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957" w:rsidRPr="000E2957" w:rsidRDefault="000E2957" w:rsidP="000E2957">
      <w:pPr>
        <w:spacing w:after="0" w:line="240" w:lineRule="auto"/>
        <w:jc w:val="center"/>
        <w:rPr>
          <w:rFonts w:ascii="Times New Roman" w:eastAsia="Lucida Sans Unicode" w:hAnsi="Times New Roman" w:cs="Times New Roman"/>
          <w:kern w:val="1"/>
          <w:sz w:val="28"/>
          <w:szCs w:val="28"/>
          <w:lang w:eastAsia="en-US"/>
        </w:rPr>
      </w:pPr>
      <w:r w:rsidRPr="000E2957">
        <w:rPr>
          <w:rFonts w:ascii="Times New Roman" w:eastAsia="Lucida Sans Unicode" w:hAnsi="Times New Roman" w:cs="Times New Roman"/>
          <w:kern w:val="1"/>
          <w:sz w:val="28"/>
          <w:szCs w:val="28"/>
          <w:lang w:eastAsia="en-US"/>
        </w:rPr>
        <w:t>Муниципальное дошкольное образовательное учреждение</w:t>
      </w:r>
    </w:p>
    <w:p w:rsidR="000E2957" w:rsidRPr="000E2957" w:rsidRDefault="000E2957" w:rsidP="000E2957">
      <w:pPr>
        <w:spacing w:after="0" w:line="240" w:lineRule="auto"/>
        <w:jc w:val="center"/>
        <w:rPr>
          <w:rFonts w:ascii="Times New Roman" w:eastAsia="Lucida Sans Unicode" w:hAnsi="Times New Roman" w:cs="Times New Roman"/>
          <w:kern w:val="1"/>
          <w:sz w:val="28"/>
          <w:szCs w:val="28"/>
          <w:lang w:eastAsia="en-US"/>
        </w:rPr>
      </w:pPr>
      <w:r w:rsidRPr="000E2957">
        <w:rPr>
          <w:rFonts w:ascii="Times New Roman" w:eastAsia="Lucida Sans Unicode" w:hAnsi="Times New Roman" w:cs="Times New Roman"/>
          <w:kern w:val="1"/>
          <w:sz w:val="28"/>
          <w:szCs w:val="28"/>
          <w:lang w:eastAsia="en-US"/>
        </w:rPr>
        <w:t>«Детский сад комбинированного вида №18«Берёзка»</w:t>
      </w:r>
    </w:p>
    <w:p w:rsidR="000E2957" w:rsidRPr="000E2957" w:rsidRDefault="000E2957" w:rsidP="000E2957">
      <w:pPr>
        <w:spacing w:after="0" w:line="240" w:lineRule="auto"/>
        <w:jc w:val="center"/>
        <w:rPr>
          <w:rFonts w:ascii="Times New Roman" w:eastAsia="Lucida Sans Unicode" w:hAnsi="Times New Roman" w:cs="Times New Roman"/>
          <w:kern w:val="1"/>
          <w:sz w:val="28"/>
          <w:szCs w:val="28"/>
          <w:lang w:eastAsia="en-US"/>
        </w:rPr>
      </w:pPr>
      <w:r w:rsidRPr="000E2957">
        <w:rPr>
          <w:rFonts w:ascii="Times New Roman" w:eastAsia="Lucida Sans Unicode" w:hAnsi="Times New Roman" w:cs="Times New Roman"/>
          <w:kern w:val="1"/>
          <w:sz w:val="28"/>
          <w:szCs w:val="28"/>
          <w:lang w:eastAsia="en-US"/>
        </w:rPr>
        <w:t>города Будённовска Будённовского района»</w:t>
      </w:r>
    </w:p>
    <w:p w:rsidR="000E2957" w:rsidRPr="000E2957" w:rsidRDefault="000E2957" w:rsidP="000E2957">
      <w:pPr>
        <w:spacing w:after="0" w:line="240" w:lineRule="auto"/>
        <w:jc w:val="center"/>
        <w:rPr>
          <w:rFonts w:ascii="Times New Roman" w:eastAsia="Lucida Sans Unicode" w:hAnsi="Times New Roman" w:cs="Times New Roman"/>
          <w:kern w:val="1"/>
          <w:sz w:val="28"/>
          <w:szCs w:val="28"/>
          <w:lang w:eastAsia="en-US"/>
        </w:rPr>
      </w:pPr>
    </w:p>
    <w:p w:rsidR="000E2957" w:rsidRPr="000E2957" w:rsidRDefault="000E2957" w:rsidP="000E2957">
      <w:pPr>
        <w:spacing w:after="0" w:line="240" w:lineRule="auto"/>
        <w:jc w:val="center"/>
        <w:rPr>
          <w:rFonts w:ascii="Times New Roman" w:eastAsia="Lucida Sans Unicode" w:hAnsi="Times New Roman" w:cs="Times New Roman"/>
          <w:kern w:val="1"/>
          <w:sz w:val="28"/>
          <w:szCs w:val="28"/>
          <w:lang w:eastAsia="en-US"/>
        </w:rPr>
      </w:pPr>
    </w:p>
    <w:p w:rsidR="000E2957" w:rsidRPr="000E2957" w:rsidRDefault="000E2957" w:rsidP="000E2957">
      <w:pPr>
        <w:spacing w:after="0" w:line="240" w:lineRule="auto"/>
        <w:jc w:val="center"/>
        <w:rPr>
          <w:rFonts w:ascii="Times New Roman" w:eastAsia="Lucida Sans Unicode" w:hAnsi="Times New Roman" w:cs="Times New Roman"/>
          <w:color w:val="FF0000"/>
          <w:kern w:val="1"/>
          <w:sz w:val="24"/>
          <w:szCs w:val="24"/>
          <w:lang w:eastAsia="en-US"/>
        </w:rPr>
      </w:pPr>
    </w:p>
    <w:p w:rsidR="000E2957" w:rsidRPr="000E2957" w:rsidRDefault="000E2957" w:rsidP="000E2957">
      <w:pPr>
        <w:spacing w:after="0" w:line="240" w:lineRule="auto"/>
        <w:jc w:val="center"/>
        <w:rPr>
          <w:rFonts w:ascii="Times New Roman" w:eastAsia="Lucida Sans Unicode" w:hAnsi="Times New Roman" w:cs="Times New Roman"/>
          <w:color w:val="FF0000"/>
          <w:kern w:val="1"/>
          <w:sz w:val="24"/>
          <w:szCs w:val="24"/>
          <w:lang w:eastAsia="en-US"/>
        </w:rPr>
      </w:pPr>
    </w:p>
    <w:p w:rsidR="000E2957" w:rsidRPr="000E2957" w:rsidRDefault="000E2957" w:rsidP="000E2957">
      <w:pPr>
        <w:spacing w:after="0" w:line="240" w:lineRule="auto"/>
        <w:jc w:val="center"/>
        <w:rPr>
          <w:rFonts w:ascii="Times New Roman" w:eastAsia="Lucida Sans Unicode" w:hAnsi="Times New Roman" w:cs="Times New Roman"/>
          <w:color w:val="FF0000"/>
          <w:kern w:val="1"/>
          <w:sz w:val="24"/>
          <w:szCs w:val="24"/>
          <w:lang w:eastAsia="en-US"/>
        </w:rPr>
      </w:pPr>
    </w:p>
    <w:tbl>
      <w:tblPr>
        <w:tblW w:w="0" w:type="auto"/>
        <w:tblLook w:val="04A0" w:firstRow="1" w:lastRow="0" w:firstColumn="1" w:lastColumn="0" w:noHBand="0" w:noVBand="1"/>
      </w:tblPr>
      <w:tblGrid>
        <w:gridCol w:w="4927"/>
        <w:gridCol w:w="4927"/>
      </w:tblGrid>
      <w:tr w:rsidR="000E2957" w:rsidRPr="000E2957" w:rsidTr="00145036">
        <w:tc>
          <w:tcPr>
            <w:tcW w:w="4927" w:type="dxa"/>
            <w:shd w:val="clear" w:color="auto" w:fill="auto"/>
          </w:tcPr>
          <w:p w:rsidR="000E2957" w:rsidRPr="000E2957" w:rsidRDefault="000E2957" w:rsidP="000E2957">
            <w:pPr>
              <w:spacing w:after="0" w:line="240" w:lineRule="auto"/>
              <w:rPr>
                <w:rFonts w:ascii="Times New Roman" w:eastAsia="Lucida Sans Unicode" w:hAnsi="Times New Roman" w:cs="Times New Roman"/>
                <w:kern w:val="1"/>
                <w:sz w:val="24"/>
                <w:szCs w:val="24"/>
                <w:lang w:eastAsia="en-US"/>
              </w:rPr>
            </w:pPr>
            <w:r w:rsidRPr="000E2957">
              <w:rPr>
                <w:rFonts w:ascii="Times New Roman" w:eastAsia="Lucida Sans Unicode" w:hAnsi="Times New Roman" w:cs="Times New Roman"/>
                <w:kern w:val="1"/>
                <w:sz w:val="24"/>
                <w:szCs w:val="24"/>
                <w:lang w:eastAsia="en-US"/>
              </w:rPr>
              <w:t xml:space="preserve">Рассмотрено и принято </w:t>
            </w:r>
          </w:p>
          <w:p w:rsidR="000E2957" w:rsidRPr="000E2957" w:rsidRDefault="000E2957" w:rsidP="000E2957">
            <w:pPr>
              <w:spacing w:after="0" w:line="240" w:lineRule="auto"/>
              <w:rPr>
                <w:rFonts w:ascii="Times New Roman" w:eastAsia="Lucida Sans Unicode" w:hAnsi="Times New Roman" w:cs="Times New Roman"/>
                <w:kern w:val="1"/>
                <w:sz w:val="24"/>
                <w:szCs w:val="24"/>
                <w:lang w:eastAsia="en-US"/>
              </w:rPr>
            </w:pPr>
            <w:r w:rsidRPr="000E2957">
              <w:rPr>
                <w:rFonts w:ascii="Times New Roman" w:eastAsia="Lucida Sans Unicode" w:hAnsi="Times New Roman" w:cs="Times New Roman"/>
                <w:kern w:val="1"/>
                <w:sz w:val="24"/>
                <w:szCs w:val="24"/>
                <w:lang w:eastAsia="en-US"/>
              </w:rPr>
              <w:t>На педагогическом совете № ___</w:t>
            </w:r>
          </w:p>
          <w:p w:rsidR="000E2957" w:rsidRPr="000E2957" w:rsidRDefault="000E2957" w:rsidP="000E2957">
            <w:pPr>
              <w:spacing w:after="0" w:line="240" w:lineRule="auto"/>
              <w:rPr>
                <w:rFonts w:ascii="Times New Roman" w:eastAsia="Lucida Sans Unicode" w:hAnsi="Times New Roman" w:cs="Times New Roman"/>
                <w:kern w:val="1"/>
                <w:sz w:val="24"/>
                <w:szCs w:val="24"/>
                <w:lang w:eastAsia="en-US"/>
              </w:rPr>
            </w:pPr>
            <w:r w:rsidRPr="000E2957">
              <w:rPr>
                <w:rFonts w:ascii="Times New Roman" w:eastAsia="Lucida Sans Unicode" w:hAnsi="Times New Roman" w:cs="Times New Roman"/>
                <w:kern w:val="1"/>
                <w:sz w:val="24"/>
                <w:szCs w:val="24"/>
                <w:lang w:eastAsia="en-US"/>
              </w:rPr>
              <w:t>«_ __»_________2020__г.</w:t>
            </w:r>
          </w:p>
        </w:tc>
        <w:tc>
          <w:tcPr>
            <w:tcW w:w="4927" w:type="dxa"/>
            <w:shd w:val="clear" w:color="auto" w:fill="auto"/>
          </w:tcPr>
          <w:p w:rsidR="000E2957" w:rsidRPr="000E2957" w:rsidRDefault="000E2957" w:rsidP="000E2957">
            <w:pPr>
              <w:spacing w:after="0" w:line="240" w:lineRule="auto"/>
              <w:jc w:val="right"/>
              <w:rPr>
                <w:rFonts w:ascii="Times New Roman" w:eastAsia="Lucida Sans Unicode" w:hAnsi="Times New Roman" w:cs="Times New Roman"/>
                <w:kern w:val="1"/>
                <w:sz w:val="24"/>
                <w:szCs w:val="24"/>
                <w:lang w:eastAsia="en-US"/>
              </w:rPr>
            </w:pPr>
            <w:r w:rsidRPr="000E2957">
              <w:rPr>
                <w:rFonts w:ascii="Times New Roman" w:eastAsia="Lucida Sans Unicode" w:hAnsi="Times New Roman" w:cs="Times New Roman"/>
                <w:kern w:val="1"/>
                <w:sz w:val="24"/>
                <w:szCs w:val="24"/>
                <w:lang w:eastAsia="en-US"/>
              </w:rPr>
              <w:t>Утверждаю:</w:t>
            </w:r>
          </w:p>
          <w:p w:rsidR="000E2957" w:rsidRPr="000E2957" w:rsidRDefault="000E2957" w:rsidP="000E2957">
            <w:pPr>
              <w:spacing w:after="0" w:line="240" w:lineRule="auto"/>
              <w:jc w:val="right"/>
              <w:rPr>
                <w:rFonts w:ascii="Times New Roman" w:eastAsia="Lucida Sans Unicode" w:hAnsi="Times New Roman" w:cs="Times New Roman"/>
                <w:kern w:val="1"/>
                <w:sz w:val="24"/>
                <w:szCs w:val="24"/>
                <w:lang w:eastAsia="en-US"/>
              </w:rPr>
            </w:pPr>
            <w:r w:rsidRPr="000E2957">
              <w:rPr>
                <w:rFonts w:ascii="Times New Roman" w:eastAsia="Lucida Sans Unicode" w:hAnsi="Times New Roman" w:cs="Times New Roman"/>
                <w:kern w:val="1"/>
                <w:sz w:val="24"/>
                <w:szCs w:val="24"/>
                <w:lang w:eastAsia="en-US"/>
              </w:rPr>
              <w:t xml:space="preserve">Заведующий МДОУ ДС № 18 </w:t>
            </w:r>
          </w:p>
          <w:p w:rsidR="000E2957" w:rsidRPr="000E2957" w:rsidRDefault="000E2957" w:rsidP="000E2957">
            <w:pPr>
              <w:spacing w:after="0" w:line="240" w:lineRule="auto"/>
              <w:jc w:val="right"/>
              <w:rPr>
                <w:rFonts w:ascii="Times New Roman" w:eastAsia="Lucida Sans Unicode" w:hAnsi="Times New Roman" w:cs="Times New Roman"/>
                <w:kern w:val="1"/>
                <w:sz w:val="24"/>
                <w:szCs w:val="24"/>
                <w:lang w:eastAsia="en-US"/>
              </w:rPr>
            </w:pPr>
            <w:r w:rsidRPr="000E2957">
              <w:rPr>
                <w:rFonts w:ascii="Times New Roman" w:eastAsia="Lucida Sans Unicode" w:hAnsi="Times New Roman" w:cs="Times New Roman"/>
                <w:kern w:val="1"/>
                <w:sz w:val="24"/>
                <w:szCs w:val="24"/>
                <w:lang w:eastAsia="en-US"/>
              </w:rPr>
              <w:t>г. Буденновска</w:t>
            </w:r>
          </w:p>
          <w:p w:rsidR="000E2957" w:rsidRPr="000E2957" w:rsidRDefault="000E2957" w:rsidP="000E2957">
            <w:pPr>
              <w:spacing w:after="0" w:line="240" w:lineRule="auto"/>
              <w:jc w:val="right"/>
              <w:rPr>
                <w:rFonts w:ascii="Times New Roman" w:eastAsia="Lucida Sans Unicode" w:hAnsi="Times New Roman" w:cs="Times New Roman"/>
                <w:kern w:val="1"/>
                <w:sz w:val="24"/>
                <w:szCs w:val="24"/>
                <w:lang w:eastAsia="en-US"/>
              </w:rPr>
            </w:pPr>
            <w:r w:rsidRPr="000E2957">
              <w:rPr>
                <w:rFonts w:ascii="Times New Roman" w:eastAsia="Lucida Sans Unicode" w:hAnsi="Times New Roman" w:cs="Times New Roman"/>
                <w:kern w:val="1"/>
                <w:sz w:val="24"/>
                <w:szCs w:val="24"/>
                <w:lang w:eastAsia="en-US"/>
              </w:rPr>
              <w:t>_______________Кузьмина О.И.</w:t>
            </w:r>
          </w:p>
        </w:tc>
      </w:tr>
    </w:tbl>
    <w:p w:rsidR="000E2957" w:rsidRPr="000E2957" w:rsidRDefault="000E2957" w:rsidP="000E2957">
      <w:pPr>
        <w:spacing w:after="0" w:line="240" w:lineRule="auto"/>
        <w:jc w:val="center"/>
        <w:rPr>
          <w:rFonts w:ascii="Times New Roman" w:eastAsia="Lucida Sans Unicode" w:hAnsi="Times New Roman" w:cs="Times New Roman"/>
          <w:color w:val="FF0000"/>
          <w:kern w:val="1"/>
          <w:sz w:val="24"/>
          <w:szCs w:val="24"/>
          <w:lang w:eastAsia="en-US"/>
        </w:rPr>
      </w:pPr>
    </w:p>
    <w:p w:rsidR="000E2957" w:rsidRPr="000E2957" w:rsidRDefault="000E2957" w:rsidP="000E2957">
      <w:pPr>
        <w:spacing w:after="0" w:line="240" w:lineRule="auto"/>
        <w:jc w:val="center"/>
        <w:rPr>
          <w:rFonts w:ascii="Times New Roman" w:eastAsia="Lucida Sans Unicode" w:hAnsi="Times New Roman" w:cs="Times New Roman"/>
          <w:color w:val="FF0000"/>
          <w:kern w:val="1"/>
          <w:sz w:val="24"/>
          <w:szCs w:val="24"/>
          <w:lang w:eastAsia="en-US"/>
        </w:rPr>
      </w:pPr>
    </w:p>
    <w:p w:rsidR="000E2957" w:rsidRPr="000E2957" w:rsidRDefault="000E2957" w:rsidP="000E2957">
      <w:pPr>
        <w:spacing w:after="0" w:line="240" w:lineRule="auto"/>
        <w:jc w:val="center"/>
        <w:rPr>
          <w:rFonts w:ascii="Times New Roman" w:eastAsia="Lucida Sans Unicode" w:hAnsi="Times New Roman" w:cs="Times New Roman"/>
          <w:color w:val="FF0000"/>
          <w:kern w:val="1"/>
          <w:sz w:val="24"/>
          <w:szCs w:val="24"/>
          <w:lang w:eastAsia="en-US"/>
        </w:rPr>
      </w:pPr>
    </w:p>
    <w:p w:rsidR="000E2957" w:rsidRPr="000E2957" w:rsidRDefault="000E2957" w:rsidP="000E2957">
      <w:pPr>
        <w:spacing w:after="0" w:line="240" w:lineRule="auto"/>
        <w:jc w:val="center"/>
        <w:rPr>
          <w:rFonts w:ascii="Times New Roman" w:eastAsia="Lucida Sans Unicode" w:hAnsi="Times New Roman" w:cs="Times New Roman"/>
          <w:kern w:val="1"/>
          <w:sz w:val="24"/>
          <w:szCs w:val="24"/>
          <w:lang w:eastAsia="en-US"/>
        </w:rPr>
      </w:pPr>
    </w:p>
    <w:p w:rsidR="000E2957" w:rsidRPr="000E2957" w:rsidRDefault="000E2957" w:rsidP="000E2957">
      <w:pPr>
        <w:spacing w:after="0" w:line="240" w:lineRule="auto"/>
        <w:jc w:val="center"/>
        <w:rPr>
          <w:rFonts w:ascii="Times New Roman" w:eastAsia="Lucida Sans Unicode" w:hAnsi="Times New Roman" w:cs="Times New Roman"/>
          <w:b/>
          <w:kern w:val="1"/>
          <w:sz w:val="72"/>
          <w:szCs w:val="72"/>
          <w:lang w:eastAsia="en-US"/>
        </w:rPr>
      </w:pPr>
    </w:p>
    <w:p w:rsidR="000E2957" w:rsidRPr="000E2957" w:rsidRDefault="000E2957" w:rsidP="000E2957">
      <w:pPr>
        <w:spacing w:after="0" w:line="240" w:lineRule="auto"/>
        <w:jc w:val="center"/>
        <w:rPr>
          <w:rFonts w:ascii="Times New Roman" w:eastAsia="Lucida Sans Unicode" w:hAnsi="Times New Roman" w:cs="Times New Roman"/>
          <w:b/>
          <w:kern w:val="1"/>
          <w:sz w:val="72"/>
          <w:szCs w:val="72"/>
          <w:lang w:eastAsia="en-US"/>
        </w:rPr>
      </w:pPr>
    </w:p>
    <w:p w:rsidR="000E2957" w:rsidRPr="000E2957" w:rsidRDefault="000E2957" w:rsidP="000E2957">
      <w:pPr>
        <w:spacing w:after="0" w:line="240" w:lineRule="auto"/>
        <w:jc w:val="center"/>
        <w:rPr>
          <w:rFonts w:ascii="Times New Roman" w:eastAsia="Lucida Sans Unicode" w:hAnsi="Times New Roman" w:cs="Times New Roman"/>
          <w:b/>
          <w:kern w:val="1"/>
          <w:sz w:val="56"/>
          <w:szCs w:val="56"/>
          <w:lang w:eastAsia="en-US"/>
        </w:rPr>
      </w:pPr>
      <w:r w:rsidRPr="000E2957">
        <w:rPr>
          <w:rFonts w:ascii="Times New Roman" w:eastAsia="Lucida Sans Unicode" w:hAnsi="Times New Roman" w:cs="Times New Roman"/>
          <w:b/>
          <w:kern w:val="1"/>
          <w:sz w:val="56"/>
          <w:szCs w:val="56"/>
          <w:lang w:eastAsia="en-US"/>
        </w:rPr>
        <w:t>Рабочая программа</w:t>
      </w:r>
    </w:p>
    <w:p w:rsidR="000E2957" w:rsidRPr="000E2957" w:rsidRDefault="000E2957" w:rsidP="000E2957">
      <w:pPr>
        <w:spacing w:after="0" w:line="240" w:lineRule="auto"/>
        <w:jc w:val="center"/>
        <w:rPr>
          <w:rFonts w:ascii="Times New Roman" w:eastAsia="Lucida Sans Unicode" w:hAnsi="Times New Roman" w:cs="Times New Roman"/>
          <w:kern w:val="1"/>
          <w:sz w:val="32"/>
          <w:szCs w:val="32"/>
          <w:lang w:eastAsia="en-US"/>
        </w:rPr>
      </w:pPr>
      <w:r w:rsidRPr="000E2957">
        <w:rPr>
          <w:rFonts w:ascii="Times New Roman" w:eastAsia="Lucida Sans Unicode" w:hAnsi="Times New Roman" w:cs="Times New Roman"/>
          <w:b/>
          <w:kern w:val="1"/>
          <w:sz w:val="72"/>
          <w:szCs w:val="72"/>
          <w:lang w:eastAsia="en-US"/>
        </w:rPr>
        <w:t xml:space="preserve"> </w:t>
      </w:r>
      <w:r w:rsidRPr="000E2957">
        <w:rPr>
          <w:rFonts w:ascii="Times New Roman" w:eastAsia="Lucida Sans Unicode" w:hAnsi="Times New Roman" w:cs="Times New Roman"/>
          <w:kern w:val="1"/>
          <w:sz w:val="32"/>
          <w:szCs w:val="32"/>
          <w:lang w:eastAsia="en-US"/>
        </w:rPr>
        <w:t xml:space="preserve"> Второй младшей группы № 8 «Цыплята» (3– 4лет)</w:t>
      </w:r>
    </w:p>
    <w:p w:rsidR="000E2957" w:rsidRPr="000E2957" w:rsidRDefault="000E2957" w:rsidP="000E2957">
      <w:pPr>
        <w:spacing w:after="0" w:line="240" w:lineRule="auto"/>
        <w:jc w:val="center"/>
        <w:rPr>
          <w:rFonts w:ascii="Times New Roman" w:eastAsia="Lucida Sans Unicode" w:hAnsi="Times New Roman" w:cs="Times New Roman"/>
          <w:kern w:val="1"/>
          <w:sz w:val="32"/>
          <w:szCs w:val="32"/>
          <w:lang w:eastAsia="en-US"/>
        </w:rPr>
      </w:pPr>
      <w:r w:rsidRPr="000E2957">
        <w:rPr>
          <w:rFonts w:ascii="Times New Roman" w:eastAsia="Lucida Sans Unicode" w:hAnsi="Times New Roman" w:cs="Times New Roman"/>
          <w:kern w:val="1"/>
          <w:sz w:val="32"/>
          <w:szCs w:val="32"/>
          <w:lang w:eastAsia="en-US"/>
        </w:rPr>
        <w:t xml:space="preserve"> на 2020 -2021 год </w:t>
      </w:r>
    </w:p>
    <w:p w:rsidR="000E2957" w:rsidRPr="000E2957" w:rsidRDefault="000E2957" w:rsidP="000E2957">
      <w:pPr>
        <w:spacing w:after="0" w:line="240" w:lineRule="auto"/>
        <w:jc w:val="center"/>
        <w:rPr>
          <w:rFonts w:ascii="Times New Roman" w:eastAsia="Lucida Sans Unicode" w:hAnsi="Times New Roman" w:cs="Times New Roman"/>
          <w:b/>
          <w:kern w:val="1"/>
          <w:sz w:val="32"/>
          <w:szCs w:val="32"/>
          <w:lang w:eastAsia="en-US"/>
        </w:rPr>
      </w:pPr>
      <w:r w:rsidRPr="000E2957">
        <w:rPr>
          <w:rFonts w:ascii="Times New Roman" w:eastAsia="Lucida Sans Unicode" w:hAnsi="Times New Roman" w:cs="Times New Roman"/>
          <w:kern w:val="1"/>
          <w:sz w:val="32"/>
          <w:szCs w:val="32"/>
          <w:lang w:eastAsia="en-US"/>
        </w:rPr>
        <w:t>(на основе программы «Детство»: Примерная общеобразовательная программа дошкольного образования под редакцией Бабаевой Т.И. , Гогоберидзе А.Г., Солнцевой О.В.)</w:t>
      </w:r>
    </w:p>
    <w:p w:rsidR="000E2957" w:rsidRPr="000E2957" w:rsidRDefault="000E2957" w:rsidP="000E2957">
      <w:pPr>
        <w:spacing w:after="0" w:line="240" w:lineRule="auto"/>
        <w:jc w:val="center"/>
        <w:rPr>
          <w:rFonts w:ascii="Times New Roman" w:eastAsia="Times New Roman" w:hAnsi="Times New Roman" w:cs="Times New Roman"/>
          <w:b/>
          <w:sz w:val="24"/>
          <w:szCs w:val="24"/>
        </w:rPr>
      </w:pPr>
    </w:p>
    <w:p w:rsidR="000E2957" w:rsidRPr="000E2957" w:rsidRDefault="000E2957" w:rsidP="000E2957">
      <w:pPr>
        <w:spacing w:after="0" w:line="240" w:lineRule="auto"/>
        <w:jc w:val="center"/>
        <w:rPr>
          <w:rFonts w:ascii="Times New Roman" w:eastAsia="Times New Roman" w:hAnsi="Times New Roman" w:cs="Times New Roman"/>
          <w:b/>
          <w:sz w:val="24"/>
          <w:szCs w:val="24"/>
        </w:rPr>
      </w:pPr>
    </w:p>
    <w:p w:rsidR="000E2957" w:rsidRPr="000E2957" w:rsidRDefault="000E2957" w:rsidP="000E2957">
      <w:pPr>
        <w:spacing w:after="0" w:line="240" w:lineRule="auto"/>
        <w:rPr>
          <w:rFonts w:ascii="Times New Roman" w:eastAsia="Times New Roman" w:hAnsi="Times New Roman" w:cs="Times New Roman"/>
          <w:b/>
          <w:sz w:val="24"/>
          <w:szCs w:val="24"/>
        </w:rPr>
      </w:pPr>
    </w:p>
    <w:p w:rsidR="000E2957" w:rsidRPr="000E2957" w:rsidRDefault="000E2957" w:rsidP="000E2957">
      <w:pPr>
        <w:spacing w:after="0" w:line="240" w:lineRule="auto"/>
        <w:rPr>
          <w:rFonts w:ascii="Times New Roman" w:eastAsia="Times New Roman" w:hAnsi="Times New Roman" w:cs="Times New Roman"/>
          <w:b/>
          <w:sz w:val="24"/>
          <w:szCs w:val="24"/>
        </w:rPr>
      </w:pPr>
    </w:p>
    <w:p w:rsidR="000E2957" w:rsidRPr="000E2957" w:rsidRDefault="000E2957" w:rsidP="000E2957">
      <w:pPr>
        <w:spacing w:after="0" w:line="240" w:lineRule="auto"/>
        <w:rPr>
          <w:rFonts w:ascii="Times New Roman" w:eastAsia="Times New Roman" w:hAnsi="Times New Roman" w:cs="Times New Roman"/>
          <w:b/>
          <w:sz w:val="24"/>
          <w:szCs w:val="24"/>
        </w:rPr>
      </w:pPr>
    </w:p>
    <w:p w:rsidR="000E2957" w:rsidRPr="000E2957" w:rsidRDefault="000E2957" w:rsidP="000E2957">
      <w:pPr>
        <w:spacing w:after="0" w:line="240" w:lineRule="auto"/>
        <w:rPr>
          <w:rFonts w:ascii="Times New Roman" w:eastAsia="Times New Roman" w:hAnsi="Times New Roman" w:cs="Times New Roman"/>
          <w:b/>
          <w:sz w:val="24"/>
          <w:szCs w:val="24"/>
        </w:rPr>
      </w:pPr>
    </w:p>
    <w:p w:rsidR="000E2957" w:rsidRPr="000E2957" w:rsidRDefault="000E2957" w:rsidP="000E2957">
      <w:pPr>
        <w:spacing w:after="0" w:line="240" w:lineRule="auto"/>
        <w:rPr>
          <w:rFonts w:ascii="Times New Roman" w:eastAsia="Times New Roman" w:hAnsi="Times New Roman" w:cs="Times New Roman"/>
          <w:b/>
          <w:sz w:val="24"/>
          <w:szCs w:val="24"/>
        </w:rPr>
      </w:pPr>
    </w:p>
    <w:p w:rsidR="000E2957" w:rsidRPr="000E2957" w:rsidRDefault="000E2957" w:rsidP="000E2957">
      <w:pPr>
        <w:spacing w:after="0" w:line="240" w:lineRule="auto"/>
        <w:rPr>
          <w:rFonts w:ascii="Times New Roman" w:eastAsia="Times New Roman" w:hAnsi="Times New Roman" w:cs="Times New Roman"/>
          <w:b/>
          <w:sz w:val="24"/>
          <w:szCs w:val="24"/>
        </w:rPr>
      </w:pPr>
    </w:p>
    <w:p w:rsidR="000E2957" w:rsidRPr="000E2957" w:rsidRDefault="000E2957" w:rsidP="000E2957">
      <w:pPr>
        <w:spacing w:after="0" w:line="240" w:lineRule="auto"/>
        <w:rPr>
          <w:rFonts w:ascii="Times New Roman" w:eastAsia="Times New Roman" w:hAnsi="Times New Roman" w:cs="Times New Roman"/>
          <w:b/>
          <w:sz w:val="24"/>
          <w:szCs w:val="24"/>
        </w:rPr>
      </w:pPr>
    </w:p>
    <w:p w:rsidR="000E2957" w:rsidRPr="000E2957" w:rsidRDefault="000E2957" w:rsidP="000E2957">
      <w:pPr>
        <w:spacing w:after="0" w:line="240" w:lineRule="auto"/>
        <w:rPr>
          <w:rFonts w:ascii="Times New Roman" w:eastAsia="Times New Roman" w:hAnsi="Times New Roman" w:cs="Times New Roman"/>
          <w:b/>
          <w:sz w:val="24"/>
          <w:szCs w:val="24"/>
        </w:rPr>
      </w:pPr>
      <w:r w:rsidRPr="000E2957">
        <w:rPr>
          <w:rFonts w:ascii="Times New Roman" w:eastAsia="Times New Roman" w:hAnsi="Times New Roman" w:cs="Times New Roman"/>
          <w:b/>
          <w:sz w:val="24"/>
          <w:szCs w:val="24"/>
        </w:rPr>
        <w:t xml:space="preserve">                                                                                              </w:t>
      </w:r>
    </w:p>
    <w:p w:rsidR="000E2957" w:rsidRPr="000E2957" w:rsidRDefault="000E2957" w:rsidP="000E2957">
      <w:pPr>
        <w:spacing w:after="0" w:line="240" w:lineRule="auto"/>
        <w:rPr>
          <w:rFonts w:ascii="Times New Roman" w:eastAsia="Times New Roman" w:hAnsi="Times New Roman" w:cs="Times New Roman"/>
          <w:b/>
          <w:sz w:val="24"/>
          <w:szCs w:val="24"/>
        </w:rPr>
      </w:pPr>
    </w:p>
    <w:p w:rsidR="000E2957" w:rsidRPr="000E2957" w:rsidRDefault="000E2957" w:rsidP="000E2957">
      <w:pPr>
        <w:spacing w:after="0" w:line="240" w:lineRule="auto"/>
        <w:jc w:val="right"/>
        <w:rPr>
          <w:rFonts w:ascii="Times New Roman" w:eastAsia="Lucida Sans Unicode" w:hAnsi="Times New Roman" w:cs="Times New Roman"/>
          <w:kern w:val="1"/>
          <w:sz w:val="28"/>
          <w:szCs w:val="28"/>
          <w:lang w:eastAsia="en-US"/>
        </w:rPr>
      </w:pPr>
      <w:r w:rsidRPr="000E2957">
        <w:rPr>
          <w:rFonts w:ascii="Times New Roman" w:eastAsia="Times New Roman" w:hAnsi="Times New Roman" w:cs="Times New Roman"/>
          <w:b/>
          <w:sz w:val="24"/>
          <w:szCs w:val="24"/>
        </w:rPr>
        <w:t xml:space="preserve">                                                                                                                                     </w:t>
      </w:r>
      <w:r w:rsidRPr="000E2957">
        <w:rPr>
          <w:rFonts w:ascii="Times New Roman" w:eastAsia="Lucida Sans Unicode" w:hAnsi="Times New Roman" w:cs="Times New Roman"/>
          <w:kern w:val="1"/>
          <w:sz w:val="28"/>
          <w:szCs w:val="28"/>
          <w:lang w:eastAsia="en-US"/>
        </w:rPr>
        <w:t>Воспитатели:</w:t>
      </w:r>
    </w:p>
    <w:p w:rsidR="000E2957" w:rsidRPr="000E2957" w:rsidRDefault="000E2957" w:rsidP="000E2957">
      <w:pPr>
        <w:spacing w:after="0" w:line="240" w:lineRule="auto"/>
        <w:jc w:val="right"/>
        <w:rPr>
          <w:rFonts w:ascii="Times New Roman" w:eastAsia="Lucida Sans Unicode" w:hAnsi="Times New Roman" w:cs="Times New Roman"/>
          <w:kern w:val="1"/>
          <w:sz w:val="28"/>
          <w:szCs w:val="28"/>
          <w:lang w:eastAsia="en-US"/>
        </w:rPr>
      </w:pPr>
      <w:r w:rsidRPr="000E2957">
        <w:rPr>
          <w:rFonts w:ascii="Times New Roman" w:eastAsia="Lucida Sans Unicode" w:hAnsi="Times New Roman" w:cs="Times New Roman"/>
          <w:kern w:val="1"/>
          <w:sz w:val="28"/>
          <w:szCs w:val="28"/>
          <w:lang w:eastAsia="en-US"/>
        </w:rPr>
        <w:t>Иванова А.И.</w:t>
      </w:r>
    </w:p>
    <w:p w:rsidR="000E2957" w:rsidRPr="000E2957" w:rsidRDefault="000E2957" w:rsidP="000E2957">
      <w:pPr>
        <w:spacing w:after="0" w:line="240" w:lineRule="auto"/>
        <w:jc w:val="right"/>
        <w:rPr>
          <w:rFonts w:ascii="Times New Roman" w:eastAsia="Lucida Sans Unicode" w:hAnsi="Times New Roman" w:cs="Times New Roman"/>
          <w:kern w:val="1"/>
          <w:sz w:val="28"/>
          <w:szCs w:val="28"/>
          <w:lang w:eastAsia="en-US"/>
        </w:rPr>
      </w:pPr>
      <w:r w:rsidRPr="000E2957">
        <w:rPr>
          <w:rFonts w:ascii="Times New Roman" w:eastAsia="Lucida Sans Unicode" w:hAnsi="Times New Roman" w:cs="Times New Roman"/>
          <w:kern w:val="1"/>
          <w:sz w:val="28"/>
          <w:szCs w:val="28"/>
          <w:lang w:eastAsia="en-US"/>
        </w:rPr>
        <w:t xml:space="preserve">Левченко М.В. </w:t>
      </w:r>
    </w:p>
    <w:p w:rsidR="000E2957" w:rsidRPr="000E2957" w:rsidRDefault="000E2957" w:rsidP="000E2957">
      <w:pPr>
        <w:spacing w:after="0" w:line="240" w:lineRule="auto"/>
        <w:jc w:val="right"/>
        <w:rPr>
          <w:rFonts w:ascii="Times New Roman" w:eastAsia="Lucida Sans Unicode" w:hAnsi="Times New Roman" w:cs="Times New Roman"/>
          <w:kern w:val="1"/>
          <w:sz w:val="28"/>
          <w:szCs w:val="28"/>
          <w:lang w:eastAsia="en-US"/>
        </w:rPr>
      </w:pPr>
    </w:p>
    <w:p w:rsidR="000E2957" w:rsidRPr="000E2957" w:rsidRDefault="000E2957" w:rsidP="000E2957">
      <w:pPr>
        <w:spacing w:after="0" w:line="240" w:lineRule="auto"/>
        <w:jc w:val="right"/>
        <w:rPr>
          <w:rFonts w:ascii="Times New Roman" w:eastAsia="Lucida Sans Unicode" w:hAnsi="Times New Roman" w:cs="Times New Roman"/>
          <w:kern w:val="1"/>
          <w:sz w:val="28"/>
          <w:szCs w:val="28"/>
          <w:lang w:eastAsia="en-US"/>
        </w:rPr>
      </w:pPr>
    </w:p>
    <w:p w:rsidR="000E2957" w:rsidRPr="000E2957" w:rsidRDefault="000E2957" w:rsidP="000E2957">
      <w:pPr>
        <w:spacing w:after="0" w:line="240" w:lineRule="auto"/>
        <w:rPr>
          <w:rFonts w:ascii="Times New Roman" w:eastAsia="Lucida Sans Unicode" w:hAnsi="Times New Roman" w:cs="Times New Roman"/>
          <w:kern w:val="1"/>
          <w:sz w:val="28"/>
          <w:szCs w:val="28"/>
          <w:lang w:eastAsia="en-US"/>
        </w:rPr>
      </w:pPr>
      <w:r w:rsidRPr="000E2957">
        <w:rPr>
          <w:rFonts w:ascii="Times New Roman" w:eastAsia="Lucida Sans Unicode" w:hAnsi="Times New Roman" w:cs="Times New Roman"/>
          <w:kern w:val="1"/>
          <w:sz w:val="28"/>
          <w:szCs w:val="28"/>
          <w:lang w:eastAsia="en-US"/>
        </w:rPr>
        <w:t xml:space="preserve">             </w:t>
      </w:r>
    </w:p>
    <w:p w:rsidR="000E2957" w:rsidRPr="000E2957" w:rsidRDefault="000E2957" w:rsidP="000E2957">
      <w:pPr>
        <w:spacing w:after="0" w:line="240" w:lineRule="auto"/>
        <w:jc w:val="center"/>
        <w:rPr>
          <w:rFonts w:ascii="Times New Roman" w:eastAsia="Times New Roman" w:hAnsi="Times New Roman" w:cs="Times New Roman"/>
          <w:sz w:val="24"/>
          <w:szCs w:val="24"/>
        </w:rPr>
      </w:pPr>
      <w:r w:rsidRPr="000E2957">
        <w:rPr>
          <w:rFonts w:ascii="Times New Roman" w:eastAsia="Lucida Sans Unicode" w:hAnsi="Times New Roman" w:cs="Times New Roman"/>
          <w:kern w:val="1"/>
          <w:sz w:val="28"/>
          <w:szCs w:val="28"/>
          <w:lang w:eastAsia="en-US"/>
        </w:rPr>
        <w:t>г. Будённовск</w:t>
      </w:r>
    </w:p>
    <w:p w:rsidR="00532392" w:rsidRPr="00532392" w:rsidRDefault="00532392" w:rsidP="00365744">
      <w:pPr>
        <w:pStyle w:val="1"/>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7048"/>
        <w:gridCol w:w="1095"/>
      </w:tblGrid>
      <w:tr w:rsidR="000E2957" w:rsidRPr="00532392" w:rsidTr="000E2957">
        <w:tc>
          <w:tcPr>
            <w:tcW w:w="956" w:type="dxa"/>
          </w:tcPr>
          <w:p w:rsidR="000E2957" w:rsidRPr="00532392" w:rsidRDefault="000E2957" w:rsidP="000E2957">
            <w:pPr>
              <w:spacing w:line="360" w:lineRule="atLeast"/>
              <w:jc w:val="both"/>
              <w:rPr>
                <w:rFonts w:ascii="Times New Roman" w:hAnsi="Times New Roman" w:cs="Times New Roman"/>
                <w:sz w:val="24"/>
                <w:szCs w:val="24"/>
              </w:rPr>
            </w:pPr>
            <w:r w:rsidRPr="00532392">
              <w:rPr>
                <w:rFonts w:ascii="Times New Roman" w:hAnsi="Times New Roman" w:cs="Times New Roman"/>
                <w:sz w:val="24"/>
                <w:szCs w:val="24"/>
              </w:rPr>
              <w:t>№ п/п</w:t>
            </w:r>
          </w:p>
        </w:tc>
        <w:tc>
          <w:tcPr>
            <w:tcW w:w="7048" w:type="dxa"/>
          </w:tcPr>
          <w:p w:rsidR="000E2957" w:rsidRPr="00532392" w:rsidRDefault="000E2957" w:rsidP="000E2957">
            <w:pPr>
              <w:spacing w:line="360" w:lineRule="atLeast"/>
              <w:jc w:val="center"/>
              <w:rPr>
                <w:rFonts w:ascii="Times New Roman" w:hAnsi="Times New Roman" w:cs="Times New Roman"/>
                <w:sz w:val="24"/>
                <w:szCs w:val="24"/>
              </w:rPr>
            </w:pPr>
            <w:r w:rsidRPr="00532392">
              <w:rPr>
                <w:rFonts w:ascii="Times New Roman" w:hAnsi="Times New Roman" w:cs="Times New Roman"/>
                <w:sz w:val="24"/>
                <w:szCs w:val="24"/>
              </w:rPr>
              <w:t>Содержание</w:t>
            </w:r>
          </w:p>
        </w:tc>
        <w:tc>
          <w:tcPr>
            <w:tcW w:w="1095" w:type="dxa"/>
          </w:tcPr>
          <w:p w:rsidR="000E2957" w:rsidRPr="00532392" w:rsidRDefault="000E2957" w:rsidP="000E2957">
            <w:pPr>
              <w:spacing w:line="360" w:lineRule="atLeast"/>
              <w:jc w:val="both"/>
              <w:rPr>
                <w:rFonts w:ascii="Times New Roman" w:hAnsi="Times New Roman" w:cs="Times New Roman"/>
                <w:sz w:val="24"/>
                <w:szCs w:val="24"/>
              </w:rPr>
            </w:pPr>
            <w:r w:rsidRPr="00532392">
              <w:rPr>
                <w:rFonts w:ascii="Times New Roman" w:hAnsi="Times New Roman" w:cs="Times New Roman"/>
                <w:sz w:val="24"/>
                <w:szCs w:val="24"/>
              </w:rPr>
              <w:t>Стр.</w:t>
            </w:r>
          </w:p>
        </w:tc>
      </w:tr>
      <w:tr w:rsidR="000E2957" w:rsidRPr="00532392" w:rsidTr="000E2957">
        <w:tc>
          <w:tcPr>
            <w:tcW w:w="956" w:type="dxa"/>
          </w:tcPr>
          <w:p w:rsidR="000E2957" w:rsidRPr="00532392" w:rsidRDefault="000E2957" w:rsidP="000E2957">
            <w:pPr>
              <w:spacing w:line="360" w:lineRule="atLeast"/>
              <w:jc w:val="center"/>
              <w:rPr>
                <w:rFonts w:ascii="Times New Roman" w:hAnsi="Times New Roman" w:cs="Times New Roman"/>
                <w:b/>
                <w:sz w:val="24"/>
                <w:szCs w:val="24"/>
              </w:rPr>
            </w:pPr>
            <w:r w:rsidRPr="00532392">
              <w:rPr>
                <w:rFonts w:ascii="Times New Roman" w:hAnsi="Times New Roman" w:cs="Times New Roman"/>
                <w:b/>
                <w:sz w:val="24"/>
                <w:szCs w:val="24"/>
              </w:rPr>
              <w:t>1.</w:t>
            </w:r>
          </w:p>
        </w:tc>
        <w:tc>
          <w:tcPr>
            <w:tcW w:w="7048" w:type="dxa"/>
          </w:tcPr>
          <w:p w:rsidR="000E2957" w:rsidRPr="00532392" w:rsidRDefault="000E2957" w:rsidP="000E2957">
            <w:pPr>
              <w:spacing w:line="360" w:lineRule="atLeast"/>
              <w:rPr>
                <w:rFonts w:ascii="Times New Roman" w:hAnsi="Times New Roman" w:cs="Times New Roman"/>
                <w:b/>
                <w:sz w:val="24"/>
                <w:szCs w:val="24"/>
              </w:rPr>
            </w:pPr>
            <w:r w:rsidRPr="00532392">
              <w:rPr>
                <w:rFonts w:ascii="Times New Roman" w:hAnsi="Times New Roman" w:cs="Times New Roman"/>
                <w:b/>
                <w:sz w:val="24"/>
                <w:szCs w:val="24"/>
              </w:rPr>
              <w:t>ЦЕЛЕВОЙ РАЗДЕЛ</w:t>
            </w:r>
          </w:p>
        </w:tc>
        <w:tc>
          <w:tcPr>
            <w:tcW w:w="1095" w:type="dxa"/>
          </w:tcPr>
          <w:p w:rsidR="000E2957" w:rsidRPr="00532392" w:rsidRDefault="000E2957" w:rsidP="000E2957">
            <w:pPr>
              <w:spacing w:line="360" w:lineRule="atLeast"/>
              <w:jc w:val="center"/>
              <w:rPr>
                <w:rFonts w:ascii="Times New Roman" w:hAnsi="Times New Roman" w:cs="Times New Roman"/>
                <w:sz w:val="24"/>
                <w:szCs w:val="24"/>
              </w:rPr>
            </w:pPr>
          </w:p>
        </w:tc>
      </w:tr>
      <w:tr w:rsidR="000E2957" w:rsidRPr="00532392" w:rsidTr="000E2957">
        <w:tc>
          <w:tcPr>
            <w:tcW w:w="956" w:type="dxa"/>
          </w:tcPr>
          <w:p w:rsidR="000E2957" w:rsidRPr="00003D16" w:rsidRDefault="000E2957" w:rsidP="000E2957">
            <w:pPr>
              <w:spacing w:line="360" w:lineRule="atLeast"/>
              <w:jc w:val="center"/>
              <w:rPr>
                <w:rFonts w:ascii="Times New Roman" w:hAnsi="Times New Roman" w:cs="Times New Roman"/>
                <w:b/>
                <w:sz w:val="24"/>
                <w:szCs w:val="24"/>
              </w:rPr>
            </w:pPr>
            <w:r w:rsidRPr="00003D16">
              <w:rPr>
                <w:rFonts w:ascii="Times New Roman" w:hAnsi="Times New Roman" w:cs="Times New Roman"/>
                <w:b/>
                <w:sz w:val="24"/>
                <w:szCs w:val="24"/>
              </w:rPr>
              <w:t>1.1.</w:t>
            </w:r>
          </w:p>
        </w:tc>
        <w:tc>
          <w:tcPr>
            <w:tcW w:w="7048" w:type="dxa"/>
          </w:tcPr>
          <w:p w:rsidR="000E2957" w:rsidRPr="00003D16" w:rsidRDefault="000E2957" w:rsidP="000E2957">
            <w:pPr>
              <w:spacing w:line="360" w:lineRule="atLeast"/>
              <w:rPr>
                <w:rFonts w:ascii="Times New Roman" w:hAnsi="Times New Roman" w:cs="Times New Roman"/>
                <w:b/>
                <w:sz w:val="28"/>
                <w:szCs w:val="28"/>
              </w:rPr>
            </w:pPr>
            <w:r w:rsidRPr="00003D16">
              <w:rPr>
                <w:rFonts w:ascii="Times New Roman" w:hAnsi="Times New Roman" w:cs="Times New Roman"/>
                <w:b/>
                <w:sz w:val="28"/>
                <w:szCs w:val="28"/>
              </w:rPr>
              <w:t>Пояснительная записка</w:t>
            </w:r>
          </w:p>
        </w:tc>
        <w:tc>
          <w:tcPr>
            <w:tcW w:w="1095" w:type="dxa"/>
          </w:tcPr>
          <w:p w:rsidR="000E2957" w:rsidRPr="00532392" w:rsidRDefault="000E2957" w:rsidP="000E2957">
            <w:pPr>
              <w:spacing w:line="360" w:lineRule="atLeast"/>
              <w:jc w:val="center"/>
              <w:rPr>
                <w:rFonts w:ascii="Times New Roman" w:hAnsi="Times New Roman" w:cs="Times New Roman"/>
                <w:sz w:val="24"/>
                <w:szCs w:val="24"/>
              </w:rPr>
            </w:pPr>
            <w:r>
              <w:rPr>
                <w:rFonts w:ascii="Times New Roman" w:hAnsi="Times New Roman" w:cs="Times New Roman"/>
                <w:sz w:val="24"/>
                <w:szCs w:val="24"/>
              </w:rPr>
              <w:t>2</w:t>
            </w:r>
          </w:p>
        </w:tc>
      </w:tr>
      <w:tr w:rsidR="000E2957" w:rsidRPr="00532392" w:rsidTr="000E2957">
        <w:tc>
          <w:tcPr>
            <w:tcW w:w="956" w:type="dxa"/>
          </w:tcPr>
          <w:p w:rsidR="000E2957" w:rsidRPr="00532392" w:rsidRDefault="000E2957" w:rsidP="000E2957">
            <w:pPr>
              <w:spacing w:line="360" w:lineRule="atLeast"/>
              <w:jc w:val="center"/>
              <w:rPr>
                <w:rFonts w:ascii="Times New Roman" w:hAnsi="Times New Roman" w:cs="Times New Roman"/>
                <w:sz w:val="24"/>
                <w:szCs w:val="24"/>
              </w:rPr>
            </w:pPr>
            <w:r w:rsidRPr="00532392">
              <w:rPr>
                <w:rFonts w:ascii="Times New Roman" w:hAnsi="Times New Roman" w:cs="Times New Roman"/>
                <w:sz w:val="24"/>
                <w:szCs w:val="24"/>
              </w:rPr>
              <w:t>1.1.1.</w:t>
            </w:r>
          </w:p>
        </w:tc>
        <w:tc>
          <w:tcPr>
            <w:tcW w:w="7048" w:type="dxa"/>
          </w:tcPr>
          <w:p w:rsidR="000E2957" w:rsidRPr="00532392" w:rsidRDefault="000E2957" w:rsidP="000E2957">
            <w:pPr>
              <w:spacing w:line="360" w:lineRule="atLeast"/>
              <w:jc w:val="both"/>
              <w:rPr>
                <w:rFonts w:ascii="Times New Roman" w:hAnsi="Times New Roman" w:cs="Times New Roman"/>
                <w:sz w:val="24"/>
                <w:szCs w:val="24"/>
              </w:rPr>
            </w:pPr>
            <w:r w:rsidRPr="00532392">
              <w:rPr>
                <w:rFonts w:ascii="Times New Roman" w:hAnsi="Times New Roman" w:cs="Times New Roman"/>
                <w:sz w:val="24"/>
                <w:szCs w:val="24"/>
              </w:rPr>
              <w:t>Цели и задачи Программы</w:t>
            </w:r>
          </w:p>
        </w:tc>
        <w:tc>
          <w:tcPr>
            <w:tcW w:w="1095" w:type="dxa"/>
          </w:tcPr>
          <w:p w:rsidR="000E2957" w:rsidRPr="00532392" w:rsidRDefault="000E2957" w:rsidP="000E2957">
            <w:pPr>
              <w:spacing w:line="360" w:lineRule="atLeast"/>
              <w:jc w:val="center"/>
              <w:rPr>
                <w:rFonts w:ascii="Times New Roman" w:hAnsi="Times New Roman" w:cs="Times New Roman"/>
                <w:sz w:val="24"/>
                <w:szCs w:val="24"/>
              </w:rPr>
            </w:pPr>
            <w:r w:rsidRPr="00532392">
              <w:rPr>
                <w:rFonts w:ascii="Times New Roman" w:hAnsi="Times New Roman" w:cs="Times New Roman"/>
                <w:sz w:val="24"/>
                <w:szCs w:val="24"/>
              </w:rPr>
              <w:t>4</w:t>
            </w:r>
          </w:p>
        </w:tc>
      </w:tr>
      <w:tr w:rsidR="000E2957" w:rsidRPr="00532392" w:rsidTr="000E2957">
        <w:tc>
          <w:tcPr>
            <w:tcW w:w="956" w:type="dxa"/>
          </w:tcPr>
          <w:p w:rsidR="000E2957" w:rsidRPr="00532392" w:rsidRDefault="000E2957" w:rsidP="000E2957">
            <w:pPr>
              <w:spacing w:line="360" w:lineRule="atLeast"/>
              <w:jc w:val="center"/>
              <w:rPr>
                <w:rFonts w:ascii="Times New Roman" w:hAnsi="Times New Roman" w:cs="Times New Roman"/>
                <w:sz w:val="24"/>
                <w:szCs w:val="24"/>
              </w:rPr>
            </w:pPr>
            <w:r w:rsidRPr="00532392">
              <w:rPr>
                <w:rFonts w:ascii="Times New Roman" w:hAnsi="Times New Roman" w:cs="Times New Roman"/>
                <w:sz w:val="24"/>
                <w:szCs w:val="24"/>
              </w:rPr>
              <w:t>1.1.2.</w:t>
            </w:r>
          </w:p>
        </w:tc>
        <w:tc>
          <w:tcPr>
            <w:tcW w:w="7048" w:type="dxa"/>
          </w:tcPr>
          <w:p w:rsidR="000E2957" w:rsidRPr="00532392" w:rsidRDefault="000E2957" w:rsidP="000E2957">
            <w:pPr>
              <w:spacing w:line="360" w:lineRule="atLeast"/>
              <w:jc w:val="both"/>
              <w:rPr>
                <w:rFonts w:ascii="Times New Roman" w:hAnsi="Times New Roman" w:cs="Times New Roman"/>
                <w:sz w:val="24"/>
                <w:szCs w:val="24"/>
              </w:rPr>
            </w:pPr>
            <w:r w:rsidRPr="00532392">
              <w:rPr>
                <w:rFonts w:ascii="Times New Roman" w:hAnsi="Times New Roman" w:cs="Times New Roman"/>
                <w:sz w:val="24"/>
                <w:szCs w:val="24"/>
              </w:rPr>
              <w:t>Принципы и подходы к формированию Программы</w:t>
            </w:r>
          </w:p>
        </w:tc>
        <w:tc>
          <w:tcPr>
            <w:tcW w:w="1095" w:type="dxa"/>
          </w:tcPr>
          <w:p w:rsidR="000E2957" w:rsidRPr="00532392" w:rsidRDefault="000E2957" w:rsidP="000E2957">
            <w:pPr>
              <w:spacing w:line="360" w:lineRule="atLeast"/>
              <w:jc w:val="center"/>
              <w:rPr>
                <w:rFonts w:ascii="Times New Roman" w:hAnsi="Times New Roman" w:cs="Times New Roman"/>
                <w:sz w:val="24"/>
                <w:szCs w:val="24"/>
              </w:rPr>
            </w:pPr>
            <w:r>
              <w:rPr>
                <w:rFonts w:ascii="Times New Roman" w:hAnsi="Times New Roman" w:cs="Times New Roman"/>
                <w:sz w:val="24"/>
                <w:szCs w:val="24"/>
              </w:rPr>
              <w:t>5</w:t>
            </w:r>
          </w:p>
        </w:tc>
      </w:tr>
      <w:tr w:rsidR="000E2957" w:rsidRPr="00532392" w:rsidTr="000E2957">
        <w:tc>
          <w:tcPr>
            <w:tcW w:w="956" w:type="dxa"/>
          </w:tcPr>
          <w:p w:rsidR="000E2957" w:rsidRPr="00532392" w:rsidRDefault="000E2957" w:rsidP="000E2957">
            <w:pPr>
              <w:spacing w:line="360" w:lineRule="atLeast"/>
              <w:jc w:val="center"/>
              <w:rPr>
                <w:rFonts w:ascii="Times New Roman" w:hAnsi="Times New Roman" w:cs="Times New Roman"/>
                <w:sz w:val="24"/>
                <w:szCs w:val="24"/>
              </w:rPr>
            </w:pPr>
            <w:r w:rsidRPr="00532392">
              <w:rPr>
                <w:rFonts w:ascii="Times New Roman" w:hAnsi="Times New Roman" w:cs="Times New Roman"/>
                <w:sz w:val="24"/>
                <w:szCs w:val="24"/>
              </w:rPr>
              <w:t>1.1.3.</w:t>
            </w:r>
          </w:p>
        </w:tc>
        <w:tc>
          <w:tcPr>
            <w:tcW w:w="7048" w:type="dxa"/>
          </w:tcPr>
          <w:p w:rsidR="000E2957" w:rsidRPr="00532392" w:rsidRDefault="000E2957" w:rsidP="000E2957">
            <w:pPr>
              <w:spacing w:line="360" w:lineRule="atLeast"/>
              <w:jc w:val="both"/>
              <w:rPr>
                <w:rFonts w:ascii="Times New Roman" w:hAnsi="Times New Roman" w:cs="Times New Roman"/>
                <w:sz w:val="24"/>
                <w:szCs w:val="24"/>
              </w:rPr>
            </w:pPr>
            <w:r w:rsidRPr="00532392">
              <w:rPr>
                <w:rFonts w:ascii="Times New Roman" w:hAnsi="Times New Roman" w:cs="Times New Roman"/>
                <w:sz w:val="24"/>
                <w:szCs w:val="24"/>
              </w:rPr>
              <w:t>Значимые характеристики второй младшей  группы МДОУ №18 г. Будённовска.</w:t>
            </w:r>
          </w:p>
        </w:tc>
        <w:tc>
          <w:tcPr>
            <w:tcW w:w="1095" w:type="dxa"/>
          </w:tcPr>
          <w:p w:rsidR="000E2957" w:rsidRPr="00532392" w:rsidRDefault="000E2957" w:rsidP="000E2957">
            <w:pPr>
              <w:spacing w:line="360" w:lineRule="atLeast"/>
              <w:jc w:val="center"/>
              <w:rPr>
                <w:rFonts w:ascii="Times New Roman" w:hAnsi="Times New Roman" w:cs="Times New Roman"/>
                <w:sz w:val="24"/>
                <w:szCs w:val="24"/>
              </w:rPr>
            </w:pPr>
            <w:r>
              <w:rPr>
                <w:rFonts w:ascii="Times New Roman" w:hAnsi="Times New Roman" w:cs="Times New Roman"/>
                <w:sz w:val="24"/>
                <w:szCs w:val="24"/>
              </w:rPr>
              <w:t>6</w:t>
            </w:r>
          </w:p>
        </w:tc>
      </w:tr>
      <w:tr w:rsidR="000E2957" w:rsidRPr="00532392" w:rsidTr="000E2957">
        <w:tc>
          <w:tcPr>
            <w:tcW w:w="956" w:type="dxa"/>
          </w:tcPr>
          <w:p w:rsidR="000E2957" w:rsidRPr="00532392" w:rsidRDefault="000E2957" w:rsidP="000E2957">
            <w:pPr>
              <w:spacing w:line="360" w:lineRule="atLeast"/>
              <w:jc w:val="center"/>
              <w:rPr>
                <w:rFonts w:ascii="Times New Roman" w:hAnsi="Times New Roman" w:cs="Times New Roman"/>
                <w:sz w:val="24"/>
                <w:szCs w:val="24"/>
              </w:rPr>
            </w:pPr>
            <w:r w:rsidRPr="00532392">
              <w:rPr>
                <w:rFonts w:ascii="Times New Roman" w:hAnsi="Times New Roman" w:cs="Times New Roman"/>
                <w:sz w:val="24"/>
                <w:szCs w:val="24"/>
              </w:rPr>
              <w:t>1.1.4.</w:t>
            </w:r>
          </w:p>
        </w:tc>
        <w:tc>
          <w:tcPr>
            <w:tcW w:w="7048" w:type="dxa"/>
          </w:tcPr>
          <w:p w:rsidR="000E2957" w:rsidRPr="00532392" w:rsidRDefault="000E2957" w:rsidP="000E2957">
            <w:pPr>
              <w:spacing w:line="360" w:lineRule="atLeast"/>
              <w:jc w:val="both"/>
              <w:rPr>
                <w:rFonts w:ascii="Times New Roman" w:hAnsi="Times New Roman" w:cs="Times New Roman"/>
                <w:sz w:val="24"/>
                <w:szCs w:val="24"/>
              </w:rPr>
            </w:pPr>
            <w:r w:rsidRPr="00532392">
              <w:rPr>
                <w:rFonts w:ascii="Times New Roman" w:hAnsi="Times New Roman" w:cs="Times New Roman"/>
                <w:sz w:val="24"/>
                <w:szCs w:val="24"/>
              </w:rPr>
              <w:t xml:space="preserve">Характеристика особенностей развития детей второй младшей группы </w:t>
            </w:r>
          </w:p>
        </w:tc>
        <w:tc>
          <w:tcPr>
            <w:tcW w:w="1095" w:type="dxa"/>
          </w:tcPr>
          <w:p w:rsidR="000E2957" w:rsidRPr="00532392" w:rsidRDefault="000E2957" w:rsidP="000E2957">
            <w:pPr>
              <w:spacing w:line="360" w:lineRule="atLeast"/>
              <w:jc w:val="center"/>
              <w:rPr>
                <w:rFonts w:ascii="Times New Roman" w:hAnsi="Times New Roman" w:cs="Times New Roman"/>
                <w:sz w:val="24"/>
                <w:szCs w:val="24"/>
              </w:rPr>
            </w:pPr>
            <w:r w:rsidRPr="00532392">
              <w:rPr>
                <w:rFonts w:ascii="Times New Roman" w:hAnsi="Times New Roman" w:cs="Times New Roman"/>
                <w:sz w:val="24"/>
                <w:szCs w:val="24"/>
              </w:rPr>
              <w:t>7</w:t>
            </w:r>
          </w:p>
        </w:tc>
      </w:tr>
      <w:tr w:rsidR="000E2957" w:rsidRPr="00532392" w:rsidTr="000E2957">
        <w:tc>
          <w:tcPr>
            <w:tcW w:w="956" w:type="dxa"/>
          </w:tcPr>
          <w:p w:rsidR="000E2957" w:rsidRPr="00003D16" w:rsidRDefault="000E2957" w:rsidP="000E2957">
            <w:pPr>
              <w:spacing w:line="360" w:lineRule="atLeast"/>
              <w:jc w:val="center"/>
              <w:rPr>
                <w:rFonts w:ascii="Times New Roman" w:hAnsi="Times New Roman" w:cs="Times New Roman"/>
                <w:sz w:val="24"/>
                <w:szCs w:val="24"/>
              </w:rPr>
            </w:pPr>
            <w:r w:rsidRPr="00003D16">
              <w:rPr>
                <w:rFonts w:ascii="Times New Roman" w:hAnsi="Times New Roman" w:cs="Times New Roman"/>
                <w:sz w:val="24"/>
                <w:szCs w:val="24"/>
              </w:rPr>
              <w:t>1.2.</w:t>
            </w:r>
          </w:p>
        </w:tc>
        <w:tc>
          <w:tcPr>
            <w:tcW w:w="7048" w:type="dxa"/>
          </w:tcPr>
          <w:p w:rsidR="000E2957" w:rsidRPr="00976682" w:rsidRDefault="000E2957" w:rsidP="000E2957">
            <w:pPr>
              <w:spacing w:line="360" w:lineRule="atLeast"/>
              <w:jc w:val="both"/>
              <w:rPr>
                <w:rFonts w:ascii="Times New Roman" w:hAnsi="Times New Roman" w:cs="Times New Roman"/>
                <w:sz w:val="24"/>
                <w:szCs w:val="24"/>
              </w:rPr>
            </w:pPr>
            <w:r w:rsidRPr="00976682">
              <w:rPr>
                <w:rFonts w:ascii="Times New Roman" w:hAnsi="Times New Roman" w:cs="Times New Roman"/>
                <w:sz w:val="24"/>
                <w:szCs w:val="24"/>
              </w:rPr>
              <w:t>Планируемые результаты как ориентиры освоения программы</w:t>
            </w:r>
          </w:p>
        </w:tc>
        <w:tc>
          <w:tcPr>
            <w:tcW w:w="1095" w:type="dxa"/>
          </w:tcPr>
          <w:p w:rsidR="000E2957" w:rsidRPr="00532392" w:rsidRDefault="000E2957" w:rsidP="000E2957">
            <w:pPr>
              <w:spacing w:line="360" w:lineRule="atLeast"/>
              <w:jc w:val="center"/>
              <w:rPr>
                <w:rFonts w:ascii="Times New Roman" w:hAnsi="Times New Roman" w:cs="Times New Roman"/>
                <w:sz w:val="24"/>
                <w:szCs w:val="24"/>
              </w:rPr>
            </w:pPr>
            <w:r>
              <w:rPr>
                <w:rFonts w:ascii="Times New Roman" w:hAnsi="Times New Roman" w:cs="Times New Roman"/>
                <w:sz w:val="24"/>
                <w:szCs w:val="24"/>
              </w:rPr>
              <w:t>8</w:t>
            </w:r>
          </w:p>
        </w:tc>
      </w:tr>
      <w:tr w:rsidR="000E2957" w:rsidRPr="00532392" w:rsidTr="000E2957">
        <w:tc>
          <w:tcPr>
            <w:tcW w:w="956" w:type="dxa"/>
          </w:tcPr>
          <w:p w:rsidR="000E2957" w:rsidRPr="00003D16" w:rsidRDefault="000E2957" w:rsidP="000E2957">
            <w:pPr>
              <w:spacing w:line="360" w:lineRule="atLeast"/>
              <w:jc w:val="center"/>
              <w:rPr>
                <w:rFonts w:ascii="Times New Roman" w:hAnsi="Times New Roman" w:cs="Times New Roman"/>
                <w:sz w:val="24"/>
                <w:szCs w:val="24"/>
              </w:rPr>
            </w:pPr>
            <w:r w:rsidRPr="00003D16">
              <w:rPr>
                <w:rFonts w:ascii="Times New Roman" w:hAnsi="Times New Roman" w:cs="Times New Roman"/>
                <w:sz w:val="24"/>
                <w:szCs w:val="24"/>
              </w:rPr>
              <w:t>1.3.</w:t>
            </w:r>
          </w:p>
        </w:tc>
        <w:tc>
          <w:tcPr>
            <w:tcW w:w="7048" w:type="dxa"/>
          </w:tcPr>
          <w:p w:rsidR="000E2957" w:rsidRPr="00976682" w:rsidRDefault="000E2957" w:rsidP="000E2957">
            <w:pPr>
              <w:spacing w:line="360" w:lineRule="atLeast"/>
              <w:jc w:val="both"/>
              <w:rPr>
                <w:rFonts w:ascii="Times New Roman" w:hAnsi="Times New Roman" w:cs="Times New Roman"/>
                <w:sz w:val="24"/>
                <w:szCs w:val="24"/>
              </w:rPr>
            </w:pPr>
            <w:r w:rsidRPr="00976682">
              <w:rPr>
                <w:rFonts w:ascii="Times New Roman" w:hAnsi="Times New Roman" w:cs="Times New Roman"/>
                <w:sz w:val="24"/>
                <w:szCs w:val="24"/>
              </w:rPr>
              <w:t>Педагогическая диагностика</w:t>
            </w:r>
          </w:p>
        </w:tc>
        <w:tc>
          <w:tcPr>
            <w:tcW w:w="1095" w:type="dxa"/>
          </w:tcPr>
          <w:p w:rsidR="000E2957" w:rsidRPr="00532392" w:rsidRDefault="000E2957" w:rsidP="000E2957">
            <w:pPr>
              <w:spacing w:line="360" w:lineRule="atLeast"/>
              <w:jc w:val="center"/>
              <w:rPr>
                <w:rFonts w:ascii="Times New Roman" w:hAnsi="Times New Roman" w:cs="Times New Roman"/>
                <w:sz w:val="24"/>
                <w:szCs w:val="24"/>
              </w:rPr>
            </w:pPr>
            <w:r>
              <w:rPr>
                <w:rFonts w:ascii="Times New Roman" w:hAnsi="Times New Roman" w:cs="Times New Roman"/>
                <w:sz w:val="24"/>
                <w:szCs w:val="24"/>
              </w:rPr>
              <w:t>10</w:t>
            </w:r>
          </w:p>
        </w:tc>
      </w:tr>
      <w:tr w:rsidR="000E2957" w:rsidRPr="00532392" w:rsidTr="000E2957">
        <w:tc>
          <w:tcPr>
            <w:tcW w:w="956" w:type="dxa"/>
          </w:tcPr>
          <w:p w:rsidR="000E2957" w:rsidRPr="00532392" w:rsidRDefault="000E2957" w:rsidP="000E2957">
            <w:pPr>
              <w:spacing w:line="360" w:lineRule="atLeast"/>
              <w:jc w:val="center"/>
              <w:rPr>
                <w:rFonts w:ascii="Times New Roman" w:hAnsi="Times New Roman" w:cs="Times New Roman"/>
                <w:b/>
                <w:sz w:val="24"/>
                <w:szCs w:val="24"/>
              </w:rPr>
            </w:pPr>
            <w:r w:rsidRPr="00532392">
              <w:rPr>
                <w:rFonts w:ascii="Times New Roman" w:hAnsi="Times New Roman" w:cs="Times New Roman"/>
                <w:b/>
                <w:sz w:val="24"/>
                <w:szCs w:val="24"/>
              </w:rPr>
              <w:t>2.</w:t>
            </w:r>
          </w:p>
        </w:tc>
        <w:tc>
          <w:tcPr>
            <w:tcW w:w="7048" w:type="dxa"/>
          </w:tcPr>
          <w:p w:rsidR="000E2957" w:rsidRPr="00003D16" w:rsidRDefault="000E2957" w:rsidP="000E2957">
            <w:pPr>
              <w:spacing w:line="360" w:lineRule="atLeast"/>
              <w:rPr>
                <w:rFonts w:ascii="Times New Roman" w:hAnsi="Times New Roman" w:cs="Times New Roman"/>
                <w:b/>
                <w:sz w:val="28"/>
                <w:szCs w:val="28"/>
              </w:rPr>
            </w:pPr>
            <w:r w:rsidRPr="00003D16">
              <w:rPr>
                <w:rFonts w:ascii="Times New Roman" w:hAnsi="Times New Roman" w:cs="Times New Roman"/>
                <w:b/>
                <w:sz w:val="28"/>
                <w:szCs w:val="28"/>
              </w:rPr>
              <w:t>СОДЕРЖАТЕЛЬНЫЙ РАЗДЕЛ</w:t>
            </w:r>
          </w:p>
        </w:tc>
        <w:tc>
          <w:tcPr>
            <w:tcW w:w="1095" w:type="dxa"/>
          </w:tcPr>
          <w:p w:rsidR="000E2957" w:rsidRPr="00532392" w:rsidRDefault="000E2957" w:rsidP="000E2957">
            <w:pPr>
              <w:spacing w:line="360" w:lineRule="atLeast"/>
              <w:jc w:val="center"/>
              <w:rPr>
                <w:rFonts w:ascii="Times New Roman" w:hAnsi="Times New Roman" w:cs="Times New Roman"/>
                <w:sz w:val="24"/>
                <w:szCs w:val="24"/>
              </w:rPr>
            </w:pPr>
          </w:p>
        </w:tc>
      </w:tr>
      <w:tr w:rsidR="000E2957" w:rsidRPr="00532392" w:rsidTr="000E2957">
        <w:tc>
          <w:tcPr>
            <w:tcW w:w="956" w:type="dxa"/>
          </w:tcPr>
          <w:p w:rsidR="000E2957" w:rsidRPr="00003D16" w:rsidRDefault="000E2957" w:rsidP="000E2957">
            <w:pPr>
              <w:spacing w:line="360" w:lineRule="atLeast"/>
              <w:jc w:val="center"/>
              <w:rPr>
                <w:rFonts w:ascii="Times New Roman" w:hAnsi="Times New Roman" w:cs="Times New Roman"/>
                <w:sz w:val="24"/>
                <w:szCs w:val="24"/>
              </w:rPr>
            </w:pPr>
            <w:r w:rsidRPr="00003D16">
              <w:rPr>
                <w:rFonts w:ascii="Times New Roman" w:hAnsi="Times New Roman" w:cs="Times New Roman"/>
                <w:sz w:val="24"/>
                <w:szCs w:val="24"/>
              </w:rPr>
              <w:t>2.1.</w:t>
            </w:r>
          </w:p>
        </w:tc>
        <w:tc>
          <w:tcPr>
            <w:tcW w:w="7048" w:type="dxa"/>
          </w:tcPr>
          <w:p w:rsidR="000E2957" w:rsidRPr="00976682" w:rsidRDefault="000E2957" w:rsidP="000E2957">
            <w:pPr>
              <w:spacing w:line="360" w:lineRule="atLeast"/>
              <w:jc w:val="both"/>
              <w:rPr>
                <w:rFonts w:ascii="Times New Roman" w:hAnsi="Times New Roman" w:cs="Times New Roman"/>
                <w:sz w:val="24"/>
                <w:szCs w:val="24"/>
              </w:rPr>
            </w:pPr>
            <w:r w:rsidRPr="00976682">
              <w:rPr>
                <w:rFonts w:ascii="Times New Roman" w:hAnsi="Times New Roman" w:cs="Times New Roman"/>
                <w:sz w:val="24"/>
                <w:szCs w:val="24"/>
              </w:rPr>
              <w:t>Особенности осуществления образовательного процесса</w:t>
            </w:r>
          </w:p>
        </w:tc>
        <w:tc>
          <w:tcPr>
            <w:tcW w:w="1095" w:type="dxa"/>
          </w:tcPr>
          <w:p w:rsidR="000E2957" w:rsidRPr="00532392" w:rsidRDefault="000E2957" w:rsidP="000E2957">
            <w:pPr>
              <w:spacing w:line="360" w:lineRule="atLeast"/>
              <w:jc w:val="center"/>
              <w:rPr>
                <w:rFonts w:ascii="Times New Roman" w:hAnsi="Times New Roman" w:cs="Times New Roman"/>
                <w:sz w:val="24"/>
                <w:szCs w:val="24"/>
              </w:rPr>
            </w:pPr>
            <w:r>
              <w:rPr>
                <w:rFonts w:ascii="Times New Roman" w:hAnsi="Times New Roman" w:cs="Times New Roman"/>
                <w:sz w:val="24"/>
                <w:szCs w:val="24"/>
              </w:rPr>
              <w:t>24</w:t>
            </w:r>
          </w:p>
        </w:tc>
      </w:tr>
      <w:tr w:rsidR="000E2957" w:rsidRPr="00532392" w:rsidTr="000E2957">
        <w:tc>
          <w:tcPr>
            <w:tcW w:w="956" w:type="dxa"/>
          </w:tcPr>
          <w:p w:rsidR="000E2957" w:rsidRPr="00003D16" w:rsidRDefault="000E2957" w:rsidP="000E2957">
            <w:pPr>
              <w:spacing w:line="360" w:lineRule="atLeast"/>
              <w:jc w:val="center"/>
              <w:rPr>
                <w:rFonts w:ascii="Times New Roman" w:hAnsi="Times New Roman" w:cs="Times New Roman"/>
                <w:sz w:val="24"/>
                <w:szCs w:val="24"/>
              </w:rPr>
            </w:pPr>
            <w:r w:rsidRPr="00003D16">
              <w:rPr>
                <w:rFonts w:ascii="Times New Roman" w:hAnsi="Times New Roman" w:cs="Times New Roman"/>
                <w:sz w:val="24"/>
                <w:szCs w:val="24"/>
              </w:rPr>
              <w:t>2.1.1.</w:t>
            </w:r>
          </w:p>
        </w:tc>
        <w:tc>
          <w:tcPr>
            <w:tcW w:w="7048" w:type="dxa"/>
          </w:tcPr>
          <w:p w:rsidR="000E2957" w:rsidRPr="00532392" w:rsidRDefault="000E2957" w:rsidP="000E2957">
            <w:pPr>
              <w:spacing w:line="360" w:lineRule="atLeast"/>
              <w:jc w:val="both"/>
              <w:rPr>
                <w:rFonts w:ascii="Times New Roman" w:hAnsi="Times New Roman" w:cs="Times New Roman"/>
                <w:sz w:val="24"/>
                <w:szCs w:val="24"/>
              </w:rPr>
            </w:pPr>
            <w:r w:rsidRPr="00532392">
              <w:rPr>
                <w:rFonts w:ascii="Times New Roman" w:hAnsi="Times New Roman" w:cs="Times New Roman"/>
                <w:sz w:val="24"/>
                <w:szCs w:val="24"/>
              </w:rPr>
              <w:t>Содержание образовательной  области «Социальное развитие»</w:t>
            </w:r>
          </w:p>
        </w:tc>
        <w:tc>
          <w:tcPr>
            <w:tcW w:w="1095" w:type="dxa"/>
          </w:tcPr>
          <w:p w:rsidR="000E2957" w:rsidRPr="00532392" w:rsidRDefault="000E2957" w:rsidP="000E2957">
            <w:pPr>
              <w:spacing w:line="360" w:lineRule="atLeast"/>
              <w:jc w:val="center"/>
              <w:rPr>
                <w:rFonts w:ascii="Times New Roman" w:hAnsi="Times New Roman" w:cs="Times New Roman"/>
                <w:sz w:val="24"/>
                <w:szCs w:val="24"/>
              </w:rPr>
            </w:pPr>
            <w:r>
              <w:rPr>
                <w:rFonts w:ascii="Times New Roman" w:hAnsi="Times New Roman" w:cs="Times New Roman"/>
                <w:sz w:val="24"/>
                <w:szCs w:val="24"/>
              </w:rPr>
              <w:t>26</w:t>
            </w:r>
          </w:p>
        </w:tc>
      </w:tr>
      <w:tr w:rsidR="000E2957" w:rsidRPr="00532392" w:rsidTr="000E2957">
        <w:tc>
          <w:tcPr>
            <w:tcW w:w="956" w:type="dxa"/>
          </w:tcPr>
          <w:p w:rsidR="000E2957" w:rsidRPr="00003D16" w:rsidRDefault="000E2957" w:rsidP="000E2957">
            <w:pPr>
              <w:spacing w:line="360" w:lineRule="atLeast"/>
              <w:jc w:val="center"/>
              <w:rPr>
                <w:rFonts w:ascii="Times New Roman" w:hAnsi="Times New Roman" w:cs="Times New Roman"/>
                <w:sz w:val="24"/>
                <w:szCs w:val="24"/>
              </w:rPr>
            </w:pPr>
            <w:r w:rsidRPr="00003D16">
              <w:rPr>
                <w:rFonts w:ascii="Times New Roman" w:hAnsi="Times New Roman" w:cs="Times New Roman"/>
                <w:sz w:val="24"/>
                <w:szCs w:val="24"/>
              </w:rPr>
              <w:t>2.1.2.</w:t>
            </w:r>
          </w:p>
        </w:tc>
        <w:tc>
          <w:tcPr>
            <w:tcW w:w="7048" w:type="dxa"/>
          </w:tcPr>
          <w:p w:rsidR="000E2957" w:rsidRPr="00532392" w:rsidRDefault="000E2957" w:rsidP="000E2957">
            <w:pPr>
              <w:spacing w:line="360" w:lineRule="atLeast"/>
              <w:jc w:val="both"/>
              <w:rPr>
                <w:rFonts w:ascii="Times New Roman" w:hAnsi="Times New Roman" w:cs="Times New Roman"/>
                <w:sz w:val="24"/>
                <w:szCs w:val="24"/>
              </w:rPr>
            </w:pPr>
            <w:r w:rsidRPr="00532392">
              <w:rPr>
                <w:rFonts w:ascii="Times New Roman" w:hAnsi="Times New Roman" w:cs="Times New Roman"/>
                <w:sz w:val="24"/>
                <w:szCs w:val="24"/>
              </w:rPr>
              <w:t>Содержание образовательной  области «Познавательное развитие»</w:t>
            </w:r>
          </w:p>
        </w:tc>
        <w:tc>
          <w:tcPr>
            <w:tcW w:w="1095" w:type="dxa"/>
          </w:tcPr>
          <w:p w:rsidR="000E2957" w:rsidRPr="00532392" w:rsidRDefault="000E2957" w:rsidP="000E2957">
            <w:pPr>
              <w:spacing w:line="360" w:lineRule="atLeast"/>
              <w:jc w:val="center"/>
              <w:rPr>
                <w:rFonts w:ascii="Times New Roman" w:hAnsi="Times New Roman" w:cs="Times New Roman"/>
                <w:sz w:val="24"/>
                <w:szCs w:val="24"/>
              </w:rPr>
            </w:pPr>
            <w:r>
              <w:rPr>
                <w:rFonts w:ascii="Times New Roman" w:hAnsi="Times New Roman" w:cs="Times New Roman"/>
                <w:sz w:val="24"/>
                <w:szCs w:val="24"/>
              </w:rPr>
              <w:t>29</w:t>
            </w:r>
          </w:p>
        </w:tc>
      </w:tr>
      <w:tr w:rsidR="000E2957" w:rsidRPr="00532392" w:rsidTr="000E2957">
        <w:tc>
          <w:tcPr>
            <w:tcW w:w="956" w:type="dxa"/>
          </w:tcPr>
          <w:p w:rsidR="000E2957" w:rsidRPr="00003D16" w:rsidRDefault="000E2957" w:rsidP="000E2957">
            <w:pPr>
              <w:spacing w:line="360" w:lineRule="atLeast"/>
              <w:jc w:val="center"/>
              <w:rPr>
                <w:rFonts w:ascii="Times New Roman" w:hAnsi="Times New Roman" w:cs="Times New Roman"/>
                <w:sz w:val="24"/>
                <w:szCs w:val="24"/>
              </w:rPr>
            </w:pPr>
            <w:r w:rsidRPr="00003D16">
              <w:rPr>
                <w:rFonts w:ascii="Times New Roman" w:hAnsi="Times New Roman" w:cs="Times New Roman"/>
                <w:sz w:val="24"/>
                <w:szCs w:val="24"/>
              </w:rPr>
              <w:t>2.1.3.</w:t>
            </w:r>
          </w:p>
        </w:tc>
        <w:tc>
          <w:tcPr>
            <w:tcW w:w="7048" w:type="dxa"/>
          </w:tcPr>
          <w:p w:rsidR="000E2957" w:rsidRPr="00532392" w:rsidRDefault="000E2957" w:rsidP="000E2957">
            <w:pPr>
              <w:spacing w:line="360" w:lineRule="atLeast"/>
              <w:jc w:val="both"/>
              <w:rPr>
                <w:rFonts w:ascii="Times New Roman" w:hAnsi="Times New Roman" w:cs="Times New Roman"/>
                <w:sz w:val="24"/>
                <w:szCs w:val="24"/>
              </w:rPr>
            </w:pPr>
            <w:r w:rsidRPr="00532392">
              <w:rPr>
                <w:rFonts w:ascii="Times New Roman" w:hAnsi="Times New Roman" w:cs="Times New Roman"/>
                <w:sz w:val="24"/>
                <w:szCs w:val="24"/>
              </w:rPr>
              <w:t>Содержание образовательной  области «Речевое развитие»</w:t>
            </w:r>
          </w:p>
        </w:tc>
        <w:tc>
          <w:tcPr>
            <w:tcW w:w="1095" w:type="dxa"/>
          </w:tcPr>
          <w:p w:rsidR="000E2957" w:rsidRPr="00532392" w:rsidRDefault="000E2957" w:rsidP="000E2957">
            <w:pPr>
              <w:spacing w:line="360" w:lineRule="atLeast"/>
              <w:jc w:val="center"/>
              <w:rPr>
                <w:rFonts w:ascii="Times New Roman" w:hAnsi="Times New Roman" w:cs="Times New Roman"/>
                <w:sz w:val="24"/>
                <w:szCs w:val="24"/>
              </w:rPr>
            </w:pPr>
            <w:r>
              <w:rPr>
                <w:rFonts w:ascii="Times New Roman" w:hAnsi="Times New Roman" w:cs="Times New Roman"/>
                <w:sz w:val="24"/>
                <w:szCs w:val="24"/>
              </w:rPr>
              <w:t>31</w:t>
            </w:r>
          </w:p>
        </w:tc>
      </w:tr>
      <w:tr w:rsidR="000E2957" w:rsidRPr="00532392" w:rsidTr="000E2957">
        <w:tc>
          <w:tcPr>
            <w:tcW w:w="956" w:type="dxa"/>
          </w:tcPr>
          <w:p w:rsidR="000E2957" w:rsidRPr="00003D16" w:rsidRDefault="000E2957" w:rsidP="000E2957">
            <w:pPr>
              <w:spacing w:line="360" w:lineRule="atLeast"/>
              <w:jc w:val="center"/>
              <w:rPr>
                <w:rFonts w:ascii="Times New Roman" w:hAnsi="Times New Roman" w:cs="Times New Roman"/>
                <w:sz w:val="24"/>
                <w:szCs w:val="24"/>
              </w:rPr>
            </w:pPr>
            <w:r w:rsidRPr="00003D16">
              <w:rPr>
                <w:rFonts w:ascii="Times New Roman" w:hAnsi="Times New Roman" w:cs="Times New Roman"/>
                <w:sz w:val="24"/>
                <w:szCs w:val="24"/>
              </w:rPr>
              <w:t>2.1.4</w:t>
            </w:r>
          </w:p>
        </w:tc>
        <w:tc>
          <w:tcPr>
            <w:tcW w:w="7048" w:type="dxa"/>
          </w:tcPr>
          <w:p w:rsidR="000E2957" w:rsidRPr="00532392" w:rsidRDefault="000E2957" w:rsidP="000E2957">
            <w:pPr>
              <w:spacing w:line="360" w:lineRule="atLeast"/>
              <w:jc w:val="both"/>
              <w:rPr>
                <w:rFonts w:ascii="Times New Roman" w:hAnsi="Times New Roman" w:cs="Times New Roman"/>
                <w:sz w:val="24"/>
                <w:szCs w:val="24"/>
              </w:rPr>
            </w:pPr>
            <w:r w:rsidRPr="00532392">
              <w:rPr>
                <w:rFonts w:ascii="Times New Roman" w:hAnsi="Times New Roman" w:cs="Times New Roman"/>
                <w:sz w:val="24"/>
                <w:szCs w:val="24"/>
              </w:rPr>
              <w:t>Содержание образовательной  области «Художественно – эстетическое развитие»</w:t>
            </w:r>
          </w:p>
        </w:tc>
        <w:tc>
          <w:tcPr>
            <w:tcW w:w="1095" w:type="dxa"/>
          </w:tcPr>
          <w:p w:rsidR="000E2957" w:rsidRPr="00532392" w:rsidRDefault="000E2957" w:rsidP="000E2957">
            <w:pPr>
              <w:spacing w:line="360" w:lineRule="atLeast"/>
              <w:jc w:val="center"/>
              <w:rPr>
                <w:rFonts w:ascii="Times New Roman" w:hAnsi="Times New Roman" w:cs="Times New Roman"/>
                <w:sz w:val="24"/>
                <w:szCs w:val="24"/>
              </w:rPr>
            </w:pPr>
            <w:r>
              <w:rPr>
                <w:rFonts w:ascii="Times New Roman" w:hAnsi="Times New Roman" w:cs="Times New Roman"/>
                <w:sz w:val="24"/>
                <w:szCs w:val="24"/>
              </w:rPr>
              <w:t>33</w:t>
            </w:r>
          </w:p>
        </w:tc>
      </w:tr>
      <w:tr w:rsidR="000E2957" w:rsidRPr="00532392" w:rsidTr="000E2957">
        <w:tc>
          <w:tcPr>
            <w:tcW w:w="956" w:type="dxa"/>
          </w:tcPr>
          <w:p w:rsidR="000E2957" w:rsidRPr="00003D16" w:rsidRDefault="000E2957" w:rsidP="000E2957">
            <w:pPr>
              <w:spacing w:line="360" w:lineRule="atLeast"/>
              <w:jc w:val="center"/>
              <w:rPr>
                <w:rFonts w:ascii="Times New Roman" w:hAnsi="Times New Roman" w:cs="Times New Roman"/>
                <w:sz w:val="24"/>
                <w:szCs w:val="24"/>
              </w:rPr>
            </w:pPr>
            <w:r w:rsidRPr="00003D16">
              <w:rPr>
                <w:rFonts w:ascii="Times New Roman" w:hAnsi="Times New Roman" w:cs="Times New Roman"/>
                <w:sz w:val="24"/>
                <w:szCs w:val="24"/>
              </w:rPr>
              <w:t>2.1.5.</w:t>
            </w:r>
          </w:p>
        </w:tc>
        <w:tc>
          <w:tcPr>
            <w:tcW w:w="7048" w:type="dxa"/>
          </w:tcPr>
          <w:p w:rsidR="000E2957" w:rsidRPr="00532392" w:rsidRDefault="000E2957" w:rsidP="000E2957">
            <w:pPr>
              <w:spacing w:line="360" w:lineRule="atLeast"/>
              <w:jc w:val="both"/>
              <w:rPr>
                <w:rFonts w:ascii="Times New Roman" w:hAnsi="Times New Roman" w:cs="Times New Roman"/>
                <w:sz w:val="24"/>
                <w:szCs w:val="24"/>
              </w:rPr>
            </w:pPr>
            <w:r w:rsidRPr="00532392">
              <w:rPr>
                <w:rFonts w:ascii="Times New Roman" w:hAnsi="Times New Roman" w:cs="Times New Roman"/>
                <w:sz w:val="24"/>
                <w:szCs w:val="24"/>
              </w:rPr>
              <w:t>Содержание образовательной  области «Физического развитие»</w:t>
            </w:r>
          </w:p>
        </w:tc>
        <w:tc>
          <w:tcPr>
            <w:tcW w:w="1095" w:type="dxa"/>
          </w:tcPr>
          <w:p w:rsidR="000E2957" w:rsidRPr="00532392" w:rsidRDefault="000E2957" w:rsidP="000E2957">
            <w:pPr>
              <w:spacing w:line="360" w:lineRule="atLeast"/>
              <w:jc w:val="center"/>
              <w:rPr>
                <w:rFonts w:ascii="Times New Roman" w:hAnsi="Times New Roman" w:cs="Times New Roman"/>
                <w:sz w:val="24"/>
                <w:szCs w:val="24"/>
              </w:rPr>
            </w:pPr>
            <w:r>
              <w:rPr>
                <w:rFonts w:ascii="Times New Roman" w:hAnsi="Times New Roman" w:cs="Times New Roman"/>
                <w:sz w:val="24"/>
                <w:szCs w:val="24"/>
              </w:rPr>
              <w:t>37</w:t>
            </w:r>
          </w:p>
        </w:tc>
      </w:tr>
      <w:tr w:rsidR="000E2957" w:rsidRPr="00532392" w:rsidTr="000E2957">
        <w:tc>
          <w:tcPr>
            <w:tcW w:w="956" w:type="dxa"/>
          </w:tcPr>
          <w:p w:rsidR="000E2957" w:rsidRPr="00532392" w:rsidRDefault="000E2957" w:rsidP="000E2957">
            <w:pPr>
              <w:spacing w:line="360" w:lineRule="atLeast"/>
              <w:jc w:val="center"/>
              <w:rPr>
                <w:rFonts w:ascii="Times New Roman" w:hAnsi="Times New Roman" w:cs="Times New Roman"/>
                <w:b/>
                <w:sz w:val="24"/>
                <w:szCs w:val="24"/>
              </w:rPr>
            </w:pPr>
            <w:r w:rsidRPr="00532392">
              <w:rPr>
                <w:rFonts w:ascii="Times New Roman" w:hAnsi="Times New Roman" w:cs="Times New Roman"/>
                <w:b/>
                <w:sz w:val="24"/>
                <w:szCs w:val="24"/>
              </w:rPr>
              <w:t>2.2.</w:t>
            </w:r>
          </w:p>
        </w:tc>
        <w:tc>
          <w:tcPr>
            <w:tcW w:w="7048" w:type="dxa"/>
          </w:tcPr>
          <w:p w:rsidR="000E2957" w:rsidRPr="00532392" w:rsidRDefault="000E2957" w:rsidP="000E2957">
            <w:pPr>
              <w:spacing w:line="360" w:lineRule="atLeast"/>
              <w:jc w:val="both"/>
              <w:rPr>
                <w:rFonts w:ascii="Times New Roman" w:hAnsi="Times New Roman" w:cs="Times New Roman"/>
                <w:b/>
                <w:sz w:val="24"/>
                <w:szCs w:val="24"/>
              </w:rPr>
            </w:pPr>
            <w:r w:rsidRPr="00532392">
              <w:rPr>
                <w:rFonts w:ascii="Times New Roman" w:hAnsi="Times New Roman" w:cs="Times New Roman"/>
                <w:b/>
                <w:sz w:val="24"/>
                <w:szCs w:val="24"/>
              </w:rPr>
              <w:t>Взаимодействие взрослых и детей</w:t>
            </w:r>
          </w:p>
        </w:tc>
        <w:tc>
          <w:tcPr>
            <w:tcW w:w="1095" w:type="dxa"/>
          </w:tcPr>
          <w:p w:rsidR="000E2957" w:rsidRPr="00532392" w:rsidRDefault="000E2957" w:rsidP="000E2957">
            <w:pPr>
              <w:spacing w:line="360" w:lineRule="atLeast"/>
              <w:jc w:val="center"/>
              <w:rPr>
                <w:rFonts w:ascii="Times New Roman" w:hAnsi="Times New Roman" w:cs="Times New Roman"/>
                <w:sz w:val="24"/>
                <w:szCs w:val="24"/>
              </w:rPr>
            </w:pPr>
            <w:r>
              <w:rPr>
                <w:rFonts w:ascii="Times New Roman" w:hAnsi="Times New Roman" w:cs="Times New Roman"/>
                <w:sz w:val="24"/>
                <w:szCs w:val="24"/>
              </w:rPr>
              <w:t>38</w:t>
            </w:r>
          </w:p>
        </w:tc>
      </w:tr>
      <w:tr w:rsidR="000E2957" w:rsidRPr="00532392" w:rsidTr="000E2957">
        <w:tc>
          <w:tcPr>
            <w:tcW w:w="956" w:type="dxa"/>
            <w:shd w:val="clear" w:color="auto" w:fill="auto"/>
          </w:tcPr>
          <w:p w:rsidR="000E2957" w:rsidRPr="00003D16" w:rsidRDefault="000E2957" w:rsidP="000E2957">
            <w:pPr>
              <w:spacing w:line="360" w:lineRule="atLeast"/>
              <w:jc w:val="center"/>
              <w:rPr>
                <w:rFonts w:ascii="Times New Roman" w:hAnsi="Times New Roman" w:cs="Times New Roman"/>
                <w:sz w:val="24"/>
                <w:szCs w:val="24"/>
              </w:rPr>
            </w:pPr>
            <w:r w:rsidRPr="00003D16">
              <w:rPr>
                <w:rFonts w:ascii="Times New Roman" w:hAnsi="Times New Roman" w:cs="Times New Roman"/>
                <w:sz w:val="24"/>
                <w:szCs w:val="24"/>
              </w:rPr>
              <w:t>2.3.</w:t>
            </w:r>
          </w:p>
        </w:tc>
        <w:tc>
          <w:tcPr>
            <w:tcW w:w="7048" w:type="dxa"/>
          </w:tcPr>
          <w:p w:rsidR="000E2957" w:rsidRPr="00976682" w:rsidRDefault="000E2957" w:rsidP="000E2957">
            <w:pPr>
              <w:spacing w:line="360" w:lineRule="atLeast"/>
              <w:jc w:val="both"/>
              <w:rPr>
                <w:rFonts w:ascii="Times New Roman" w:hAnsi="Times New Roman" w:cs="Times New Roman"/>
                <w:sz w:val="24"/>
                <w:szCs w:val="24"/>
              </w:rPr>
            </w:pPr>
            <w:r w:rsidRPr="00976682">
              <w:rPr>
                <w:rFonts w:ascii="Times New Roman" w:hAnsi="Times New Roman" w:cs="Times New Roman"/>
                <w:sz w:val="24"/>
                <w:szCs w:val="24"/>
              </w:rPr>
              <w:t>Вариативные формы, методы и средства взаимодействия с воспитанниками в рамках  реализации программы дошкольного образования</w:t>
            </w:r>
          </w:p>
        </w:tc>
        <w:tc>
          <w:tcPr>
            <w:tcW w:w="1095" w:type="dxa"/>
          </w:tcPr>
          <w:p w:rsidR="000E2957" w:rsidRPr="00532392" w:rsidRDefault="000E2957" w:rsidP="000E2957">
            <w:pPr>
              <w:spacing w:line="360" w:lineRule="atLeast"/>
              <w:jc w:val="center"/>
              <w:rPr>
                <w:rFonts w:ascii="Times New Roman" w:hAnsi="Times New Roman" w:cs="Times New Roman"/>
                <w:sz w:val="24"/>
                <w:szCs w:val="24"/>
              </w:rPr>
            </w:pPr>
            <w:r>
              <w:rPr>
                <w:rFonts w:ascii="Times New Roman" w:hAnsi="Times New Roman" w:cs="Times New Roman"/>
                <w:sz w:val="24"/>
                <w:szCs w:val="24"/>
              </w:rPr>
              <w:t>42</w:t>
            </w:r>
          </w:p>
        </w:tc>
      </w:tr>
      <w:tr w:rsidR="000E2957" w:rsidRPr="00532392" w:rsidTr="000E2957">
        <w:tc>
          <w:tcPr>
            <w:tcW w:w="956" w:type="dxa"/>
            <w:shd w:val="clear" w:color="auto" w:fill="auto"/>
          </w:tcPr>
          <w:p w:rsidR="000E2957" w:rsidRPr="00003D16" w:rsidRDefault="000E2957" w:rsidP="000E2957">
            <w:pPr>
              <w:spacing w:line="360" w:lineRule="atLeast"/>
              <w:jc w:val="center"/>
              <w:rPr>
                <w:rFonts w:ascii="Times New Roman" w:hAnsi="Times New Roman" w:cs="Times New Roman"/>
                <w:sz w:val="24"/>
                <w:szCs w:val="24"/>
              </w:rPr>
            </w:pPr>
            <w:r w:rsidRPr="00003D16">
              <w:rPr>
                <w:rFonts w:ascii="Times New Roman" w:hAnsi="Times New Roman" w:cs="Times New Roman"/>
                <w:sz w:val="24"/>
                <w:szCs w:val="24"/>
              </w:rPr>
              <w:t>2.4.</w:t>
            </w:r>
          </w:p>
        </w:tc>
        <w:tc>
          <w:tcPr>
            <w:tcW w:w="7048" w:type="dxa"/>
          </w:tcPr>
          <w:p w:rsidR="000E2957" w:rsidRPr="00976682" w:rsidRDefault="000E2957" w:rsidP="000E2957">
            <w:pPr>
              <w:spacing w:line="360" w:lineRule="atLeast"/>
              <w:jc w:val="both"/>
              <w:rPr>
                <w:rFonts w:ascii="Times New Roman" w:hAnsi="Times New Roman" w:cs="Times New Roman"/>
                <w:sz w:val="24"/>
                <w:szCs w:val="24"/>
              </w:rPr>
            </w:pPr>
            <w:r w:rsidRPr="00976682">
              <w:rPr>
                <w:rFonts w:ascii="Times New Roman" w:hAnsi="Times New Roman" w:cs="Times New Roman"/>
                <w:sz w:val="24"/>
                <w:szCs w:val="24"/>
              </w:rPr>
              <w:t>Особенности образовательной деятельности разных видов и культурных практик</w:t>
            </w:r>
          </w:p>
        </w:tc>
        <w:tc>
          <w:tcPr>
            <w:tcW w:w="1095" w:type="dxa"/>
          </w:tcPr>
          <w:p w:rsidR="000E2957" w:rsidRPr="00532392" w:rsidRDefault="000E2957" w:rsidP="000E2957">
            <w:pPr>
              <w:spacing w:line="360" w:lineRule="atLeast"/>
              <w:jc w:val="center"/>
              <w:rPr>
                <w:rFonts w:ascii="Times New Roman" w:hAnsi="Times New Roman" w:cs="Times New Roman"/>
                <w:sz w:val="24"/>
                <w:szCs w:val="24"/>
              </w:rPr>
            </w:pPr>
            <w:r>
              <w:rPr>
                <w:rFonts w:ascii="Times New Roman" w:hAnsi="Times New Roman" w:cs="Times New Roman"/>
                <w:sz w:val="24"/>
                <w:szCs w:val="24"/>
              </w:rPr>
              <w:t>51</w:t>
            </w:r>
          </w:p>
        </w:tc>
      </w:tr>
      <w:tr w:rsidR="000E2957" w:rsidRPr="00532392" w:rsidTr="000E2957">
        <w:tc>
          <w:tcPr>
            <w:tcW w:w="956" w:type="dxa"/>
            <w:shd w:val="clear" w:color="auto" w:fill="auto"/>
          </w:tcPr>
          <w:p w:rsidR="000E2957" w:rsidRPr="00003D16" w:rsidRDefault="000E2957" w:rsidP="000E2957">
            <w:pPr>
              <w:spacing w:line="360" w:lineRule="atLeast"/>
              <w:jc w:val="center"/>
              <w:rPr>
                <w:rFonts w:ascii="Times New Roman" w:hAnsi="Times New Roman" w:cs="Times New Roman"/>
                <w:sz w:val="24"/>
                <w:szCs w:val="24"/>
              </w:rPr>
            </w:pPr>
            <w:r w:rsidRPr="00003D16">
              <w:rPr>
                <w:rFonts w:ascii="Times New Roman" w:hAnsi="Times New Roman" w:cs="Times New Roman"/>
                <w:sz w:val="24"/>
                <w:szCs w:val="24"/>
              </w:rPr>
              <w:t>2.5.</w:t>
            </w:r>
          </w:p>
        </w:tc>
        <w:tc>
          <w:tcPr>
            <w:tcW w:w="7048" w:type="dxa"/>
          </w:tcPr>
          <w:p w:rsidR="000E2957" w:rsidRPr="00976682" w:rsidRDefault="000E2957" w:rsidP="000E2957">
            <w:pPr>
              <w:spacing w:line="360" w:lineRule="atLeast"/>
              <w:jc w:val="both"/>
              <w:rPr>
                <w:rFonts w:ascii="Times New Roman" w:hAnsi="Times New Roman" w:cs="Times New Roman"/>
                <w:sz w:val="24"/>
                <w:szCs w:val="24"/>
              </w:rPr>
            </w:pPr>
            <w:r w:rsidRPr="00976682">
              <w:rPr>
                <w:rFonts w:ascii="Times New Roman" w:hAnsi="Times New Roman" w:cs="Times New Roman"/>
                <w:sz w:val="24"/>
                <w:szCs w:val="24"/>
              </w:rPr>
              <w:t>Способы и направления поддержки детской  инициативы.</w:t>
            </w:r>
          </w:p>
        </w:tc>
        <w:tc>
          <w:tcPr>
            <w:tcW w:w="1095" w:type="dxa"/>
          </w:tcPr>
          <w:p w:rsidR="000E2957" w:rsidRPr="00532392" w:rsidRDefault="000E2957" w:rsidP="000E2957">
            <w:pPr>
              <w:spacing w:line="360" w:lineRule="atLeast"/>
              <w:jc w:val="center"/>
              <w:rPr>
                <w:rFonts w:ascii="Times New Roman" w:hAnsi="Times New Roman" w:cs="Times New Roman"/>
                <w:sz w:val="24"/>
                <w:szCs w:val="24"/>
              </w:rPr>
            </w:pPr>
            <w:r>
              <w:rPr>
                <w:rFonts w:ascii="Times New Roman" w:hAnsi="Times New Roman" w:cs="Times New Roman"/>
                <w:sz w:val="24"/>
                <w:szCs w:val="24"/>
              </w:rPr>
              <w:t>56</w:t>
            </w:r>
          </w:p>
        </w:tc>
      </w:tr>
      <w:tr w:rsidR="000E2957" w:rsidRPr="00532392" w:rsidTr="000E2957">
        <w:tc>
          <w:tcPr>
            <w:tcW w:w="956" w:type="dxa"/>
            <w:shd w:val="clear" w:color="auto" w:fill="auto"/>
          </w:tcPr>
          <w:p w:rsidR="000E2957" w:rsidRPr="00003D16" w:rsidRDefault="000E2957" w:rsidP="000E2957">
            <w:pPr>
              <w:spacing w:line="360" w:lineRule="atLeast"/>
              <w:jc w:val="center"/>
              <w:rPr>
                <w:rFonts w:ascii="Times New Roman" w:hAnsi="Times New Roman" w:cs="Times New Roman"/>
                <w:sz w:val="24"/>
                <w:szCs w:val="24"/>
              </w:rPr>
            </w:pPr>
            <w:r w:rsidRPr="00003D16">
              <w:rPr>
                <w:rFonts w:ascii="Times New Roman" w:hAnsi="Times New Roman" w:cs="Times New Roman"/>
                <w:sz w:val="24"/>
                <w:szCs w:val="24"/>
              </w:rPr>
              <w:lastRenderedPageBreak/>
              <w:t>2.6.</w:t>
            </w:r>
          </w:p>
        </w:tc>
        <w:tc>
          <w:tcPr>
            <w:tcW w:w="7048" w:type="dxa"/>
          </w:tcPr>
          <w:p w:rsidR="000E2957" w:rsidRPr="00976682" w:rsidRDefault="000E2957" w:rsidP="000E2957">
            <w:pPr>
              <w:spacing w:line="360" w:lineRule="atLeast"/>
              <w:jc w:val="both"/>
              <w:rPr>
                <w:rFonts w:ascii="Times New Roman" w:hAnsi="Times New Roman" w:cs="Times New Roman"/>
                <w:sz w:val="24"/>
                <w:szCs w:val="24"/>
              </w:rPr>
            </w:pPr>
            <w:r w:rsidRPr="00976682">
              <w:rPr>
                <w:rFonts w:ascii="Times New Roman" w:hAnsi="Times New Roman" w:cs="Times New Roman"/>
                <w:sz w:val="24"/>
                <w:szCs w:val="24"/>
              </w:rPr>
              <w:t>Особенности взаимодействия педагогического коллектива с семьями воспитанников</w:t>
            </w:r>
          </w:p>
        </w:tc>
        <w:tc>
          <w:tcPr>
            <w:tcW w:w="1095" w:type="dxa"/>
          </w:tcPr>
          <w:p w:rsidR="000E2957" w:rsidRPr="00532392" w:rsidRDefault="000E2957" w:rsidP="000E2957">
            <w:pPr>
              <w:spacing w:line="360" w:lineRule="atLeast"/>
              <w:jc w:val="center"/>
              <w:rPr>
                <w:rFonts w:ascii="Times New Roman" w:hAnsi="Times New Roman" w:cs="Times New Roman"/>
                <w:sz w:val="24"/>
                <w:szCs w:val="24"/>
              </w:rPr>
            </w:pPr>
            <w:r>
              <w:rPr>
                <w:rFonts w:ascii="Times New Roman" w:hAnsi="Times New Roman" w:cs="Times New Roman"/>
                <w:sz w:val="24"/>
                <w:szCs w:val="24"/>
              </w:rPr>
              <w:t>60</w:t>
            </w:r>
          </w:p>
        </w:tc>
      </w:tr>
      <w:tr w:rsidR="000E2957" w:rsidRPr="00532392" w:rsidTr="000E2957">
        <w:tc>
          <w:tcPr>
            <w:tcW w:w="956" w:type="dxa"/>
          </w:tcPr>
          <w:p w:rsidR="000E2957" w:rsidRPr="00003D16" w:rsidRDefault="000E2957" w:rsidP="000E2957">
            <w:pPr>
              <w:spacing w:line="360" w:lineRule="atLeast"/>
              <w:jc w:val="center"/>
              <w:rPr>
                <w:rFonts w:ascii="Times New Roman" w:hAnsi="Times New Roman" w:cs="Times New Roman"/>
                <w:sz w:val="24"/>
                <w:szCs w:val="24"/>
              </w:rPr>
            </w:pPr>
            <w:r w:rsidRPr="00003D16">
              <w:rPr>
                <w:rFonts w:ascii="Times New Roman" w:hAnsi="Times New Roman" w:cs="Times New Roman"/>
                <w:sz w:val="24"/>
                <w:szCs w:val="24"/>
              </w:rPr>
              <w:t>2.7.</w:t>
            </w:r>
          </w:p>
        </w:tc>
        <w:tc>
          <w:tcPr>
            <w:tcW w:w="7048" w:type="dxa"/>
          </w:tcPr>
          <w:p w:rsidR="000E2957" w:rsidRPr="00976682" w:rsidRDefault="000E2957" w:rsidP="000E2957">
            <w:pPr>
              <w:spacing w:line="360" w:lineRule="atLeast"/>
              <w:jc w:val="both"/>
              <w:rPr>
                <w:rFonts w:ascii="Times New Roman" w:hAnsi="Times New Roman" w:cs="Times New Roman"/>
                <w:sz w:val="24"/>
                <w:szCs w:val="24"/>
              </w:rPr>
            </w:pPr>
            <w:r w:rsidRPr="00976682">
              <w:rPr>
                <w:rFonts w:ascii="Times New Roman" w:hAnsi="Times New Roman" w:cs="Times New Roman"/>
                <w:sz w:val="24"/>
                <w:szCs w:val="24"/>
              </w:rPr>
              <w:t>Взаимодействие группы с социумом</w:t>
            </w:r>
          </w:p>
        </w:tc>
        <w:tc>
          <w:tcPr>
            <w:tcW w:w="1095" w:type="dxa"/>
          </w:tcPr>
          <w:p w:rsidR="000E2957" w:rsidRPr="00532392" w:rsidRDefault="000E2957" w:rsidP="000E2957">
            <w:pPr>
              <w:spacing w:line="360" w:lineRule="atLeast"/>
              <w:jc w:val="center"/>
              <w:rPr>
                <w:rFonts w:ascii="Times New Roman" w:hAnsi="Times New Roman" w:cs="Times New Roman"/>
                <w:sz w:val="24"/>
                <w:szCs w:val="24"/>
              </w:rPr>
            </w:pPr>
            <w:r>
              <w:rPr>
                <w:rFonts w:ascii="Times New Roman" w:hAnsi="Times New Roman" w:cs="Times New Roman"/>
                <w:sz w:val="24"/>
                <w:szCs w:val="24"/>
              </w:rPr>
              <w:t>74</w:t>
            </w:r>
          </w:p>
        </w:tc>
      </w:tr>
      <w:tr w:rsidR="000E2957" w:rsidRPr="00532392" w:rsidTr="000E2957">
        <w:tc>
          <w:tcPr>
            <w:tcW w:w="956" w:type="dxa"/>
          </w:tcPr>
          <w:p w:rsidR="000E2957" w:rsidRPr="00532392" w:rsidRDefault="000E2957" w:rsidP="000E2957">
            <w:pPr>
              <w:spacing w:line="360" w:lineRule="atLeast"/>
              <w:jc w:val="center"/>
              <w:rPr>
                <w:rFonts w:ascii="Times New Roman" w:hAnsi="Times New Roman" w:cs="Times New Roman"/>
                <w:b/>
                <w:sz w:val="24"/>
                <w:szCs w:val="24"/>
              </w:rPr>
            </w:pPr>
            <w:r w:rsidRPr="00532392">
              <w:rPr>
                <w:rFonts w:ascii="Times New Roman" w:hAnsi="Times New Roman" w:cs="Times New Roman"/>
                <w:b/>
                <w:sz w:val="24"/>
                <w:szCs w:val="24"/>
              </w:rPr>
              <w:t>3.</w:t>
            </w:r>
          </w:p>
        </w:tc>
        <w:tc>
          <w:tcPr>
            <w:tcW w:w="7048" w:type="dxa"/>
          </w:tcPr>
          <w:p w:rsidR="000E2957" w:rsidRPr="00532392" w:rsidRDefault="000E2957" w:rsidP="000E2957">
            <w:pPr>
              <w:spacing w:line="360" w:lineRule="atLeast"/>
              <w:rPr>
                <w:rFonts w:ascii="Times New Roman" w:hAnsi="Times New Roman" w:cs="Times New Roman"/>
                <w:b/>
                <w:sz w:val="24"/>
                <w:szCs w:val="24"/>
              </w:rPr>
            </w:pPr>
            <w:r w:rsidRPr="00532392">
              <w:rPr>
                <w:rFonts w:ascii="Times New Roman" w:hAnsi="Times New Roman" w:cs="Times New Roman"/>
                <w:b/>
                <w:sz w:val="24"/>
                <w:szCs w:val="24"/>
              </w:rPr>
              <w:t>ОРГАНИЗАЦИОННЫЙ РАЗДЕЛ</w:t>
            </w:r>
          </w:p>
        </w:tc>
        <w:tc>
          <w:tcPr>
            <w:tcW w:w="1095" w:type="dxa"/>
          </w:tcPr>
          <w:p w:rsidR="000E2957" w:rsidRPr="00532392" w:rsidRDefault="000E2957" w:rsidP="000E2957">
            <w:pPr>
              <w:spacing w:line="360" w:lineRule="atLeast"/>
              <w:jc w:val="center"/>
              <w:rPr>
                <w:rFonts w:ascii="Times New Roman" w:hAnsi="Times New Roman" w:cs="Times New Roman"/>
                <w:sz w:val="24"/>
                <w:szCs w:val="24"/>
              </w:rPr>
            </w:pPr>
          </w:p>
        </w:tc>
      </w:tr>
      <w:tr w:rsidR="000E2957" w:rsidRPr="00532392" w:rsidTr="000E2957">
        <w:tc>
          <w:tcPr>
            <w:tcW w:w="956" w:type="dxa"/>
          </w:tcPr>
          <w:p w:rsidR="000E2957" w:rsidRPr="00003D16" w:rsidRDefault="000E2957" w:rsidP="000E2957">
            <w:pPr>
              <w:spacing w:line="360" w:lineRule="atLeast"/>
              <w:jc w:val="center"/>
              <w:rPr>
                <w:rFonts w:ascii="Times New Roman" w:hAnsi="Times New Roman" w:cs="Times New Roman"/>
                <w:sz w:val="24"/>
                <w:szCs w:val="24"/>
              </w:rPr>
            </w:pPr>
            <w:r w:rsidRPr="00003D16">
              <w:rPr>
                <w:rFonts w:ascii="Times New Roman" w:hAnsi="Times New Roman" w:cs="Times New Roman"/>
                <w:sz w:val="24"/>
                <w:szCs w:val="24"/>
              </w:rPr>
              <w:t>3.1.</w:t>
            </w:r>
          </w:p>
        </w:tc>
        <w:tc>
          <w:tcPr>
            <w:tcW w:w="7048" w:type="dxa"/>
          </w:tcPr>
          <w:p w:rsidR="000E2957" w:rsidRPr="00976682" w:rsidRDefault="000E2957" w:rsidP="000E2957">
            <w:pPr>
              <w:spacing w:line="360" w:lineRule="atLeast"/>
              <w:jc w:val="both"/>
              <w:rPr>
                <w:rFonts w:ascii="Times New Roman" w:hAnsi="Times New Roman" w:cs="Times New Roman"/>
                <w:sz w:val="24"/>
                <w:szCs w:val="24"/>
              </w:rPr>
            </w:pPr>
            <w:r w:rsidRPr="00976682">
              <w:rPr>
                <w:rFonts w:ascii="Times New Roman" w:hAnsi="Times New Roman" w:cs="Times New Roman"/>
                <w:sz w:val="24"/>
                <w:szCs w:val="24"/>
              </w:rPr>
              <w:t>Психолого-педагогические условия, обеспечивающие развития ребенка</w:t>
            </w:r>
          </w:p>
        </w:tc>
        <w:tc>
          <w:tcPr>
            <w:tcW w:w="1095" w:type="dxa"/>
          </w:tcPr>
          <w:p w:rsidR="000E2957" w:rsidRPr="00532392" w:rsidRDefault="000E2957" w:rsidP="000E2957">
            <w:pPr>
              <w:spacing w:line="360" w:lineRule="atLeast"/>
              <w:jc w:val="center"/>
              <w:rPr>
                <w:rFonts w:ascii="Times New Roman" w:hAnsi="Times New Roman" w:cs="Times New Roman"/>
                <w:sz w:val="24"/>
                <w:szCs w:val="24"/>
              </w:rPr>
            </w:pPr>
            <w:r>
              <w:rPr>
                <w:rFonts w:ascii="Times New Roman" w:hAnsi="Times New Roman" w:cs="Times New Roman"/>
                <w:sz w:val="24"/>
                <w:szCs w:val="24"/>
              </w:rPr>
              <w:t>77</w:t>
            </w:r>
          </w:p>
        </w:tc>
      </w:tr>
      <w:tr w:rsidR="000E2957" w:rsidRPr="00532392" w:rsidTr="000E2957">
        <w:tc>
          <w:tcPr>
            <w:tcW w:w="956" w:type="dxa"/>
          </w:tcPr>
          <w:p w:rsidR="000E2957" w:rsidRPr="00003D16" w:rsidRDefault="000E2957" w:rsidP="000E2957">
            <w:pPr>
              <w:spacing w:line="360" w:lineRule="atLeast"/>
              <w:jc w:val="center"/>
              <w:rPr>
                <w:rFonts w:ascii="Times New Roman" w:hAnsi="Times New Roman" w:cs="Times New Roman"/>
                <w:sz w:val="24"/>
                <w:szCs w:val="24"/>
              </w:rPr>
            </w:pPr>
            <w:r w:rsidRPr="00003D16">
              <w:rPr>
                <w:rFonts w:ascii="Times New Roman" w:hAnsi="Times New Roman" w:cs="Times New Roman"/>
                <w:sz w:val="24"/>
                <w:szCs w:val="24"/>
              </w:rPr>
              <w:t>3.2.</w:t>
            </w:r>
          </w:p>
        </w:tc>
        <w:tc>
          <w:tcPr>
            <w:tcW w:w="7048" w:type="dxa"/>
          </w:tcPr>
          <w:p w:rsidR="000E2957" w:rsidRPr="00976682" w:rsidRDefault="000E2957" w:rsidP="000E2957">
            <w:pPr>
              <w:spacing w:line="360" w:lineRule="atLeast"/>
              <w:jc w:val="both"/>
              <w:rPr>
                <w:rFonts w:ascii="Times New Roman" w:hAnsi="Times New Roman" w:cs="Times New Roman"/>
                <w:sz w:val="24"/>
                <w:szCs w:val="24"/>
              </w:rPr>
            </w:pPr>
            <w:r w:rsidRPr="00976682">
              <w:rPr>
                <w:rFonts w:ascii="Times New Roman" w:hAnsi="Times New Roman" w:cs="Times New Roman"/>
                <w:sz w:val="24"/>
                <w:szCs w:val="24"/>
              </w:rPr>
              <w:t>Обеспеченность методическими материалами и средствами обучения и воспитания</w:t>
            </w:r>
          </w:p>
        </w:tc>
        <w:tc>
          <w:tcPr>
            <w:tcW w:w="1095" w:type="dxa"/>
          </w:tcPr>
          <w:p w:rsidR="000E2957" w:rsidRPr="00532392" w:rsidRDefault="000E2957" w:rsidP="000E2957">
            <w:pPr>
              <w:spacing w:line="360" w:lineRule="atLeast"/>
              <w:jc w:val="center"/>
              <w:rPr>
                <w:rFonts w:ascii="Times New Roman" w:hAnsi="Times New Roman" w:cs="Times New Roman"/>
                <w:sz w:val="24"/>
                <w:szCs w:val="24"/>
              </w:rPr>
            </w:pPr>
            <w:r>
              <w:rPr>
                <w:rFonts w:ascii="Times New Roman" w:hAnsi="Times New Roman" w:cs="Times New Roman"/>
                <w:sz w:val="24"/>
                <w:szCs w:val="24"/>
              </w:rPr>
              <w:t>78</w:t>
            </w:r>
          </w:p>
        </w:tc>
      </w:tr>
      <w:tr w:rsidR="000E2957" w:rsidRPr="00532392" w:rsidTr="000E2957">
        <w:trPr>
          <w:trHeight w:val="733"/>
        </w:trPr>
        <w:tc>
          <w:tcPr>
            <w:tcW w:w="956" w:type="dxa"/>
          </w:tcPr>
          <w:p w:rsidR="000E2957" w:rsidRPr="00003D16" w:rsidRDefault="000E2957" w:rsidP="000E2957">
            <w:pPr>
              <w:spacing w:line="360" w:lineRule="atLeast"/>
              <w:jc w:val="center"/>
              <w:rPr>
                <w:rFonts w:ascii="Times New Roman" w:hAnsi="Times New Roman" w:cs="Times New Roman"/>
                <w:sz w:val="24"/>
                <w:szCs w:val="24"/>
              </w:rPr>
            </w:pPr>
            <w:r w:rsidRPr="00003D16">
              <w:rPr>
                <w:rFonts w:ascii="Times New Roman" w:hAnsi="Times New Roman" w:cs="Times New Roman"/>
                <w:sz w:val="24"/>
                <w:szCs w:val="24"/>
              </w:rPr>
              <w:t>3.3.</w:t>
            </w:r>
          </w:p>
        </w:tc>
        <w:tc>
          <w:tcPr>
            <w:tcW w:w="7048" w:type="dxa"/>
          </w:tcPr>
          <w:p w:rsidR="000E2957" w:rsidRPr="00976682" w:rsidRDefault="000E2957" w:rsidP="000E2957">
            <w:pPr>
              <w:spacing w:line="360" w:lineRule="atLeast"/>
              <w:jc w:val="both"/>
              <w:rPr>
                <w:rFonts w:ascii="Times New Roman" w:hAnsi="Times New Roman" w:cs="Times New Roman"/>
                <w:sz w:val="24"/>
                <w:szCs w:val="24"/>
              </w:rPr>
            </w:pPr>
            <w:r w:rsidRPr="00976682">
              <w:rPr>
                <w:rFonts w:ascii="Times New Roman" w:hAnsi="Times New Roman" w:cs="Times New Roman"/>
                <w:sz w:val="24"/>
                <w:szCs w:val="24"/>
              </w:rPr>
              <w:t>Организация развивающей предметно-пространственной среды</w:t>
            </w:r>
          </w:p>
        </w:tc>
        <w:tc>
          <w:tcPr>
            <w:tcW w:w="1095" w:type="dxa"/>
          </w:tcPr>
          <w:p w:rsidR="000E2957" w:rsidRPr="00532392" w:rsidRDefault="000E2957" w:rsidP="000E2957">
            <w:pPr>
              <w:spacing w:line="360" w:lineRule="atLeast"/>
              <w:jc w:val="center"/>
              <w:rPr>
                <w:rFonts w:ascii="Times New Roman" w:hAnsi="Times New Roman" w:cs="Times New Roman"/>
                <w:sz w:val="24"/>
                <w:szCs w:val="24"/>
              </w:rPr>
            </w:pPr>
            <w:r>
              <w:rPr>
                <w:rFonts w:ascii="Times New Roman" w:hAnsi="Times New Roman" w:cs="Times New Roman"/>
                <w:sz w:val="24"/>
                <w:szCs w:val="24"/>
              </w:rPr>
              <w:t>80</w:t>
            </w:r>
          </w:p>
        </w:tc>
      </w:tr>
      <w:tr w:rsidR="000E2957" w:rsidRPr="00532392" w:rsidTr="000E2957">
        <w:trPr>
          <w:trHeight w:val="741"/>
        </w:trPr>
        <w:tc>
          <w:tcPr>
            <w:tcW w:w="956" w:type="dxa"/>
          </w:tcPr>
          <w:p w:rsidR="000E2957" w:rsidRPr="00003D16" w:rsidRDefault="000E2957" w:rsidP="000E2957">
            <w:pPr>
              <w:spacing w:line="360" w:lineRule="atLeast"/>
              <w:jc w:val="center"/>
              <w:rPr>
                <w:rFonts w:ascii="Times New Roman" w:hAnsi="Times New Roman" w:cs="Times New Roman"/>
                <w:sz w:val="24"/>
                <w:szCs w:val="24"/>
              </w:rPr>
            </w:pPr>
            <w:r w:rsidRPr="00003D16">
              <w:rPr>
                <w:rFonts w:ascii="Times New Roman" w:hAnsi="Times New Roman" w:cs="Times New Roman"/>
                <w:sz w:val="24"/>
                <w:szCs w:val="24"/>
              </w:rPr>
              <w:t>3.4.</w:t>
            </w:r>
          </w:p>
        </w:tc>
        <w:tc>
          <w:tcPr>
            <w:tcW w:w="7048" w:type="dxa"/>
          </w:tcPr>
          <w:p w:rsidR="000E2957" w:rsidRPr="00976682" w:rsidRDefault="000E2957" w:rsidP="000E2957">
            <w:pPr>
              <w:spacing w:line="360" w:lineRule="atLeast"/>
              <w:jc w:val="both"/>
              <w:rPr>
                <w:rFonts w:ascii="Times New Roman" w:hAnsi="Times New Roman" w:cs="Times New Roman"/>
                <w:sz w:val="24"/>
                <w:szCs w:val="24"/>
              </w:rPr>
            </w:pPr>
            <w:r w:rsidRPr="00976682">
              <w:rPr>
                <w:rFonts w:ascii="Times New Roman" w:hAnsi="Times New Roman" w:cs="Times New Roman"/>
                <w:sz w:val="24"/>
                <w:szCs w:val="24"/>
              </w:rPr>
              <w:t>Планирование образовательной деятельности в группе</w:t>
            </w:r>
          </w:p>
        </w:tc>
        <w:tc>
          <w:tcPr>
            <w:tcW w:w="1095" w:type="dxa"/>
          </w:tcPr>
          <w:p w:rsidR="000E2957" w:rsidRPr="00532392" w:rsidRDefault="000E2957" w:rsidP="000E2957">
            <w:pPr>
              <w:spacing w:line="360" w:lineRule="atLeast"/>
              <w:jc w:val="center"/>
              <w:rPr>
                <w:rFonts w:ascii="Times New Roman" w:hAnsi="Times New Roman" w:cs="Times New Roman"/>
                <w:sz w:val="24"/>
                <w:szCs w:val="24"/>
              </w:rPr>
            </w:pPr>
            <w:r w:rsidRPr="00532392">
              <w:rPr>
                <w:rFonts w:ascii="Times New Roman" w:hAnsi="Times New Roman" w:cs="Times New Roman"/>
                <w:sz w:val="24"/>
                <w:szCs w:val="24"/>
              </w:rPr>
              <w:t>86</w:t>
            </w:r>
          </w:p>
        </w:tc>
      </w:tr>
      <w:tr w:rsidR="000E2957" w:rsidRPr="00532392" w:rsidTr="000E2957">
        <w:trPr>
          <w:trHeight w:val="695"/>
        </w:trPr>
        <w:tc>
          <w:tcPr>
            <w:tcW w:w="956" w:type="dxa"/>
          </w:tcPr>
          <w:p w:rsidR="000E2957" w:rsidRPr="00003D16" w:rsidRDefault="000E2957" w:rsidP="000E2957">
            <w:pPr>
              <w:spacing w:line="360" w:lineRule="atLeast"/>
              <w:jc w:val="center"/>
              <w:rPr>
                <w:rFonts w:ascii="Times New Roman" w:hAnsi="Times New Roman" w:cs="Times New Roman"/>
                <w:sz w:val="24"/>
                <w:szCs w:val="24"/>
              </w:rPr>
            </w:pPr>
            <w:r w:rsidRPr="00003D16">
              <w:rPr>
                <w:rFonts w:ascii="Times New Roman" w:hAnsi="Times New Roman" w:cs="Times New Roman"/>
                <w:sz w:val="24"/>
                <w:szCs w:val="24"/>
              </w:rPr>
              <w:t>3.5.</w:t>
            </w:r>
          </w:p>
        </w:tc>
        <w:tc>
          <w:tcPr>
            <w:tcW w:w="7048" w:type="dxa"/>
          </w:tcPr>
          <w:p w:rsidR="000E2957" w:rsidRPr="00162572" w:rsidRDefault="000E2957" w:rsidP="000E2957">
            <w:pPr>
              <w:spacing w:after="0" w:line="360" w:lineRule="atLeast"/>
              <w:rPr>
                <w:rFonts w:ascii="Times New Roman" w:hAnsi="Times New Roman" w:cs="Times New Roman"/>
                <w:sz w:val="24"/>
                <w:szCs w:val="24"/>
              </w:rPr>
            </w:pPr>
            <w:r w:rsidRPr="00162572">
              <w:rPr>
                <w:rFonts w:ascii="Times New Roman" w:hAnsi="Times New Roman" w:cs="Times New Roman"/>
                <w:sz w:val="24"/>
                <w:szCs w:val="24"/>
              </w:rPr>
              <w:t>Формы организации образовательной деятельности:</w:t>
            </w:r>
          </w:p>
          <w:p w:rsidR="000E2957" w:rsidRPr="00976682" w:rsidRDefault="000E2957" w:rsidP="000E2957">
            <w:pPr>
              <w:spacing w:line="360" w:lineRule="atLeast"/>
              <w:rPr>
                <w:rFonts w:ascii="Times New Roman" w:hAnsi="Times New Roman" w:cs="Times New Roman"/>
                <w:sz w:val="24"/>
                <w:szCs w:val="24"/>
              </w:rPr>
            </w:pPr>
          </w:p>
        </w:tc>
        <w:tc>
          <w:tcPr>
            <w:tcW w:w="1095" w:type="dxa"/>
          </w:tcPr>
          <w:p w:rsidR="000E2957" w:rsidRPr="00532392" w:rsidRDefault="000E2957" w:rsidP="000E2957">
            <w:pPr>
              <w:spacing w:line="360" w:lineRule="atLeast"/>
              <w:jc w:val="center"/>
              <w:rPr>
                <w:rFonts w:ascii="Times New Roman" w:hAnsi="Times New Roman" w:cs="Times New Roman"/>
                <w:sz w:val="24"/>
                <w:szCs w:val="24"/>
              </w:rPr>
            </w:pPr>
            <w:r>
              <w:rPr>
                <w:rFonts w:ascii="Times New Roman" w:hAnsi="Times New Roman" w:cs="Times New Roman"/>
                <w:sz w:val="24"/>
                <w:szCs w:val="24"/>
              </w:rPr>
              <w:t>89</w:t>
            </w:r>
          </w:p>
        </w:tc>
      </w:tr>
      <w:tr w:rsidR="000E2957" w:rsidRPr="00532392" w:rsidTr="000E2957">
        <w:tc>
          <w:tcPr>
            <w:tcW w:w="956" w:type="dxa"/>
          </w:tcPr>
          <w:p w:rsidR="000E2957" w:rsidRPr="00003D16" w:rsidRDefault="000E2957" w:rsidP="000E2957">
            <w:pPr>
              <w:spacing w:line="360" w:lineRule="atLeast"/>
              <w:jc w:val="center"/>
              <w:rPr>
                <w:rFonts w:ascii="Times New Roman" w:hAnsi="Times New Roman" w:cs="Times New Roman"/>
                <w:sz w:val="24"/>
                <w:szCs w:val="24"/>
              </w:rPr>
            </w:pPr>
            <w:r w:rsidRPr="00003D16">
              <w:rPr>
                <w:rFonts w:ascii="Times New Roman" w:hAnsi="Times New Roman" w:cs="Times New Roman"/>
                <w:sz w:val="24"/>
                <w:szCs w:val="24"/>
              </w:rPr>
              <w:t>3.6.</w:t>
            </w:r>
          </w:p>
        </w:tc>
        <w:tc>
          <w:tcPr>
            <w:tcW w:w="7048" w:type="dxa"/>
          </w:tcPr>
          <w:p w:rsidR="000E2957" w:rsidRPr="00976682" w:rsidRDefault="000E2957" w:rsidP="000E2957">
            <w:pPr>
              <w:spacing w:line="360" w:lineRule="atLeast"/>
              <w:jc w:val="both"/>
              <w:rPr>
                <w:rFonts w:ascii="Times New Roman" w:hAnsi="Times New Roman" w:cs="Times New Roman"/>
                <w:sz w:val="24"/>
                <w:szCs w:val="24"/>
              </w:rPr>
            </w:pPr>
            <w:r w:rsidRPr="00976682">
              <w:rPr>
                <w:rFonts w:ascii="Times New Roman" w:hAnsi="Times New Roman" w:cs="Times New Roman"/>
                <w:sz w:val="24"/>
                <w:szCs w:val="24"/>
              </w:rPr>
              <w:t>Особенности, традиционных событий, праздников, мероприятий</w:t>
            </w:r>
          </w:p>
        </w:tc>
        <w:tc>
          <w:tcPr>
            <w:tcW w:w="1095" w:type="dxa"/>
          </w:tcPr>
          <w:p w:rsidR="000E2957" w:rsidRPr="00532392" w:rsidRDefault="000E2957" w:rsidP="000E2957">
            <w:pPr>
              <w:spacing w:line="360" w:lineRule="atLeast"/>
              <w:jc w:val="center"/>
              <w:rPr>
                <w:rFonts w:ascii="Times New Roman" w:hAnsi="Times New Roman" w:cs="Times New Roman"/>
                <w:sz w:val="24"/>
                <w:szCs w:val="24"/>
              </w:rPr>
            </w:pPr>
            <w:r w:rsidRPr="00532392">
              <w:rPr>
                <w:rFonts w:ascii="Times New Roman" w:hAnsi="Times New Roman" w:cs="Times New Roman"/>
                <w:sz w:val="24"/>
                <w:szCs w:val="24"/>
              </w:rPr>
              <w:t>102</w:t>
            </w:r>
          </w:p>
        </w:tc>
      </w:tr>
      <w:tr w:rsidR="000E2957" w:rsidRPr="00532392" w:rsidTr="000E2957">
        <w:tc>
          <w:tcPr>
            <w:tcW w:w="956" w:type="dxa"/>
          </w:tcPr>
          <w:p w:rsidR="000E2957" w:rsidRPr="00003D16" w:rsidRDefault="000E2957" w:rsidP="000E2957">
            <w:pPr>
              <w:spacing w:line="360" w:lineRule="atLeast"/>
              <w:jc w:val="center"/>
              <w:rPr>
                <w:rFonts w:ascii="Times New Roman" w:hAnsi="Times New Roman" w:cs="Times New Roman"/>
                <w:sz w:val="24"/>
                <w:szCs w:val="24"/>
              </w:rPr>
            </w:pPr>
            <w:r w:rsidRPr="00003D16">
              <w:rPr>
                <w:rFonts w:ascii="Times New Roman" w:hAnsi="Times New Roman" w:cs="Times New Roman"/>
                <w:sz w:val="24"/>
                <w:szCs w:val="24"/>
              </w:rPr>
              <w:t>3.7.</w:t>
            </w:r>
          </w:p>
        </w:tc>
        <w:tc>
          <w:tcPr>
            <w:tcW w:w="7048" w:type="dxa"/>
          </w:tcPr>
          <w:p w:rsidR="000E2957" w:rsidRPr="00976682" w:rsidRDefault="000E2957" w:rsidP="000E2957">
            <w:pPr>
              <w:spacing w:line="360" w:lineRule="atLeast"/>
              <w:jc w:val="both"/>
              <w:rPr>
                <w:rFonts w:ascii="Times New Roman" w:hAnsi="Times New Roman" w:cs="Times New Roman"/>
                <w:sz w:val="24"/>
                <w:szCs w:val="24"/>
              </w:rPr>
            </w:pPr>
            <w:r w:rsidRPr="00976682">
              <w:rPr>
                <w:rFonts w:ascii="Times New Roman" w:hAnsi="Times New Roman" w:cs="Times New Roman"/>
                <w:sz w:val="24"/>
                <w:szCs w:val="24"/>
              </w:rPr>
              <w:t>Описание материально–технического обеспечение Программы</w:t>
            </w:r>
          </w:p>
        </w:tc>
        <w:tc>
          <w:tcPr>
            <w:tcW w:w="1095" w:type="dxa"/>
          </w:tcPr>
          <w:p w:rsidR="000E2957" w:rsidRPr="00532392" w:rsidRDefault="000E2957" w:rsidP="000E2957">
            <w:pPr>
              <w:spacing w:line="360" w:lineRule="atLeast"/>
              <w:jc w:val="center"/>
              <w:rPr>
                <w:rFonts w:ascii="Times New Roman" w:hAnsi="Times New Roman" w:cs="Times New Roman"/>
                <w:sz w:val="24"/>
                <w:szCs w:val="24"/>
              </w:rPr>
            </w:pPr>
            <w:r w:rsidRPr="00532392">
              <w:rPr>
                <w:rFonts w:ascii="Times New Roman" w:hAnsi="Times New Roman" w:cs="Times New Roman"/>
                <w:sz w:val="24"/>
                <w:szCs w:val="24"/>
              </w:rPr>
              <w:t>103</w:t>
            </w:r>
          </w:p>
        </w:tc>
      </w:tr>
      <w:tr w:rsidR="000E2957" w:rsidRPr="00532392" w:rsidTr="000E2957">
        <w:tc>
          <w:tcPr>
            <w:tcW w:w="956" w:type="dxa"/>
          </w:tcPr>
          <w:p w:rsidR="000E2957" w:rsidRPr="00003D16" w:rsidRDefault="000E2957" w:rsidP="000E2957">
            <w:pPr>
              <w:spacing w:line="360" w:lineRule="atLeast"/>
              <w:jc w:val="center"/>
              <w:rPr>
                <w:rFonts w:ascii="Times New Roman" w:hAnsi="Times New Roman" w:cs="Times New Roman"/>
                <w:sz w:val="24"/>
                <w:szCs w:val="24"/>
              </w:rPr>
            </w:pPr>
            <w:r w:rsidRPr="00003D16">
              <w:rPr>
                <w:rFonts w:ascii="Times New Roman" w:hAnsi="Times New Roman" w:cs="Times New Roman"/>
                <w:sz w:val="24"/>
                <w:szCs w:val="24"/>
              </w:rPr>
              <w:t>3.8.</w:t>
            </w:r>
          </w:p>
        </w:tc>
        <w:tc>
          <w:tcPr>
            <w:tcW w:w="7048" w:type="dxa"/>
          </w:tcPr>
          <w:p w:rsidR="000E2957" w:rsidRPr="00976682" w:rsidRDefault="000E2957" w:rsidP="000E2957">
            <w:pPr>
              <w:spacing w:line="360" w:lineRule="atLeast"/>
              <w:jc w:val="both"/>
              <w:rPr>
                <w:rFonts w:ascii="Times New Roman" w:hAnsi="Times New Roman" w:cs="Times New Roman"/>
                <w:sz w:val="24"/>
                <w:szCs w:val="24"/>
              </w:rPr>
            </w:pPr>
            <w:r>
              <w:rPr>
                <w:rFonts w:ascii="Times New Roman" w:hAnsi="Times New Roman" w:cs="Times New Roman"/>
                <w:sz w:val="24"/>
                <w:szCs w:val="24"/>
              </w:rPr>
              <w:t>Перечень литературных источников</w:t>
            </w:r>
          </w:p>
        </w:tc>
        <w:tc>
          <w:tcPr>
            <w:tcW w:w="1095" w:type="dxa"/>
          </w:tcPr>
          <w:p w:rsidR="000E2957" w:rsidRPr="00532392" w:rsidRDefault="000E2957" w:rsidP="000E2957">
            <w:pPr>
              <w:spacing w:line="360" w:lineRule="atLeast"/>
              <w:jc w:val="center"/>
              <w:rPr>
                <w:rFonts w:ascii="Times New Roman" w:hAnsi="Times New Roman" w:cs="Times New Roman"/>
                <w:sz w:val="24"/>
                <w:szCs w:val="24"/>
              </w:rPr>
            </w:pPr>
            <w:r>
              <w:rPr>
                <w:rFonts w:ascii="Times New Roman" w:hAnsi="Times New Roman" w:cs="Times New Roman"/>
                <w:sz w:val="24"/>
                <w:szCs w:val="24"/>
              </w:rPr>
              <w:t>104</w:t>
            </w:r>
          </w:p>
        </w:tc>
      </w:tr>
      <w:tr w:rsidR="000E2957" w:rsidRPr="00532392" w:rsidTr="000E2957">
        <w:tc>
          <w:tcPr>
            <w:tcW w:w="956" w:type="dxa"/>
          </w:tcPr>
          <w:p w:rsidR="000E2957" w:rsidRPr="00532392" w:rsidRDefault="000E2957" w:rsidP="000E2957">
            <w:pPr>
              <w:spacing w:line="360" w:lineRule="atLeast"/>
              <w:jc w:val="center"/>
              <w:rPr>
                <w:rFonts w:ascii="Times New Roman" w:hAnsi="Times New Roman" w:cs="Times New Roman"/>
                <w:b/>
                <w:sz w:val="24"/>
                <w:szCs w:val="24"/>
              </w:rPr>
            </w:pPr>
            <w:r w:rsidRPr="00532392">
              <w:rPr>
                <w:rFonts w:ascii="Times New Roman" w:hAnsi="Times New Roman" w:cs="Times New Roman"/>
                <w:b/>
                <w:sz w:val="24"/>
                <w:szCs w:val="24"/>
              </w:rPr>
              <w:t>4.</w:t>
            </w:r>
          </w:p>
        </w:tc>
        <w:tc>
          <w:tcPr>
            <w:tcW w:w="7048" w:type="dxa"/>
          </w:tcPr>
          <w:p w:rsidR="000E2957" w:rsidRPr="00532392" w:rsidRDefault="000E2957" w:rsidP="000E2957">
            <w:pPr>
              <w:spacing w:line="360" w:lineRule="atLeast"/>
              <w:jc w:val="both"/>
              <w:rPr>
                <w:rFonts w:ascii="Times New Roman" w:hAnsi="Times New Roman" w:cs="Times New Roman"/>
                <w:b/>
                <w:sz w:val="24"/>
                <w:szCs w:val="24"/>
              </w:rPr>
            </w:pPr>
            <w:r w:rsidRPr="00532392">
              <w:rPr>
                <w:rFonts w:ascii="Times New Roman" w:hAnsi="Times New Roman" w:cs="Times New Roman"/>
                <w:b/>
                <w:sz w:val="24"/>
                <w:szCs w:val="24"/>
              </w:rPr>
              <w:t>ДОПОЛНИТЕЛЬНЫЙ РАЗДЕЛ</w:t>
            </w:r>
          </w:p>
        </w:tc>
        <w:tc>
          <w:tcPr>
            <w:tcW w:w="1095" w:type="dxa"/>
          </w:tcPr>
          <w:p w:rsidR="000E2957" w:rsidRPr="00532392" w:rsidRDefault="000E2957" w:rsidP="000E2957">
            <w:pPr>
              <w:spacing w:line="360" w:lineRule="atLeast"/>
              <w:jc w:val="center"/>
              <w:rPr>
                <w:rFonts w:ascii="Times New Roman" w:hAnsi="Times New Roman" w:cs="Times New Roman"/>
                <w:sz w:val="24"/>
                <w:szCs w:val="24"/>
              </w:rPr>
            </w:pPr>
          </w:p>
        </w:tc>
      </w:tr>
      <w:tr w:rsidR="000E2957" w:rsidRPr="00532392" w:rsidTr="000E2957">
        <w:tc>
          <w:tcPr>
            <w:tcW w:w="956" w:type="dxa"/>
          </w:tcPr>
          <w:p w:rsidR="000E2957" w:rsidRPr="00003D16" w:rsidRDefault="000E2957" w:rsidP="000E2957">
            <w:pPr>
              <w:spacing w:line="360" w:lineRule="atLeast"/>
              <w:jc w:val="center"/>
              <w:rPr>
                <w:rFonts w:ascii="Times New Roman" w:hAnsi="Times New Roman" w:cs="Times New Roman"/>
                <w:sz w:val="24"/>
                <w:szCs w:val="24"/>
              </w:rPr>
            </w:pPr>
            <w:r w:rsidRPr="00003D16">
              <w:rPr>
                <w:rFonts w:ascii="Times New Roman" w:hAnsi="Times New Roman" w:cs="Times New Roman"/>
                <w:sz w:val="24"/>
                <w:szCs w:val="24"/>
              </w:rPr>
              <w:t>4.1.</w:t>
            </w:r>
          </w:p>
        </w:tc>
        <w:tc>
          <w:tcPr>
            <w:tcW w:w="7048" w:type="dxa"/>
          </w:tcPr>
          <w:p w:rsidR="000E2957" w:rsidRPr="00532392" w:rsidRDefault="000E2957" w:rsidP="000E2957">
            <w:pPr>
              <w:spacing w:line="360" w:lineRule="atLeast"/>
              <w:jc w:val="both"/>
              <w:rPr>
                <w:rFonts w:ascii="Times New Roman" w:hAnsi="Times New Roman" w:cs="Times New Roman"/>
                <w:sz w:val="24"/>
                <w:szCs w:val="24"/>
              </w:rPr>
            </w:pPr>
            <w:r w:rsidRPr="00532392">
              <w:rPr>
                <w:rFonts w:ascii="Times New Roman" w:hAnsi="Times New Roman" w:cs="Times New Roman"/>
                <w:sz w:val="24"/>
                <w:szCs w:val="24"/>
              </w:rPr>
              <w:t>Краткая презентация образовательной программы ДОУ, организован на родителей (законных представителей)</w:t>
            </w:r>
          </w:p>
        </w:tc>
        <w:tc>
          <w:tcPr>
            <w:tcW w:w="1095" w:type="dxa"/>
          </w:tcPr>
          <w:p w:rsidR="000E2957" w:rsidRPr="00532392" w:rsidRDefault="000E2957" w:rsidP="000E2957">
            <w:pPr>
              <w:spacing w:line="360" w:lineRule="atLeast"/>
              <w:jc w:val="center"/>
              <w:rPr>
                <w:rFonts w:ascii="Times New Roman" w:hAnsi="Times New Roman" w:cs="Times New Roman"/>
                <w:sz w:val="24"/>
                <w:szCs w:val="24"/>
              </w:rPr>
            </w:pPr>
            <w:r>
              <w:rPr>
                <w:rFonts w:ascii="Times New Roman" w:hAnsi="Times New Roman" w:cs="Times New Roman"/>
                <w:sz w:val="24"/>
                <w:szCs w:val="24"/>
              </w:rPr>
              <w:t>106</w:t>
            </w:r>
          </w:p>
        </w:tc>
      </w:tr>
    </w:tbl>
    <w:p w:rsidR="00532392" w:rsidRPr="00532392" w:rsidRDefault="00532392" w:rsidP="00532392">
      <w:pPr>
        <w:jc w:val="center"/>
        <w:rPr>
          <w:rFonts w:ascii="Times New Roman" w:hAnsi="Times New Roman" w:cs="Times New Roman"/>
          <w:b/>
          <w:sz w:val="24"/>
          <w:szCs w:val="24"/>
        </w:rPr>
      </w:pPr>
    </w:p>
    <w:p w:rsidR="00532392" w:rsidRPr="00532392" w:rsidRDefault="00532392" w:rsidP="00532392">
      <w:pPr>
        <w:jc w:val="center"/>
        <w:rPr>
          <w:rFonts w:ascii="Times New Roman" w:hAnsi="Times New Roman" w:cs="Times New Roman"/>
          <w:b/>
          <w:sz w:val="24"/>
          <w:szCs w:val="24"/>
        </w:rPr>
      </w:pPr>
    </w:p>
    <w:p w:rsidR="00532392" w:rsidRPr="00532392" w:rsidRDefault="00532392" w:rsidP="00532392">
      <w:pPr>
        <w:jc w:val="center"/>
        <w:rPr>
          <w:rFonts w:ascii="Times New Roman" w:hAnsi="Times New Roman" w:cs="Times New Roman"/>
          <w:b/>
          <w:sz w:val="24"/>
          <w:szCs w:val="24"/>
        </w:rPr>
      </w:pPr>
    </w:p>
    <w:p w:rsidR="00532392" w:rsidRPr="00532392" w:rsidRDefault="00532392" w:rsidP="00532392">
      <w:pPr>
        <w:jc w:val="center"/>
        <w:rPr>
          <w:rFonts w:ascii="Times New Roman" w:hAnsi="Times New Roman" w:cs="Times New Roman"/>
          <w:b/>
          <w:sz w:val="24"/>
          <w:szCs w:val="24"/>
        </w:rPr>
      </w:pPr>
    </w:p>
    <w:p w:rsidR="00532392" w:rsidRPr="00532392" w:rsidRDefault="00532392" w:rsidP="00365744">
      <w:pPr>
        <w:pStyle w:val="1"/>
        <w:rPr>
          <w:b w:val="0"/>
        </w:rPr>
      </w:pPr>
    </w:p>
    <w:p w:rsidR="00532392" w:rsidRPr="00365744" w:rsidRDefault="00532392" w:rsidP="00365744">
      <w:pPr>
        <w:pStyle w:val="1"/>
        <w:rPr>
          <w:b w:val="0"/>
        </w:rPr>
      </w:pPr>
    </w:p>
    <w:p w:rsidR="00532392" w:rsidRPr="00532392" w:rsidRDefault="00532392" w:rsidP="00532392">
      <w:pPr>
        <w:shd w:val="clear" w:color="auto" w:fill="FFFFFF"/>
        <w:spacing w:line="360" w:lineRule="atLeast"/>
        <w:ind w:left="426"/>
        <w:jc w:val="both"/>
        <w:rPr>
          <w:rFonts w:ascii="Times New Roman" w:hAnsi="Times New Roman" w:cs="Times New Roman"/>
          <w:sz w:val="24"/>
          <w:szCs w:val="24"/>
        </w:rPr>
      </w:pPr>
    </w:p>
    <w:p w:rsidR="00532392" w:rsidRPr="00532392" w:rsidRDefault="00532392" w:rsidP="00532392">
      <w:pPr>
        <w:shd w:val="clear" w:color="auto" w:fill="FFFFFF"/>
        <w:spacing w:line="360" w:lineRule="atLeast"/>
        <w:ind w:left="426"/>
        <w:jc w:val="center"/>
        <w:rPr>
          <w:rFonts w:ascii="Times New Roman" w:hAnsi="Times New Roman" w:cs="Times New Roman"/>
          <w:sz w:val="24"/>
          <w:szCs w:val="24"/>
        </w:rPr>
      </w:pPr>
    </w:p>
    <w:p w:rsidR="00532392" w:rsidRDefault="00532392" w:rsidP="00532392">
      <w:pPr>
        <w:shd w:val="clear" w:color="auto" w:fill="FFFFFF"/>
        <w:spacing w:line="360" w:lineRule="atLeast"/>
        <w:ind w:left="426"/>
        <w:rPr>
          <w:rFonts w:ascii="Times New Roman" w:hAnsi="Times New Roman" w:cs="Times New Roman"/>
          <w:b/>
          <w:sz w:val="24"/>
          <w:szCs w:val="24"/>
          <w:lang w:val="en-US"/>
        </w:rPr>
      </w:pPr>
    </w:p>
    <w:p w:rsidR="006C0376" w:rsidRDefault="006C0376" w:rsidP="00532392">
      <w:pPr>
        <w:shd w:val="clear" w:color="auto" w:fill="FFFFFF"/>
        <w:spacing w:line="360" w:lineRule="atLeast"/>
        <w:ind w:left="426"/>
        <w:rPr>
          <w:rFonts w:ascii="Times New Roman" w:hAnsi="Times New Roman" w:cs="Times New Roman"/>
          <w:b/>
          <w:sz w:val="24"/>
          <w:szCs w:val="24"/>
          <w:lang w:val="en-US"/>
        </w:rPr>
      </w:pPr>
    </w:p>
    <w:p w:rsidR="006C0376" w:rsidRDefault="006C0376" w:rsidP="00532392">
      <w:pPr>
        <w:shd w:val="clear" w:color="auto" w:fill="FFFFFF"/>
        <w:spacing w:line="360" w:lineRule="atLeast"/>
        <w:ind w:left="426"/>
        <w:rPr>
          <w:rFonts w:ascii="Times New Roman" w:hAnsi="Times New Roman" w:cs="Times New Roman"/>
          <w:b/>
          <w:sz w:val="24"/>
          <w:szCs w:val="24"/>
          <w:lang w:val="en-US"/>
        </w:rPr>
      </w:pPr>
    </w:p>
    <w:p w:rsidR="006C0376" w:rsidRDefault="006C0376" w:rsidP="00532392">
      <w:pPr>
        <w:shd w:val="clear" w:color="auto" w:fill="FFFFFF"/>
        <w:spacing w:line="360" w:lineRule="atLeast"/>
        <w:ind w:left="426"/>
        <w:rPr>
          <w:rFonts w:ascii="Times New Roman" w:hAnsi="Times New Roman" w:cs="Times New Roman"/>
          <w:b/>
          <w:sz w:val="24"/>
          <w:szCs w:val="24"/>
          <w:lang w:val="en-US"/>
        </w:rPr>
      </w:pPr>
    </w:p>
    <w:p w:rsidR="006C0376" w:rsidRPr="006C0376" w:rsidRDefault="006C0376" w:rsidP="00532392">
      <w:pPr>
        <w:shd w:val="clear" w:color="auto" w:fill="FFFFFF"/>
        <w:spacing w:line="360" w:lineRule="atLeast"/>
        <w:ind w:left="426"/>
        <w:rPr>
          <w:rFonts w:ascii="Times New Roman" w:hAnsi="Times New Roman" w:cs="Times New Roman"/>
          <w:b/>
          <w:sz w:val="24"/>
          <w:szCs w:val="24"/>
          <w:lang w:val="en-US"/>
        </w:rPr>
      </w:pPr>
    </w:p>
    <w:p w:rsidR="00532392" w:rsidRPr="00532392" w:rsidRDefault="00532392" w:rsidP="00532392">
      <w:pPr>
        <w:shd w:val="clear" w:color="auto" w:fill="FFFFFF"/>
        <w:spacing w:line="360" w:lineRule="atLeast"/>
        <w:ind w:left="426"/>
        <w:rPr>
          <w:rFonts w:ascii="Times New Roman" w:hAnsi="Times New Roman" w:cs="Times New Roman"/>
          <w:b/>
          <w:sz w:val="24"/>
          <w:szCs w:val="24"/>
        </w:rPr>
      </w:pPr>
    </w:p>
    <w:p w:rsidR="000E2957" w:rsidRDefault="00532392" w:rsidP="00B95D68">
      <w:pPr>
        <w:shd w:val="clear" w:color="auto" w:fill="FFFFFF"/>
        <w:spacing w:line="360" w:lineRule="atLeast"/>
        <w:ind w:left="426"/>
        <w:rPr>
          <w:rFonts w:ascii="Times New Roman" w:hAnsi="Times New Roman" w:cs="Times New Roman"/>
          <w:b/>
          <w:sz w:val="24"/>
          <w:szCs w:val="24"/>
        </w:rPr>
      </w:pPr>
      <w:r w:rsidRPr="00532392">
        <w:rPr>
          <w:rFonts w:ascii="Times New Roman" w:hAnsi="Times New Roman" w:cs="Times New Roman"/>
          <w:b/>
          <w:sz w:val="24"/>
          <w:szCs w:val="24"/>
        </w:rPr>
        <w:t xml:space="preserve">                                        </w:t>
      </w:r>
    </w:p>
    <w:p w:rsidR="000E2957" w:rsidRDefault="000E2957" w:rsidP="00B95D68">
      <w:pPr>
        <w:shd w:val="clear" w:color="auto" w:fill="FFFFFF"/>
        <w:spacing w:line="360" w:lineRule="atLeast"/>
        <w:ind w:left="426"/>
        <w:rPr>
          <w:rFonts w:ascii="Times New Roman" w:hAnsi="Times New Roman" w:cs="Times New Roman"/>
          <w:b/>
          <w:sz w:val="24"/>
          <w:szCs w:val="24"/>
        </w:rPr>
      </w:pPr>
    </w:p>
    <w:p w:rsidR="000E2957" w:rsidRDefault="000E2957" w:rsidP="00B95D68">
      <w:pPr>
        <w:shd w:val="clear" w:color="auto" w:fill="FFFFFF"/>
        <w:spacing w:line="360" w:lineRule="atLeast"/>
        <w:ind w:left="426"/>
        <w:rPr>
          <w:rFonts w:ascii="Times New Roman" w:hAnsi="Times New Roman" w:cs="Times New Roman"/>
          <w:b/>
          <w:sz w:val="24"/>
          <w:szCs w:val="24"/>
        </w:rPr>
      </w:pPr>
    </w:p>
    <w:p w:rsidR="000E2957" w:rsidRDefault="000E2957" w:rsidP="00B95D68">
      <w:pPr>
        <w:shd w:val="clear" w:color="auto" w:fill="FFFFFF"/>
        <w:spacing w:line="360" w:lineRule="atLeast"/>
        <w:ind w:left="426"/>
        <w:rPr>
          <w:rFonts w:ascii="Times New Roman" w:hAnsi="Times New Roman" w:cs="Times New Roman"/>
          <w:b/>
          <w:sz w:val="24"/>
          <w:szCs w:val="24"/>
        </w:rPr>
      </w:pPr>
    </w:p>
    <w:p w:rsidR="000E2957" w:rsidRDefault="000E2957" w:rsidP="00B95D68">
      <w:pPr>
        <w:shd w:val="clear" w:color="auto" w:fill="FFFFFF"/>
        <w:spacing w:line="360" w:lineRule="atLeast"/>
        <w:ind w:left="426"/>
        <w:rPr>
          <w:rFonts w:ascii="Times New Roman" w:hAnsi="Times New Roman" w:cs="Times New Roman"/>
          <w:b/>
          <w:sz w:val="24"/>
          <w:szCs w:val="24"/>
        </w:rPr>
      </w:pPr>
    </w:p>
    <w:p w:rsidR="000E2957" w:rsidRDefault="000E2957" w:rsidP="00B95D68">
      <w:pPr>
        <w:shd w:val="clear" w:color="auto" w:fill="FFFFFF"/>
        <w:spacing w:line="360" w:lineRule="atLeast"/>
        <w:ind w:left="426"/>
        <w:rPr>
          <w:rFonts w:ascii="Times New Roman" w:hAnsi="Times New Roman" w:cs="Times New Roman"/>
          <w:b/>
          <w:sz w:val="24"/>
          <w:szCs w:val="24"/>
        </w:rPr>
      </w:pPr>
    </w:p>
    <w:p w:rsidR="000E2957" w:rsidRDefault="000E2957" w:rsidP="00B95D68">
      <w:pPr>
        <w:shd w:val="clear" w:color="auto" w:fill="FFFFFF"/>
        <w:spacing w:line="360" w:lineRule="atLeast"/>
        <w:ind w:left="426"/>
        <w:rPr>
          <w:rFonts w:ascii="Times New Roman" w:hAnsi="Times New Roman" w:cs="Times New Roman"/>
          <w:b/>
          <w:sz w:val="24"/>
          <w:szCs w:val="24"/>
        </w:rPr>
      </w:pPr>
    </w:p>
    <w:p w:rsidR="000E2957" w:rsidRDefault="000E2957" w:rsidP="00B95D68">
      <w:pPr>
        <w:shd w:val="clear" w:color="auto" w:fill="FFFFFF"/>
        <w:spacing w:line="360" w:lineRule="atLeast"/>
        <w:ind w:left="426"/>
        <w:rPr>
          <w:rFonts w:ascii="Times New Roman" w:hAnsi="Times New Roman" w:cs="Times New Roman"/>
          <w:b/>
          <w:sz w:val="24"/>
          <w:szCs w:val="24"/>
        </w:rPr>
      </w:pPr>
    </w:p>
    <w:p w:rsidR="000E2957" w:rsidRDefault="000E2957" w:rsidP="00B95D68">
      <w:pPr>
        <w:shd w:val="clear" w:color="auto" w:fill="FFFFFF"/>
        <w:spacing w:line="360" w:lineRule="atLeast"/>
        <w:ind w:left="426"/>
        <w:rPr>
          <w:rFonts w:ascii="Times New Roman" w:hAnsi="Times New Roman" w:cs="Times New Roman"/>
          <w:b/>
          <w:sz w:val="24"/>
          <w:szCs w:val="24"/>
        </w:rPr>
      </w:pPr>
    </w:p>
    <w:p w:rsidR="000E2957" w:rsidRDefault="000E2957" w:rsidP="00B95D68">
      <w:pPr>
        <w:shd w:val="clear" w:color="auto" w:fill="FFFFFF"/>
        <w:spacing w:line="360" w:lineRule="atLeast"/>
        <w:ind w:left="426"/>
        <w:rPr>
          <w:rFonts w:ascii="Times New Roman" w:hAnsi="Times New Roman" w:cs="Times New Roman"/>
          <w:b/>
          <w:sz w:val="24"/>
          <w:szCs w:val="24"/>
        </w:rPr>
      </w:pPr>
    </w:p>
    <w:p w:rsidR="000E2957" w:rsidRDefault="000E2957" w:rsidP="00B95D68">
      <w:pPr>
        <w:shd w:val="clear" w:color="auto" w:fill="FFFFFF"/>
        <w:spacing w:line="360" w:lineRule="atLeast"/>
        <w:ind w:left="426"/>
        <w:rPr>
          <w:rFonts w:ascii="Times New Roman" w:hAnsi="Times New Roman" w:cs="Times New Roman"/>
          <w:b/>
          <w:sz w:val="24"/>
          <w:szCs w:val="24"/>
        </w:rPr>
      </w:pPr>
    </w:p>
    <w:p w:rsidR="000E2957" w:rsidRDefault="000E2957" w:rsidP="00B95D68">
      <w:pPr>
        <w:shd w:val="clear" w:color="auto" w:fill="FFFFFF"/>
        <w:spacing w:line="360" w:lineRule="atLeast"/>
        <w:ind w:left="426"/>
        <w:rPr>
          <w:rFonts w:ascii="Times New Roman" w:hAnsi="Times New Roman" w:cs="Times New Roman"/>
          <w:b/>
          <w:sz w:val="24"/>
          <w:szCs w:val="24"/>
        </w:rPr>
      </w:pPr>
    </w:p>
    <w:p w:rsidR="000E2957" w:rsidRDefault="000E2957" w:rsidP="00B95D68">
      <w:pPr>
        <w:shd w:val="clear" w:color="auto" w:fill="FFFFFF"/>
        <w:spacing w:line="360" w:lineRule="atLeast"/>
        <w:ind w:left="426"/>
        <w:rPr>
          <w:rFonts w:ascii="Times New Roman" w:hAnsi="Times New Roman" w:cs="Times New Roman"/>
          <w:b/>
          <w:sz w:val="24"/>
          <w:szCs w:val="24"/>
        </w:rPr>
      </w:pPr>
    </w:p>
    <w:p w:rsidR="000E2957" w:rsidRDefault="000E2957" w:rsidP="00B95D68">
      <w:pPr>
        <w:shd w:val="clear" w:color="auto" w:fill="FFFFFF"/>
        <w:spacing w:line="360" w:lineRule="atLeast"/>
        <w:ind w:left="426"/>
        <w:rPr>
          <w:rFonts w:ascii="Times New Roman" w:hAnsi="Times New Roman" w:cs="Times New Roman"/>
          <w:b/>
          <w:sz w:val="24"/>
          <w:szCs w:val="24"/>
        </w:rPr>
      </w:pPr>
    </w:p>
    <w:p w:rsidR="00532392" w:rsidRPr="00532392" w:rsidRDefault="00532392" w:rsidP="00B95D68">
      <w:pPr>
        <w:shd w:val="clear" w:color="auto" w:fill="FFFFFF"/>
        <w:spacing w:line="360" w:lineRule="atLeast"/>
        <w:ind w:left="426"/>
        <w:rPr>
          <w:rFonts w:ascii="Times New Roman" w:hAnsi="Times New Roman" w:cs="Times New Roman"/>
          <w:b/>
          <w:sz w:val="24"/>
          <w:szCs w:val="24"/>
        </w:rPr>
      </w:pPr>
      <w:bookmarkStart w:id="0" w:name="_GoBack"/>
      <w:bookmarkEnd w:id="0"/>
      <w:r w:rsidRPr="00532392">
        <w:rPr>
          <w:rFonts w:ascii="Times New Roman" w:hAnsi="Times New Roman" w:cs="Times New Roman"/>
          <w:b/>
          <w:sz w:val="24"/>
          <w:szCs w:val="24"/>
        </w:rPr>
        <w:lastRenderedPageBreak/>
        <w:t>1.     ЦЕЛЕВОЙ РАЗДЕ</w:t>
      </w:r>
      <w:r w:rsidR="0079066A">
        <w:rPr>
          <w:rFonts w:ascii="Times New Roman" w:hAnsi="Times New Roman" w:cs="Times New Roman"/>
          <w:b/>
          <w:sz w:val="24"/>
          <w:szCs w:val="24"/>
        </w:rPr>
        <w:t>Л</w:t>
      </w:r>
    </w:p>
    <w:p w:rsidR="00532392" w:rsidRDefault="00532392" w:rsidP="00532392">
      <w:pPr>
        <w:numPr>
          <w:ilvl w:val="1"/>
          <w:numId w:val="1"/>
        </w:numPr>
        <w:shd w:val="clear" w:color="auto" w:fill="FFFFFF"/>
        <w:spacing w:after="0" w:line="360" w:lineRule="atLeast"/>
        <w:rPr>
          <w:rFonts w:ascii="Times New Roman" w:hAnsi="Times New Roman" w:cs="Times New Roman"/>
          <w:b/>
          <w:sz w:val="24"/>
          <w:szCs w:val="24"/>
        </w:rPr>
      </w:pPr>
      <w:r w:rsidRPr="00532392">
        <w:rPr>
          <w:rFonts w:ascii="Times New Roman" w:hAnsi="Times New Roman" w:cs="Times New Roman"/>
          <w:b/>
          <w:sz w:val="24"/>
          <w:szCs w:val="24"/>
        </w:rPr>
        <w:t>Пояснительная записка</w:t>
      </w:r>
    </w:p>
    <w:p w:rsidR="00B95D68" w:rsidRPr="00B95D68" w:rsidRDefault="00B95D68" w:rsidP="002072BC">
      <w:pPr>
        <w:shd w:val="clear" w:color="auto" w:fill="FFFFFF"/>
        <w:spacing w:after="0" w:line="360" w:lineRule="atLeast"/>
        <w:rPr>
          <w:rFonts w:ascii="Times New Roman" w:hAnsi="Times New Roman" w:cs="Times New Roman"/>
          <w:b/>
          <w:sz w:val="24"/>
          <w:szCs w:val="24"/>
        </w:rPr>
      </w:pPr>
    </w:p>
    <w:p w:rsidR="00532392" w:rsidRPr="00532392" w:rsidRDefault="00532392" w:rsidP="00532392">
      <w:pPr>
        <w:ind w:firstLine="851"/>
        <w:jc w:val="both"/>
        <w:rPr>
          <w:rFonts w:ascii="Times New Roman" w:hAnsi="Times New Roman" w:cs="Times New Roman"/>
          <w:sz w:val="24"/>
          <w:szCs w:val="24"/>
          <w:lang w:eastAsia="en-US"/>
        </w:rPr>
      </w:pPr>
      <w:r w:rsidRPr="00532392">
        <w:rPr>
          <w:rFonts w:ascii="Times New Roman" w:hAnsi="Times New Roman" w:cs="Times New Roman"/>
          <w:sz w:val="24"/>
          <w:szCs w:val="24"/>
          <w:lang w:eastAsia="en-US"/>
        </w:rPr>
        <w:t>Рабочая программа совместной деятельности педагога с детьми  разработана на основе основной образовательной программы Муниципального дошкольного образовательного учреждения «Детский сад комбинированного вида №18 «Берёзка» города Буденновска Буденновского района» и утверждена в соответствии с ФГОС дошкольного образования, особенностей образовательного учреждения, региона и образовательных потребностей и запросов воспитанников и их родителей (законных представителей) и обеспечивает разностороннее развитие детей от 3 до 4 лет. Определяет цель, задачи, планируемые результаты, содержание и организацию образовательного процесса в ДОУ.</w:t>
      </w:r>
    </w:p>
    <w:p w:rsidR="00532392" w:rsidRPr="00532392" w:rsidRDefault="00532392" w:rsidP="00532392">
      <w:pPr>
        <w:ind w:firstLine="851"/>
        <w:jc w:val="both"/>
        <w:rPr>
          <w:rFonts w:ascii="Times New Roman" w:hAnsi="Times New Roman" w:cs="Times New Roman"/>
          <w:i/>
          <w:iCs/>
          <w:sz w:val="24"/>
          <w:szCs w:val="24"/>
          <w:lang w:eastAsia="en-US"/>
        </w:rPr>
      </w:pPr>
      <w:r w:rsidRPr="00532392">
        <w:rPr>
          <w:rFonts w:ascii="Times New Roman" w:hAnsi="Times New Roman" w:cs="Times New Roman"/>
          <w:sz w:val="24"/>
          <w:szCs w:val="24"/>
          <w:lang w:eastAsia="en-US"/>
        </w:rPr>
        <w:t>Программа реализуется на государственном языке Российской Федерации -русском языке.</w:t>
      </w:r>
    </w:p>
    <w:p w:rsidR="00532392" w:rsidRPr="00532392" w:rsidRDefault="00532392" w:rsidP="00532392">
      <w:pPr>
        <w:ind w:firstLine="851"/>
        <w:jc w:val="both"/>
        <w:rPr>
          <w:rFonts w:ascii="Times New Roman" w:hAnsi="Times New Roman" w:cs="Times New Roman"/>
          <w:sz w:val="24"/>
          <w:szCs w:val="24"/>
          <w:lang w:eastAsia="en-US"/>
        </w:rPr>
      </w:pPr>
      <w:r w:rsidRPr="00532392">
        <w:rPr>
          <w:rFonts w:ascii="Times New Roman" w:hAnsi="Times New Roman" w:cs="Times New Roman"/>
          <w:sz w:val="24"/>
          <w:szCs w:val="24"/>
          <w:lang w:eastAsia="en-US"/>
        </w:rPr>
        <w:t>Рабочая программа педагога МДОУ ДС №18 г. Буденновска разработана в соответствии с требованиями основных нормативных документов:</w:t>
      </w:r>
    </w:p>
    <w:p w:rsidR="00532392" w:rsidRPr="00532392" w:rsidRDefault="00532392" w:rsidP="00976682">
      <w:pPr>
        <w:numPr>
          <w:ilvl w:val="0"/>
          <w:numId w:val="2"/>
        </w:numPr>
        <w:spacing w:after="0" w:line="240" w:lineRule="auto"/>
        <w:ind w:left="1418" w:hanging="207"/>
        <w:jc w:val="both"/>
        <w:rPr>
          <w:rFonts w:ascii="Times New Roman" w:hAnsi="Times New Roman" w:cs="Times New Roman"/>
          <w:sz w:val="24"/>
          <w:szCs w:val="24"/>
          <w:lang w:eastAsia="en-US"/>
        </w:rPr>
      </w:pPr>
      <w:r w:rsidRPr="00532392">
        <w:rPr>
          <w:rFonts w:ascii="Times New Roman" w:hAnsi="Times New Roman" w:cs="Times New Roman"/>
          <w:sz w:val="24"/>
          <w:szCs w:val="24"/>
          <w:lang w:eastAsia="en-US"/>
        </w:rPr>
        <w:t>Федеральный закон от 29.12.2012 №273-ФЗ «Об образовании в Российской Федерации»;</w:t>
      </w:r>
    </w:p>
    <w:p w:rsidR="00532392" w:rsidRPr="00532392" w:rsidRDefault="00532392" w:rsidP="00976682">
      <w:pPr>
        <w:numPr>
          <w:ilvl w:val="0"/>
          <w:numId w:val="2"/>
        </w:numPr>
        <w:spacing w:after="0" w:line="240" w:lineRule="auto"/>
        <w:ind w:left="1418" w:hanging="207"/>
        <w:jc w:val="both"/>
        <w:rPr>
          <w:rFonts w:ascii="Times New Roman" w:hAnsi="Times New Roman" w:cs="Times New Roman"/>
          <w:sz w:val="24"/>
          <w:szCs w:val="24"/>
          <w:lang w:eastAsia="en-US"/>
        </w:rPr>
      </w:pPr>
      <w:r w:rsidRPr="00532392">
        <w:rPr>
          <w:rFonts w:ascii="Times New Roman" w:hAnsi="Times New Roman" w:cs="Times New Roman"/>
          <w:sz w:val="24"/>
          <w:szCs w:val="24"/>
          <w:lang w:eastAsia="en-US"/>
        </w:rPr>
        <w:t>Приказ Минобрнауки России от 17.10.2013 №1155 «Об утверждении федерального государственного образовательного стандарта дошкольного образования»;</w:t>
      </w:r>
    </w:p>
    <w:p w:rsidR="00532392" w:rsidRPr="00532392" w:rsidRDefault="00532392" w:rsidP="00976682">
      <w:pPr>
        <w:numPr>
          <w:ilvl w:val="0"/>
          <w:numId w:val="2"/>
        </w:numPr>
        <w:spacing w:after="0" w:line="240" w:lineRule="auto"/>
        <w:ind w:left="1418" w:hanging="207"/>
        <w:jc w:val="both"/>
        <w:rPr>
          <w:rFonts w:ascii="Times New Roman" w:hAnsi="Times New Roman" w:cs="Times New Roman"/>
          <w:sz w:val="24"/>
          <w:szCs w:val="24"/>
          <w:lang w:eastAsia="en-US"/>
        </w:rPr>
      </w:pPr>
      <w:r w:rsidRPr="00532392">
        <w:rPr>
          <w:rFonts w:ascii="Times New Roman" w:hAnsi="Times New Roman" w:cs="Times New Roman"/>
          <w:sz w:val="24"/>
          <w:szCs w:val="24"/>
          <w:lang w:eastAsia="en-US"/>
        </w:rPr>
        <w:t>Комментарии Минобрнауки России к ФГОС дошкольного образования от 28.02.2014 №08-249</w:t>
      </w:r>
    </w:p>
    <w:p w:rsidR="00532392" w:rsidRPr="00532392" w:rsidRDefault="00532392" w:rsidP="00976682">
      <w:pPr>
        <w:numPr>
          <w:ilvl w:val="0"/>
          <w:numId w:val="2"/>
        </w:numPr>
        <w:spacing w:after="0" w:line="240" w:lineRule="auto"/>
        <w:ind w:left="1418" w:hanging="207"/>
        <w:jc w:val="both"/>
        <w:rPr>
          <w:rFonts w:ascii="Times New Roman" w:hAnsi="Times New Roman" w:cs="Times New Roman"/>
          <w:sz w:val="24"/>
          <w:szCs w:val="24"/>
          <w:lang w:eastAsia="en-US"/>
        </w:rPr>
      </w:pPr>
      <w:r w:rsidRPr="00532392">
        <w:rPr>
          <w:rFonts w:ascii="Times New Roman" w:hAnsi="Times New Roman" w:cs="Times New Roman"/>
          <w:sz w:val="24"/>
          <w:szCs w:val="24"/>
          <w:lang w:eastAsia="en-US"/>
        </w:rPr>
        <w:t>Приказ Минобрнауки России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32392" w:rsidRPr="00532392" w:rsidRDefault="00532392" w:rsidP="00976682">
      <w:pPr>
        <w:numPr>
          <w:ilvl w:val="0"/>
          <w:numId w:val="2"/>
        </w:numPr>
        <w:spacing w:after="0" w:line="240" w:lineRule="auto"/>
        <w:ind w:left="1418" w:hanging="207"/>
        <w:jc w:val="both"/>
        <w:rPr>
          <w:rFonts w:ascii="Times New Roman" w:hAnsi="Times New Roman" w:cs="Times New Roman"/>
          <w:sz w:val="24"/>
          <w:szCs w:val="24"/>
          <w:lang w:eastAsia="en-US"/>
        </w:rPr>
      </w:pPr>
      <w:r w:rsidRPr="00532392">
        <w:rPr>
          <w:rFonts w:ascii="Times New Roman" w:hAnsi="Times New Roman" w:cs="Times New Roman"/>
          <w:sz w:val="24"/>
          <w:szCs w:val="24"/>
          <w:lang w:eastAsia="en-US"/>
        </w:rPr>
        <w:t>Приказ Минобрнауки России от 28.12.2010 №2106 «Об утверждении и введении в действие федеральных требований к образовательным учреждениям в части охраны и здоровья обучающихся, воспитанников»;</w:t>
      </w:r>
    </w:p>
    <w:p w:rsidR="00532392" w:rsidRPr="00532392" w:rsidRDefault="00532392" w:rsidP="00976682">
      <w:pPr>
        <w:numPr>
          <w:ilvl w:val="0"/>
          <w:numId w:val="2"/>
        </w:numPr>
        <w:spacing w:after="0" w:line="240" w:lineRule="auto"/>
        <w:ind w:left="1418" w:hanging="207"/>
        <w:jc w:val="both"/>
        <w:rPr>
          <w:rFonts w:ascii="Times New Roman" w:hAnsi="Times New Roman" w:cs="Times New Roman"/>
          <w:sz w:val="24"/>
          <w:szCs w:val="24"/>
          <w:lang w:eastAsia="en-US"/>
        </w:rPr>
      </w:pPr>
      <w:r w:rsidRPr="00532392">
        <w:rPr>
          <w:rFonts w:ascii="Times New Roman" w:hAnsi="Times New Roman" w:cs="Times New Roman"/>
          <w:sz w:val="24"/>
          <w:szCs w:val="24"/>
          <w:lang w:eastAsia="en-US"/>
        </w:rPr>
        <w:t>Письмо Минобрнауки России от 07.06.2013 №ИР-535/07 «О коррекции и инклюзивном образовании детей»;</w:t>
      </w:r>
    </w:p>
    <w:p w:rsidR="00532392" w:rsidRPr="00532392" w:rsidRDefault="00532392" w:rsidP="00976682">
      <w:pPr>
        <w:numPr>
          <w:ilvl w:val="0"/>
          <w:numId w:val="2"/>
        </w:numPr>
        <w:spacing w:after="0" w:line="240" w:lineRule="auto"/>
        <w:ind w:left="1418" w:hanging="207"/>
        <w:jc w:val="both"/>
        <w:rPr>
          <w:rFonts w:ascii="Times New Roman" w:hAnsi="Times New Roman" w:cs="Times New Roman"/>
          <w:sz w:val="24"/>
          <w:szCs w:val="24"/>
          <w:lang w:eastAsia="en-US"/>
        </w:rPr>
      </w:pPr>
      <w:r w:rsidRPr="00532392">
        <w:rPr>
          <w:rFonts w:ascii="Times New Roman" w:hAnsi="Times New Roman" w:cs="Times New Roman"/>
          <w:sz w:val="24"/>
          <w:szCs w:val="24"/>
          <w:lang w:eastAsia="en-US"/>
        </w:rPr>
        <w:t>Постановление Главного государственного санитарного врача РФ от 15.05.2013 №26 «Санитарно-эпидемиологические требования к устройству, содержанию и организации режима работы дошкольных образовательных организаций (СанПиН 2.4.1.3049-13);</w:t>
      </w:r>
    </w:p>
    <w:p w:rsidR="00532392" w:rsidRPr="00532392" w:rsidRDefault="00532392" w:rsidP="00976682">
      <w:pPr>
        <w:numPr>
          <w:ilvl w:val="0"/>
          <w:numId w:val="2"/>
        </w:numPr>
        <w:spacing w:after="0" w:line="240" w:lineRule="auto"/>
        <w:ind w:left="1418" w:hanging="207"/>
        <w:jc w:val="both"/>
        <w:rPr>
          <w:rFonts w:ascii="Times New Roman" w:hAnsi="Times New Roman" w:cs="Times New Roman"/>
          <w:sz w:val="24"/>
          <w:szCs w:val="24"/>
          <w:lang w:eastAsia="en-US"/>
        </w:rPr>
      </w:pPr>
      <w:r w:rsidRPr="00532392">
        <w:rPr>
          <w:rFonts w:ascii="Times New Roman" w:hAnsi="Times New Roman" w:cs="Times New Roman"/>
          <w:sz w:val="24"/>
          <w:szCs w:val="24"/>
          <w:lang w:eastAsia="en-US"/>
        </w:rPr>
        <w:t>Конвенция ООН о правах ребенка, 1989;</w:t>
      </w:r>
    </w:p>
    <w:p w:rsidR="00532392" w:rsidRPr="00532392" w:rsidRDefault="00532392" w:rsidP="00976682">
      <w:pPr>
        <w:widowControl w:val="0"/>
        <w:numPr>
          <w:ilvl w:val="0"/>
          <w:numId w:val="2"/>
        </w:numPr>
        <w:spacing w:after="0" w:line="240" w:lineRule="auto"/>
        <w:ind w:left="1418" w:right="20" w:hanging="207"/>
        <w:jc w:val="both"/>
        <w:rPr>
          <w:rFonts w:ascii="Times New Roman" w:hAnsi="Times New Roman" w:cs="Times New Roman"/>
          <w:sz w:val="24"/>
          <w:szCs w:val="24"/>
        </w:rPr>
      </w:pPr>
      <w:r w:rsidRPr="00532392">
        <w:rPr>
          <w:rFonts w:ascii="Times New Roman" w:hAnsi="Times New Roman" w:cs="Times New Roman"/>
          <w:color w:val="000000"/>
          <w:sz w:val="24"/>
          <w:szCs w:val="24"/>
        </w:rPr>
        <w:t>«О гигиенических требованиях к максимальной нагрузке на детей дошкольного возраста в организационных формах обучения» (инструктивно</w:t>
      </w:r>
      <w:r w:rsidRPr="00532392">
        <w:rPr>
          <w:rFonts w:ascii="Times New Roman" w:hAnsi="Times New Roman" w:cs="Times New Roman"/>
          <w:color w:val="000000"/>
          <w:sz w:val="24"/>
          <w:szCs w:val="24"/>
        </w:rPr>
        <w:softHyphen/>
        <w:t xml:space="preserve"> методическое письмо от 14.03.2000 № 65/23-16);</w:t>
      </w:r>
    </w:p>
    <w:p w:rsidR="00532392" w:rsidRPr="00532392" w:rsidRDefault="00532392" w:rsidP="00976682">
      <w:pPr>
        <w:widowControl w:val="0"/>
        <w:numPr>
          <w:ilvl w:val="0"/>
          <w:numId w:val="2"/>
        </w:numPr>
        <w:spacing w:after="0" w:line="240" w:lineRule="auto"/>
        <w:ind w:left="1418" w:right="20" w:hanging="207"/>
        <w:jc w:val="both"/>
        <w:rPr>
          <w:rFonts w:ascii="Times New Roman" w:hAnsi="Times New Roman" w:cs="Times New Roman"/>
          <w:sz w:val="24"/>
          <w:szCs w:val="24"/>
        </w:rPr>
      </w:pPr>
      <w:r w:rsidRPr="00532392">
        <w:rPr>
          <w:rFonts w:ascii="Times New Roman" w:hAnsi="Times New Roman" w:cs="Times New Roman"/>
          <w:sz w:val="24"/>
          <w:szCs w:val="24"/>
        </w:rPr>
        <w:t>Методические рекомендации для дошкольных образовательных организаций по разработке основной образовательной программы дошкольного образования, 2015;</w:t>
      </w:r>
    </w:p>
    <w:p w:rsidR="00532392" w:rsidRPr="00580B0E" w:rsidRDefault="00532392" w:rsidP="00976682">
      <w:pPr>
        <w:pStyle w:val="ad"/>
        <w:numPr>
          <w:ilvl w:val="0"/>
          <w:numId w:val="2"/>
        </w:numPr>
        <w:spacing w:after="0" w:line="240" w:lineRule="auto"/>
        <w:jc w:val="both"/>
        <w:rPr>
          <w:rFonts w:ascii="Times New Roman" w:hAnsi="Times New Roman"/>
          <w:b/>
          <w:sz w:val="24"/>
          <w:szCs w:val="24"/>
        </w:rPr>
      </w:pPr>
      <w:r w:rsidRPr="00580B0E">
        <w:rPr>
          <w:rFonts w:ascii="Times New Roman" w:hAnsi="Times New Roman"/>
          <w:sz w:val="24"/>
          <w:szCs w:val="24"/>
        </w:rPr>
        <w:t>Устава МДОУ ДС № 18 г. Буденновска от 07.12.2015г.;</w:t>
      </w:r>
    </w:p>
    <w:p w:rsidR="00532392" w:rsidRPr="00580B0E" w:rsidRDefault="001C1BC2" w:rsidP="00976682">
      <w:pPr>
        <w:pStyle w:val="ad"/>
        <w:numPr>
          <w:ilvl w:val="0"/>
          <w:numId w:val="2"/>
        </w:numPr>
        <w:spacing w:after="0" w:line="240" w:lineRule="auto"/>
        <w:jc w:val="both"/>
        <w:rPr>
          <w:rFonts w:ascii="Times New Roman" w:hAnsi="Times New Roman"/>
          <w:sz w:val="24"/>
          <w:szCs w:val="24"/>
        </w:rPr>
      </w:pPr>
      <w:r>
        <w:rPr>
          <w:rFonts w:ascii="Times New Roman" w:hAnsi="Times New Roman"/>
          <w:sz w:val="24"/>
          <w:szCs w:val="24"/>
        </w:rPr>
        <w:t>Программы развития МДОУ ДС № 18 г. Буденновска на 2020-2021</w:t>
      </w:r>
      <w:r w:rsidR="00532392" w:rsidRPr="00580B0E">
        <w:rPr>
          <w:rFonts w:ascii="Times New Roman" w:hAnsi="Times New Roman"/>
          <w:sz w:val="24"/>
          <w:szCs w:val="24"/>
        </w:rPr>
        <w:t>г.;</w:t>
      </w:r>
    </w:p>
    <w:p w:rsidR="00532392" w:rsidRPr="00580B0E" w:rsidRDefault="00532392" w:rsidP="00976682">
      <w:pPr>
        <w:pStyle w:val="ad"/>
        <w:numPr>
          <w:ilvl w:val="0"/>
          <w:numId w:val="2"/>
        </w:numPr>
        <w:spacing w:after="0" w:line="240" w:lineRule="auto"/>
        <w:jc w:val="both"/>
        <w:rPr>
          <w:rFonts w:ascii="Times New Roman" w:hAnsi="Times New Roman"/>
          <w:sz w:val="24"/>
          <w:szCs w:val="24"/>
        </w:rPr>
      </w:pPr>
      <w:r w:rsidRPr="00580B0E">
        <w:rPr>
          <w:rFonts w:ascii="Times New Roman" w:hAnsi="Times New Roman"/>
          <w:sz w:val="24"/>
          <w:szCs w:val="24"/>
        </w:rPr>
        <w:t>Лицензия №2983 от 06.04.2012 г.;</w:t>
      </w:r>
    </w:p>
    <w:p w:rsidR="00532392" w:rsidRPr="00580B0E" w:rsidRDefault="00532392" w:rsidP="00976682">
      <w:pPr>
        <w:pStyle w:val="ad"/>
        <w:numPr>
          <w:ilvl w:val="0"/>
          <w:numId w:val="2"/>
        </w:numPr>
        <w:spacing w:after="0" w:line="240" w:lineRule="auto"/>
        <w:jc w:val="both"/>
        <w:rPr>
          <w:rFonts w:ascii="Times New Roman" w:hAnsi="Times New Roman"/>
          <w:sz w:val="24"/>
          <w:szCs w:val="24"/>
        </w:rPr>
      </w:pPr>
      <w:r w:rsidRPr="00580B0E">
        <w:rPr>
          <w:rFonts w:ascii="Times New Roman" w:hAnsi="Times New Roman"/>
          <w:sz w:val="24"/>
          <w:szCs w:val="24"/>
        </w:rPr>
        <w:t>Локальные акты ДОУ.</w:t>
      </w:r>
    </w:p>
    <w:p w:rsidR="00976682" w:rsidRPr="00580B0E" w:rsidRDefault="00976682" w:rsidP="00976682">
      <w:pPr>
        <w:pStyle w:val="ad"/>
        <w:spacing w:after="0" w:line="240" w:lineRule="auto"/>
        <w:ind w:left="1571"/>
        <w:jc w:val="both"/>
        <w:rPr>
          <w:rFonts w:ascii="Times New Roman" w:hAnsi="Times New Roman"/>
          <w:sz w:val="24"/>
          <w:szCs w:val="24"/>
        </w:rPr>
      </w:pP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Рабочая программа воспитателя обеспечивает развитие личности детей дошкольного возраста в различных видах общения и деятельности с учетом их возрастных и индивидуальных психологических и физиологических особенностей.</w:t>
      </w:r>
    </w:p>
    <w:p w:rsidR="00532392" w:rsidRPr="00532392" w:rsidRDefault="00532392" w:rsidP="00532392">
      <w:pPr>
        <w:widowControl w:val="0"/>
        <w:ind w:firstLine="851"/>
        <w:jc w:val="both"/>
        <w:rPr>
          <w:rFonts w:ascii="Times New Roman" w:hAnsi="Times New Roman" w:cs="Times New Roman"/>
          <w:sz w:val="24"/>
          <w:szCs w:val="24"/>
          <w:lang w:bidi="ru-RU"/>
        </w:rPr>
      </w:pPr>
      <w:r w:rsidRPr="00532392">
        <w:rPr>
          <w:rFonts w:ascii="Times New Roman" w:hAnsi="Times New Roman" w:cs="Times New Roman"/>
          <w:sz w:val="24"/>
          <w:szCs w:val="24"/>
          <w:lang w:bidi="ru-RU"/>
        </w:rPr>
        <w:lastRenderedPageBreak/>
        <w:t xml:space="preserve">Содержание образовательного процесса выстроено в соответствии с Примерной основной образовательной Программой дошкольного образования и  комплексной образовательной программой дошкольного образования «Детство» Бабаевой Т.И., А.Г. Гогоберидзе, О.В. Солнцевой.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Часть Программы, формируемая участниками образовательных отношений ДОУ  разработана на основе следующих парциальных программ и технологий: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В образовательной области «Художественно-эстетическое развитие» реализуется парциальная программа «Музыкальные шедевры» О.П. Радыновой, переработанная под условия детского сада.</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Цель программы: формирование основ музыкальной культуры детей дошкольного возраста.</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Принцип построения программы. Основной принцип построения программы тематический (наличие шести тем, которые изучаются в течение одного- двух месяцев и повторяются на новом материале, в каждой возрастной группе.</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Тематический принцип позволяет раскрыть детям специфику языка музыки и связи искусства с жизнью. Он систематизирует знания, полученные детьми, способствуют поддержанию интереса к занятиям.</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В образовательной области «Социально-коммуникативное развитие», реализуется парциальная программа «Основы безопасности детей дошкольного возраста» Н.Н. Авдеевой, О.Л. Князевой, Р.Б. Стеркиной (издательство «Просвещение», 2007).</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Программа предполагает решение важнейшей социально-педагогической задачи – воспитание у ребенка навыков адекватного поведения в различных непредвиденных и стандартных ситуациях.</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В содержание включено шесть разделов: «Ребенок и другие люди», «Ребенок и природа», «Ребенок дома», «Здоровье ребенка», «Эмоциональное благополучие ребенка», «Ребенок на улицах города». </w:t>
      </w:r>
    </w:p>
    <w:p w:rsidR="00532392" w:rsidRPr="00532392" w:rsidRDefault="00532392" w:rsidP="00B95D68">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Программа имеет учебно-методический комплект: учебное пособие по основам безопасности жизнедеятельности детей старшего дошкольного возраста и четыре красочно иллюстрированных </w:t>
      </w:r>
      <w:r w:rsidR="00B95D68">
        <w:rPr>
          <w:rFonts w:ascii="Times New Roman" w:hAnsi="Times New Roman" w:cs="Times New Roman"/>
          <w:sz w:val="24"/>
          <w:szCs w:val="24"/>
        </w:rPr>
        <w:t xml:space="preserve">раздаточных альбома для детей. </w:t>
      </w:r>
    </w:p>
    <w:p w:rsidR="00532392" w:rsidRPr="00532392" w:rsidRDefault="00532392" w:rsidP="00532392">
      <w:pPr>
        <w:numPr>
          <w:ilvl w:val="2"/>
          <w:numId w:val="1"/>
        </w:numPr>
        <w:shd w:val="clear" w:color="auto" w:fill="FFFFFF"/>
        <w:spacing w:after="0" w:line="360" w:lineRule="atLeast"/>
        <w:ind w:left="0" w:firstLine="0"/>
        <w:rPr>
          <w:rFonts w:ascii="Times New Roman" w:hAnsi="Times New Roman" w:cs="Times New Roman"/>
          <w:b/>
          <w:sz w:val="24"/>
          <w:szCs w:val="24"/>
        </w:rPr>
      </w:pPr>
      <w:r w:rsidRPr="00532392">
        <w:rPr>
          <w:rFonts w:ascii="Times New Roman" w:hAnsi="Times New Roman" w:cs="Times New Roman"/>
          <w:sz w:val="24"/>
          <w:szCs w:val="24"/>
        </w:rPr>
        <w:t xml:space="preserve">. </w:t>
      </w:r>
      <w:r w:rsidRPr="00532392">
        <w:rPr>
          <w:rFonts w:ascii="Times New Roman" w:hAnsi="Times New Roman" w:cs="Times New Roman"/>
          <w:b/>
          <w:sz w:val="24"/>
          <w:szCs w:val="24"/>
        </w:rPr>
        <w:t>Цели и задачи Программы</w:t>
      </w:r>
    </w:p>
    <w:p w:rsidR="00532392" w:rsidRPr="00532392" w:rsidRDefault="00532392" w:rsidP="00532392">
      <w:pPr>
        <w:shd w:val="clear" w:color="auto" w:fill="FFFFFF"/>
        <w:spacing w:line="360" w:lineRule="atLeast"/>
        <w:jc w:val="center"/>
        <w:rPr>
          <w:rFonts w:ascii="Times New Roman" w:hAnsi="Times New Roman" w:cs="Times New Roman"/>
          <w:sz w:val="24"/>
          <w:szCs w:val="24"/>
        </w:rPr>
      </w:pPr>
    </w:p>
    <w:p w:rsidR="00532392" w:rsidRPr="00532392" w:rsidRDefault="00532392" w:rsidP="00532392">
      <w:pPr>
        <w:widowControl w:val="0"/>
        <w:ind w:right="20" w:firstLine="851"/>
        <w:jc w:val="both"/>
        <w:rPr>
          <w:rFonts w:ascii="Times New Roman" w:hAnsi="Times New Roman" w:cs="Times New Roman"/>
          <w:iCs/>
          <w:color w:val="000000"/>
          <w:sz w:val="24"/>
          <w:szCs w:val="24"/>
        </w:rPr>
      </w:pPr>
      <w:r w:rsidRPr="00532392">
        <w:rPr>
          <w:rFonts w:ascii="Times New Roman" w:hAnsi="Times New Roman" w:cs="Times New Roman"/>
          <w:iCs/>
          <w:color w:val="000000"/>
          <w:sz w:val="24"/>
          <w:szCs w:val="24"/>
        </w:rPr>
        <w:t>Целью реализации  рабочей Программы 2-й младшей группы  является: проектирование социальных ситуаций развития ребёнка и развивающей предметной среды, обеспечивающих позитивную социализацию, мотивацию и поддержку индивидуальности детей через общение, игру, чтение, познавательно-исследовательскую, продуктивную и музыкально-художественную деятельности в соответствии с ФГОС ДО (п.2.1 ФГОС).</w:t>
      </w:r>
    </w:p>
    <w:p w:rsidR="00532392" w:rsidRPr="00532392" w:rsidRDefault="00532392" w:rsidP="00532392">
      <w:pPr>
        <w:widowControl w:val="0"/>
        <w:ind w:right="20" w:firstLine="851"/>
        <w:jc w:val="both"/>
        <w:rPr>
          <w:rFonts w:ascii="Times New Roman" w:hAnsi="Times New Roman" w:cs="Times New Roman"/>
          <w:iCs/>
          <w:color w:val="000000"/>
          <w:sz w:val="24"/>
          <w:szCs w:val="24"/>
        </w:rPr>
      </w:pPr>
      <w:r w:rsidRPr="00532392">
        <w:rPr>
          <w:rFonts w:ascii="Times New Roman" w:hAnsi="Times New Roman" w:cs="Times New Roman"/>
          <w:iCs/>
          <w:color w:val="000000"/>
          <w:sz w:val="24"/>
          <w:szCs w:val="24"/>
        </w:rPr>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ребёнка, формирование и развитие личности ребёнка в соответствии с принятыми в семье и </w:t>
      </w:r>
      <w:r w:rsidRPr="00532392">
        <w:rPr>
          <w:rFonts w:ascii="Times New Roman" w:hAnsi="Times New Roman" w:cs="Times New Roman"/>
          <w:iCs/>
          <w:color w:val="000000"/>
          <w:sz w:val="24"/>
          <w:szCs w:val="24"/>
        </w:rPr>
        <w:lastRenderedPageBreak/>
        <w:t>обществе духовно-нравственного, творческого и физического развития человека, удовлетворения его образовательных потребностей и интересов.</w:t>
      </w:r>
    </w:p>
    <w:p w:rsidR="00532392" w:rsidRPr="00532392" w:rsidRDefault="00532392" w:rsidP="00532392">
      <w:pPr>
        <w:widowControl w:val="0"/>
        <w:ind w:right="20" w:firstLine="851"/>
        <w:jc w:val="both"/>
        <w:rPr>
          <w:rFonts w:ascii="Times New Roman" w:hAnsi="Times New Roman" w:cs="Times New Roman"/>
          <w:iCs/>
          <w:color w:val="000000"/>
          <w:sz w:val="24"/>
          <w:szCs w:val="24"/>
        </w:rPr>
      </w:pPr>
      <w:r w:rsidRPr="00532392">
        <w:rPr>
          <w:rFonts w:ascii="Times New Roman" w:hAnsi="Times New Roman" w:cs="Times New Roman"/>
          <w:iCs/>
          <w:color w:val="000000"/>
          <w:sz w:val="24"/>
          <w:szCs w:val="24"/>
        </w:rPr>
        <w:t>Особое внимание в Программе уделяется созданию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532392" w:rsidRPr="00532392" w:rsidRDefault="00532392" w:rsidP="00532392">
      <w:pPr>
        <w:widowControl w:val="0"/>
        <w:ind w:right="20" w:firstLine="851"/>
        <w:jc w:val="both"/>
        <w:rPr>
          <w:rFonts w:ascii="Times New Roman" w:hAnsi="Times New Roman" w:cs="Times New Roman"/>
          <w:iCs/>
          <w:color w:val="000000"/>
          <w:sz w:val="24"/>
          <w:szCs w:val="24"/>
        </w:rPr>
      </w:pPr>
      <w:r w:rsidRPr="00532392">
        <w:rPr>
          <w:rFonts w:ascii="Times New Roman" w:hAnsi="Times New Roman" w:cs="Times New Roman"/>
          <w:iCs/>
          <w:color w:val="000000"/>
          <w:sz w:val="24"/>
          <w:szCs w:val="24"/>
        </w:rPr>
        <w:t>Достижение поставленной цели предусматривает решение следующих задач: (п.1.6 ФГОС)</w:t>
      </w:r>
    </w:p>
    <w:p w:rsidR="00532392" w:rsidRPr="00532392" w:rsidRDefault="00532392" w:rsidP="00532392">
      <w:pPr>
        <w:widowControl w:val="0"/>
        <w:numPr>
          <w:ilvl w:val="0"/>
          <w:numId w:val="3"/>
        </w:numPr>
        <w:tabs>
          <w:tab w:val="left" w:pos="946"/>
        </w:tabs>
        <w:spacing w:after="0" w:line="240" w:lineRule="auto"/>
        <w:ind w:right="20" w:firstLine="851"/>
        <w:jc w:val="both"/>
        <w:rPr>
          <w:rFonts w:ascii="Times New Roman" w:hAnsi="Times New Roman" w:cs="Times New Roman"/>
          <w:iCs/>
          <w:color w:val="000000"/>
          <w:sz w:val="24"/>
          <w:szCs w:val="24"/>
        </w:rPr>
      </w:pPr>
      <w:r w:rsidRPr="00532392">
        <w:rPr>
          <w:rFonts w:ascii="Times New Roman" w:hAnsi="Times New Roman" w:cs="Times New Roman"/>
          <w:iCs/>
          <w:color w:val="000000"/>
          <w:sz w:val="24"/>
          <w:szCs w:val="24"/>
        </w:rPr>
        <w:t>охрана и укрепление физического и психического здоровья детей, в том числе их эмоционального благополучия;</w:t>
      </w:r>
    </w:p>
    <w:p w:rsidR="00532392" w:rsidRPr="00532392" w:rsidRDefault="00532392" w:rsidP="00532392">
      <w:pPr>
        <w:widowControl w:val="0"/>
        <w:numPr>
          <w:ilvl w:val="0"/>
          <w:numId w:val="3"/>
        </w:numPr>
        <w:tabs>
          <w:tab w:val="left" w:pos="942"/>
        </w:tabs>
        <w:spacing w:after="0" w:line="240" w:lineRule="auto"/>
        <w:ind w:right="20" w:firstLine="851"/>
        <w:jc w:val="both"/>
        <w:rPr>
          <w:rFonts w:ascii="Times New Roman" w:hAnsi="Times New Roman" w:cs="Times New Roman"/>
          <w:iCs/>
          <w:color w:val="000000"/>
          <w:sz w:val="24"/>
          <w:szCs w:val="24"/>
        </w:rPr>
      </w:pPr>
      <w:r w:rsidRPr="00532392">
        <w:rPr>
          <w:rFonts w:ascii="Times New Roman" w:hAnsi="Times New Roman" w:cs="Times New Roman"/>
          <w:iCs/>
          <w:color w:val="000000"/>
          <w:sz w:val="24"/>
          <w:szCs w:val="24"/>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532392" w:rsidRPr="00532392" w:rsidRDefault="00532392" w:rsidP="00532392">
      <w:pPr>
        <w:widowControl w:val="0"/>
        <w:numPr>
          <w:ilvl w:val="0"/>
          <w:numId w:val="3"/>
        </w:numPr>
        <w:tabs>
          <w:tab w:val="left" w:pos="942"/>
        </w:tabs>
        <w:spacing w:after="0" w:line="240" w:lineRule="auto"/>
        <w:ind w:right="20" w:firstLine="851"/>
        <w:jc w:val="both"/>
        <w:rPr>
          <w:rFonts w:ascii="Times New Roman" w:hAnsi="Times New Roman" w:cs="Times New Roman"/>
          <w:iCs/>
          <w:color w:val="000000"/>
          <w:sz w:val="24"/>
          <w:szCs w:val="24"/>
        </w:rPr>
      </w:pPr>
      <w:r w:rsidRPr="00532392">
        <w:rPr>
          <w:rFonts w:ascii="Times New Roman" w:hAnsi="Times New Roman" w:cs="Times New Roman"/>
          <w:iCs/>
          <w:color w:val="000000"/>
          <w:sz w:val="24"/>
          <w:szCs w:val="24"/>
        </w:rPr>
        <w:t>обеспечение преемственности целей, задач и содержания образования, реализуемых в рамках образовательных программ различных уровней (основных образовательных программ дошкольного и начального общего образования);</w:t>
      </w:r>
    </w:p>
    <w:p w:rsidR="00532392" w:rsidRPr="00532392" w:rsidRDefault="00532392" w:rsidP="00532392">
      <w:pPr>
        <w:widowControl w:val="0"/>
        <w:numPr>
          <w:ilvl w:val="0"/>
          <w:numId w:val="3"/>
        </w:numPr>
        <w:tabs>
          <w:tab w:val="left" w:pos="937"/>
        </w:tabs>
        <w:spacing w:after="0" w:line="240" w:lineRule="auto"/>
        <w:ind w:right="20" w:firstLine="851"/>
        <w:jc w:val="both"/>
        <w:rPr>
          <w:rFonts w:ascii="Times New Roman" w:hAnsi="Times New Roman" w:cs="Times New Roman"/>
          <w:iCs/>
          <w:color w:val="000000"/>
          <w:sz w:val="24"/>
          <w:szCs w:val="24"/>
        </w:rPr>
      </w:pPr>
      <w:r w:rsidRPr="00532392">
        <w:rPr>
          <w:rFonts w:ascii="Times New Roman" w:hAnsi="Times New Roman" w:cs="Times New Roman"/>
          <w:iCs/>
          <w:color w:val="000000"/>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532392" w:rsidRPr="00532392" w:rsidRDefault="00532392" w:rsidP="00532392">
      <w:pPr>
        <w:widowControl w:val="0"/>
        <w:numPr>
          <w:ilvl w:val="0"/>
          <w:numId w:val="3"/>
        </w:numPr>
        <w:tabs>
          <w:tab w:val="left" w:pos="942"/>
        </w:tabs>
        <w:spacing w:after="0" w:line="240" w:lineRule="auto"/>
        <w:ind w:right="20" w:firstLine="851"/>
        <w:jc w:val="both"/>
        <w:rPr>
          <w:rFonts w:ascii="Times New Roman" w:hAnsi="Times New Roman" w:cs="Times New Roman"/>
          <w:iCs/>
          <w:color w:val="000000"/>
          <w:sz w:val="24"/>
          <w:szCs w:val="24"/>
        </w:rPr>
      </w:pPr>
      <w:r w:rsidRPr="00532392">
        <w:rPr>
          <w:rFonts w:ascii="Times New Roman" w:hAnsi="Times New Roman" w:cs="Times New Roman"/>
          <w:iCs/>
          <w:color w:val="000000"/>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32392" w:rsidRPr="00532392" w:rsidRDefault="00532392" w:rsidP="00532392">
      <w:pPr>
        <w:widowControl w:val="0"/>
        <w:numPr>
          <w:ilvl w:val="0"/>
          <w:numId w:val="3"/>
        </w:numPr>
        <w:tabs>
          <w:tab w:val="left" w:pos="942"/>
        </w:tabs>
        <w:spacing w:after="0" w:line="240" w:lineRule="auto"/>
        <w:ind w:right="20" w:firstLine="851"/>
        <w:jc w:val="both"/>
        <w:rPr>
          <w:rFonts w:ascii="Times New Roman" w:hAnsi="Times New Roman" w:cs="Times New Roman"/>
          <w:iCs/>
          <w:color w:val="000000"/>
          <w:sz w:val="24"/>
          <w:szCs w:val="24"/>
        </w:rPr>
      </w:pPr>
      <w:r w:rsidRPr="00532392">
        <w:rPr>
          <w:rFonts w:ascii="Times New Roman" w:hAnsi="Times New Roman" w:cs="Times New Roman"/>
          <w:iCs/>
          <w:color w:val="000000"/>
          <w:sz w:val="24"/>
          <w:szCs w:val="24"/>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532392" w:rsidRPr="00532392" w:rsidRDefault="00532392" w:rsidP="00532392">
      <w:pPr>
        <w:widowControl w:val="0"/>
        <w:numPr>
          <w:ilvl w:val="0"/>
          <w:numId w:val="3"/>
        </w:numPr>
        <w:tabs>
          <w:tab w:val="left" w:pos="937"/>
        </w:tabs>
        <w:spacing w:after="0" w:line="240" w:lineRule="auto"/>
        <w:ind w:right="20" w:firstLine="851"/>
        <w:jc w:val="both"/>
        <w:rPr>
          <w:rFonts w:ascii="Times New Roman" w:hAnsi="Times New Roman" w:cs="Times New Roman"/>
          <w:iCs/>
          <w:color w:val="000000"/>
          <w:sz w:val="24"/>
          <w:szCs w:val="24"/>
        </w:rPr>
      </w:pPr>
      <w:r w:rsidRPr="00532392">
        <w:rPr>
          <w:rFonts w:ascii="Times New Roman" w:hAnsi="Times New Roman" w:cs="Times New Roman"/>
          <w:iCs/>
          <w:color w:val="000000"/>
          <w:sz w:val="24"/>
          <w:szCs w:val="24"/>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532392" w:rsidRPr="00532392" w:rsidRDefault="00532392" w:rsidP="00532392">
      <w:pPr>
        <w:widowControl w:val="0"/>
        <w:numPr>
          <w:ilvl w:val="0"/>
          <w:numId w:val="3"/>
        </w:numPr>
        <w:tabs>
          <w:tab w:val="left" w:pos="937"/>
        </w:tabs>
        <w:spacing w:after="0" w:line="240" w:lineRule="auto"/>
        <w:ind w:right="20" w:firstLine="851"/>
        <w:jc w:val="both"/>
        <w:rPr>
          <w:rFonts w:ascii="Times New Roman" w:hAnsi="Times New Roman" w:cs="Times New Roman"/>
          <w:iCs/>
          <w:color w:val="000000"/>
          <w:sz w:val="24"/>
          <w:szCs w:val="24"/>
        </w:rPr>
      </w:pPr>
      <w:r w:rsidRPr="00532392">
        <w:rPr>
          <w:rFonts w:ascii="Times New Roman" w:hAnsi="Times New Roman" w:cs="Times New Roman"/>
          <w:iCs/>
          <w:color w:val="000000"/>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532392" w:rsidRPr="00532392" w:rsidRDefault="00532392" w:rsidP="00532392">
      <w:pPr>
        <w:widowControl w:val="0"/>
        <w:numPr>
          <w:ilvl w:val="0"/>
          <w:numId w:val="3"/>
        </w:numPr>
        <w:tabs>
          <w:tab w:val="left" w:pos="942"/>
        </w:tabs>
        <w:spacing w:after="0" w:line="240" w:lineRule="auto"/>
        <w:ind w:right="20" w:firstLine="851"/>
        <w:jc w:val="both"/>
        <w:rPr>
          <w:rFonts w:ascii="Times New Roman" w:hAnsi="Times New Roman" w:cs="Times New Roman"/>
          <w:iCs/>
          <w:color w:val="000000"/>
          <w:sz w:val="24"/>
          <w:szCs w:val="24"/>
        </w:rPr>
      </w:pPr>
      <w:r w:rsidRPr="00532392">
        <w:rPr>
          <w:rFonts w:ascii="Times New Roman" w:hAnsi="Times New Roman" w:cs="Times New Roman"/>
          <w:iCs/>
          <w:color w:val="000000"/>
          <w:sz w:val="24"/>
          <w:szCs w:val="24"/>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532392" w:rsidRPr="00532392" w:rsidRDefault="00532392" w:rsidP="00532392">
      <w:pPr>
        <w:widowControl w:val="0"/>
        <w:numPr>
          <w:ilvl w:val="0"/>
          <w:numId w:val="3"/>
        </w:numPr>
        <w:tabs>
          <w:tab w:val="left" w:pos="946"/>
        </w:tabs>
        <w:spacing w:after="240" w:line="240" w:lineRule="auto"/>
        <w:ind w:right="20" w:firstLine="851"/>
        <w:jc w:val="both"/>
        <w:rPr>
          <w:rFonts w:ascii="Times New Roman" w:hAnsi="Times New Roman" w:cs="Times New Roman"/>
          <w:iCs/>
          <w:color w:val="000000"/>
          <w:sz w:val="24"/>
          <w:szCs w:val="24"/>
        </w:rPr>
      </w:pPr>
      <w:r w:rsidRPr="00532392">
        <w:rPr>
          <w:rFonts w:ascii="Times New Roman" w:hAnsi="Times New Roman" w:cs="Times New Roman"/>
          <w:iCs/>
          <w:color w:val="000000"/>
          <w:sz w:val="24"/>
          <w:szCs w:val="24"/>
        </w:rPr>
        <w:t>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532392" w:rsidRPr="00532392" w:rsidRDefault="00532392" w:rsidP="00532392">
      <w:pPr>
        <w:numPr>
          <w:ilvl w:val="2"/>
          <w:numId w:val="1"/>
        </w:numPr>
        <w:shd w:val="clear" w:color="auto" w:fill="FFFFFF"/>
        <w:spacing w:after="0" w:line="360" w:lineRule="atLeast"/>
        <w:ind w:left="0" w:firstLine="0"/>
        <w:jc w:val="both"/>
        <w:rPr>
          <w:rFonts w:ascii="Times New Roman" w:hAnsi="Times New Roman" w:cs="Times New Roman"/>
          <w:b/>
          <w:sz w:val="24"/>
          <w:szCs w:val="24"/>
        </w:rPr>
      </w:pPr>
      <w:r w:rsidRPr="00532392">
        <w:rPr>
          <w:rFonts w:ascii="Times New Roman" w:hAnsi="Times New Roman" w:cs="Times New Roman"/>
          <w:b/>
          <w:sz w:val="24"/>
          <w:szCs w:val="24"/>
        </w:rPr>
        <w:t>Принципы и подходы к формированию Программы</w:t>
      </w:r>
    </w:p>
    <w:p w:rsidR="00532392" w:rsidRPr="00532392" w:rsidRDefault="00532392" w:rsidP="00532392">
      <w:pPr>
        <w:widowControl w:val="0"/>
        <w:spacing w:line="274" w:lineRule="exact"/>
        <w:ind w:right="20" w:firstLine="851"/>
        <w:jc w:val="both"/>
        <w:rPr>
          <w:rFonts w:ascii="Times New Roman" w:hAnsi="Times New Roman" w:cs="Times New Roman"/>
          <w:color w:val="000000"/>
          <w:sz w:val="24"/>
          <w:szCs w:val="24"/>
        </w:rPr>
      </w:pPr>
    </w:p>
    <w:p w:rsidR="00532392" w:rsidRPr="00532392" w:rsidRDefault="00532392" w:rsidP="00532392">
      <w:pPr>
        <w:ind w:firstLine="851"/>
        <w:jc w:val="both"/>
        <w:rPr>
          <w:rFonts w:ascii="Times New Roman" w:hAnsi="Times New Roman" w:cs="Times New Roman"/>
          <w:sz w:val="24"/>
          <w:szCs w:val="24"/>
          <w:lang w:eastAsia="en-US"/>
        </w:rPr>
      </w:pPr>
      <w:r w:rsidRPr="00532392">
        <w:rPr>
          <w:rFonts w:ascii="Times New Roman" w:hAnsi="Times New Roman" w:cs="Times New Roman"/>
          <w:sz w:val="24"/>
          <w:szCs w:val="24"/>
          <w:lang w:eastAsia="en-US"/>
        </w:rPr>
        <w:t>Основными подходами в реализации Программы являются культурно-исторический и системно-деятельностный подходы к развитию личности ребёнка.</w:t>
      </w:r>
    </w:p>
    <w:p w:rsidR="00532392" w:rsidRPr="00532392" w:rsidRDefault="00532392" w:rsidP="00532392">
      <w:pPr>
        <w:ind w:firstLine="851"/>
        <w:jc w:val="both"/>
        <w:rPr>
          <w:rFonts w:ascii="Times New Roman" w:hAnsi="Times New Roman" w:cs="Times New Roman"/>
          <w:sz w:val="24"/>
          <w:szCs w:val="24"/>
          <w:lang w:eastAsia="en-US"/>
        </w:rPr>
      </w:pPr>
      <w:r w:rsidRPr="00532392">
        <w:rPr>
          <w:rFonts w:ascii="Times New Roman" w:hAnsi="Times New Roman" w:cs="Times New Roman"/>
          <w:sz w:val="24"/>
          <w:szCs w:val="24"/>
          <w:lang w:eastAsia="en-US"/>
        </w:rPr>
        <w:t>Рабочая Программа 2-й младшей группы сформирована в соответствии с принципами и подходами, определёнными Федеральным государственным образовательным стандартом дошкольного образования (п.1.4.):</w:t>
      </w:r>
    </w:p>
    <w:p w:rsidR="00532392" w:rsidRPr="00532392" w:rsidRDefault="00532392" w:rsidP="00532392">
      <w:pPr>
        <w:widowControl w:val="0"/>
        <w:numPr>
          <w:ilvl w:val="0"/>
          <w:numId w:val="3"/>
        </w:numPr>
        <w:tabs>
          <w:tab w:val="left" w:pos="552"/>
        </w:tabs>
        <w:spacing w:after="0" w:line="240" w:lineRule="auto"/>
        <w:ind w:left="120" w:righ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532392" w:rsidRPr="00532392" w:rsidRDefault="00532392" w:rsidP="00532392">
      <w:pPr>
        <w:widowControl w:val="0"/>
        <w:numPr>
          <w:ilvl w:val="0"/>
          <w:numId w:val="3"/>
        </w:numPr>
        <w:tabs>
          <w:tab w:val="left" w:pos="557"/>
        </w:tabs>
        <w:spacing w:after="0" w:line="240" w:lineRule="auto"/>
        <w:ind w:left="120" w:righ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532392" w:rsidRPr="00532392" w:rsidRDefault="00532392" w:rsidP="00532392">
      <w:pPr>
        <w:widowControl w:val="0"/>
        <w:numPr>
          <w:ilvl w:val="0"/>
          <w:numId w:val="3"/>
        </w:numPr>
        <w:tabs>
          <w:tab w:val="left" w:pos="547"/>
        </w:tabs>
        <w:spacing w:after="0" w:line="240" w:lineRule="auto"/>
        <w:ind w:left="1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lastRenderedPageBreak/>
        <w:t>поддержку инициативы детей в различных видах деятельности;</w:t>
      </w:r>
    </w:p>
    <w:p w:rsidR="00532392" w:rsidRPr="00532392" w:rsidRDefault="00532392" w:rsidP="00532392">
      <w:pPr>
        <w:widowControl w:val="0"/>
        <w:numPr>
          <w:ilvl w:val="0"/>
          <w:numId w:val="3"/>
        </w:numPr>
        <w:tabs>
          <w:tab w:val="left" w:pos="547"/>
        </w:tabs>
        <w:spacing w:after="0" w:line="240" w:lineRule="auto"/>
        <w:ind w:left="1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сотрудничество ДОУ с семьей;</w:t>
      </w:r>
    </w:p>
    <w:p w:rsidR="00532392" w:rsidRPr="00532392" w:rsidRDefault="00532392" w:rsidP="00532392">
      <w:pPr>
        <w:widowControl w:val="0"/>
        <w:numPr>
          <w:ilvl w:val="0"/>
          <w:numId w:val="3"/>
        </w:numPr>
        <w:tabs>
          <w:tab w:val="left" w:pos="547"/>
        </w:tabs>
        <w:spacing w:after="0" w:line="240" w:lineRule="auto"/>
        <w:ind w:left="1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приобщение детей к социокультурным нормам, традициям семьи, общества и государства;</w:t>
      </w:r>
    </w:p>
    <w:p w:rsidR="00532392" w:rsidRPr="00532392" w:rsidRDefault="00532392" w:rsidP="00532392">
      <w:pPr>
        <w:widowControl w:val="0"/>
        <w:numPr>
          <w:ilvl w:val="0"/>
          <w:numId w:val="3"/>
        </w:numPr>
        <w:tabs>
          <w:tab w:val="left" w:pos="547"/>
        </w:tabs>
        <w:spacing w:after="0" w:line="240" w:lineRule="auto"/>
        <w:ind w:left="120" w:righ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формирование познавательных интересов и познавательных действий ребенка в различных видах деятельности;</w:t>
      </w:r>
    </w:p>
    <w:p w:rsidR="00532392" w:rsidRPr="00532392" w:rsidRDefault="00532392" w:rsidP="00532392">
      <w:pPr>
        <w:widowControl w:val="0"/>
        <w:numPr>
          <w:ilvl w:val="0"/>
          <w:numId w:val="3"/>
        </w:numPr>
        <w:tabs>
          <w:tab w:val="left" w:pos="547"/>
        </w:tabs>
        <w:spacing w:after="0" w:line="240" w:lineRule="auto"/>
        <w:ind w:left="120" w:righ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возрастную адекватность (соответствия условий, требований, методов возрасту и особенностям развития);</w:t>
      </w:r>
    </w:p>
    <w:p w:rsidR="00532392" w:rsidRPr="00532392" w:rsidRDefault="00532392" w:rsidP="00532392">
      <w:pPr>
        <w:widowControl w:val="0"/>
        <w:numPr>
          <w:ilvl w:val="0"/>
          <w:numId w:val="3"/>
        </w:numPr>
        <w:tabs>
          <w:tab w:val="left" w:pos="538"/>
        </w:tabs>
        <w:spacing w:after="0" w:line="240" w:lineRule="auto"/>
        <w:ind w:left="1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учёт этнокультурной ситуации развития детей.</w:t>
      </w:r>
    </w:p>
    <w:p w:rsidR="00532392" w:rsidRPr="00532392" w:rsidRDefault="00532392" w:rsidP="00532392">
      <w:pPr>
        <w:widowControl w:val="0"/>
        <w:numPr>
          <w:ilvl w:val="0"/>
          <w:numId w:val="3"/>
        </w:numPr>
        <w:tabs>
          <w:tab w:val="left" w:pos="547"/>
        </w:tabs>
        <w:spacing w:after="0" w:line="240" w:lineRule="auto"/>
        <w:ind w:left="1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поддержки разнообразия детства;</w:t>
      </w:r>
    </w:p>
    <w:p w:rsidR="00532392" w:rsidRPr="00532392" w:rsidRDefault="00532392" w:rsidP="00532392">
      <w:pPr>
        <w:widowControl w:val="0"/>
        <w:numPr>
          <w:ilvl w:val="0"/>
          <w:numId w:val="3"/>
        </w:numPr>
        <w:tabs>
          <w:tab w:val="left" w:pos="552"/>
        </w:tabs>
        <w:spacing w:after="0" w:line="240" w:lineRule="auto"/>
        <w:ind w:left="120" w:righ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сохранения уникальности и самоценности дошкольного детства как важного этапа в общем развитии человека;</w:t>
      </w:r>
    </w:p>
    <w:p w:rsidR="00532392" w:rsidRPr="00532392" w:rsidRDefault="00532392" w:rsidP="00532392">
      <w:pPr>
        <w:widowControl w:val="0"/>
        <w:numPr>
          <w:ilvl w:val="0"/>
          <w:numId w:val="3"/>
        </w:numPr>
        <w:tabs>
          <w:tab w:val="left" w:pos="547"/>
        </w:tabs>
        <w:spacing w:after="0" w:line="240" w:lineRule="auto"/>
        <w:ind w:left="120" w:righ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индивидуализацию дошкольного образования (в том числе одарённых детей и детей с ограниченными возможностями здоровья);</w:t>
      </w:r>
    </w:p>
    <w:p w:rsidR="00532392" w:rsidRPr="00532392" w:rsidRDefault="00532392" w:rsidP="00532392">
      <w:pPr>
        <w:widowControl w:val="0"/>
        <w:numPr>
          <w:ilvl w:val="0"/>
          <w:numId w:val="3"/>
        </w:numPr>
        <w:tabs>
          <w:tab w:val="left" w:pos="0"/>
        </w:tabs>
        <w:spacing w:after="0" w:line="240" w:lineRule="auto"/>
        <w:ind w:right="20" w:firstLine="993"/>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 xml:space="preserve">обеспечение преемственности дошкольного общего и начального общего образования. </w:t>
      </w:r>
    </w:p>
    <w:p w:rsidR="00532392" w:rsidRPr="00532392" w:rsidRDefault="00532392" w:rsidP="00532392">
      <w:pPr>
        <w:widowControl w:val="0"/>
        <w:tabs>
          <w:tab w:val="left" w:pos="0"/>
        </w:tabs>
        <w:ind w:right="20" w:firstLine="851"/>
        <w:jc w:val="both"/>
        <w:rPr>
          <w:rFonts w:ascii="Times New Roman" w:hAnsi="Times New Roman" w:cs="Times New Roman"/>
          <w:sz w:val="24"/>
          <w:szCs w:val="24"/>
        </w:rPr>
      </w:pPr>
      <w:r w:rsidRPr="00532392">
        <w:rPr>
          <w:rFonts w:ascii="Times New Roman" w:hAnsi="Times New Roman" w:cs="Times New Roman"/>
          <w:sz w:val="24"/>
          <w:szCs w:val="24"/>
        </w:rPr>
        <w:t>Среди методологических подходов к формированию ООП ДОУ на современном этапе  развития дошкольного образования выделяют культурно-исторический, личностный и деятельный.</w:t>
      </w:r>
    </w:p>
    <w:p w:rsidR="002072BC" w:rsidRDefault="002072BC" w:rsidP="00A564FB">
      <w:pPr>
        <w:widowControl w:val="0"/>
        <w:tabs>
          <w:tab w:val="left" w:pos="0"/>
        </w:tabs>
        <w:ind w:right="20"/>
        <w:jc w:val="both"/>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532392" w:rsidRPr="00532392" w:rsidRDefault="00532392" w:rsidP="00A564FB">
      <w:pPr>
        <w:widowControl w:val="0"/>
        <w:tabs>
          <w:tab w:val="left" w:pos="0"/>
        </w:tabs>
        <w:ind w:right="20"/>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15"/>
      </w:tblGrid>
      <w:tr w:rsidR="00532392" w:rsidRPr="00532392" w:rsidTr="0079066A">
        <w:tc>
          <w:tcPr>
            <w:tcW w:w="3510" w:type="dxa"/>
          </w:tcPr>
          <w:p w:rsidR="00532392" w:rsidRPr="00532392" w:rsidRDefault="00532392" w:rsidP="0079066A">
            <w:pPr>
              <w:widowControl w:val="0"/>
              <w:tabs>
                <w:tab w:val="left" w:pos="0"/>
              </w:tabs>
              <w:ind w:right="20"/>
              <w:jc w:val="center"/>
              <w:rPr>
                <w:rFonts w:ascii="Times New Roman" w:hAnsi="Times New Roman" w:cs="Times New Roman"/>
                <w:b/>
                <w:color w:val="000000"/>
                <w:sz w:val="24"/>
                <w:szCs w:val="24"/>
              </w:rPr>
            </w:pPr>
            <w:r w:rsidRPr="00532392">
              <w:rPr>
                <w:rFonts w:ascii="Times New Roman" w:hAnsi="Times New Roman" w:cs="Times New Roman"/>
                <w:b/>
                <w:color w:val="000000"/>
                <w:sz w:val="24"/>
                <w:szCs w:val="24"/>
              </w:rPr>
              <w:t xml:space="preserve">Подходы </w:t>
            </w:r>
          </w:p>
        </w:tc>
        <w:tc>
          <w:tcPr>
            <w:tcW w:w="6015" w:type="dxa"/>
          </w:tcPr>
          <w:p w:rsidR="00532392" w:rsidRPr="00532392" w:rsidRDefault="00532392" w:rsidP="0079066A">
            <w:pPr>
              <w:widowControl w:val="0"/>
              <w:tabs>
                <w:tab w:val="left" w:pos="0"/>
              </w:tabs>
              <w:ind w:right="20"/>
              <w:jc w:val="center"/>
              <w:rPr>
                <w:rFonts w:ascii="Times New Roman" w:hAnsi="Times New Roman" w:cs="Times New Roman"/>
                <w:b/>
                <w:color w:val="000000"/>
                <w:sz w:val="24"/>
                <w:szCs w:val="24"/>
              </w:rPr>
            </w:pPr>
            <w:r w:rsidRPr="00532392">
              <w:rPr>
                <w:rFonts w:ascii="Times New Roman" w:hAnsi="Times New Roman" w:cs="Times New Roman"/>
                <w:b/>
                <w:color w:val="000000"/>
                <w:sz w:val="24"/>
                <w:szCs w:val="24"/>
              </w:rPr>
              <w:t>Содержание</w:t>
            </w:r>
          </w:p>
        </w:tc>
      </w:tr>
      <w:tr w:rsidR="00532392" w:rsidRPr="00532392" w:rsidTr="0079066A">
        <w:tc>
          <w:tcPr>
            <w:tcW w:w="3510" w:type="dxa"/>
          </w:tcPr>
          <w:p w:rsidR="00532392" w:rsidRPr="00532392" w:rsidRDefault="00532392" w:rsidP="0079066A">
            <w:pPr>
              <w:widowControl w:val="0"/>
              <w:tabs>
                <w:tab w:val="left" w:pos="0"/>
              </w:tabs>
              <w:ind w:right="20"/>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Культурно-исторический</w:t>
            </w:r>
          </w:p>
        </w:tc>
        <w:tc>
          <w:tcPr>
            <w:tcW w:w="6015" w:type="dxa"/>
          </w:tcPr>
          <w:p w:rsidR="00532392" w:rsidRPr="00532392" w:rsidRDefault="00532392" w:rsidP="0079066A">
            <w:pPr>
              <w:widowControl w:val="0"/>
              <w:tabs>
                <w:tab w:val="left" w:pos="0"/>
              </w:tabs>
              <w:ind w:right="20"/>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Определяет развитие ребенка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w:t>
            </w:r>
          </w:p>
        </w:tc>
      </w:tr>
      <w:tr w:rsidR="00532392" w:rsidRPr="00532392" w:rsidTr="0079066A">
        <w:tc>
          <w:tcPr>
            <w:tcW w:w="3510" w:type="dxa"/>
          </w:tcPr>
          <w:p w:rsidR="00532392" w:rsidRPr="00532392" w:rsidRDefault="00532392" w:rsidP="0079066A">
            <w:pPr>
              <w:widowControl w:val="0"/>
              <w:tabs>
                <w:tab w:val="left" w:pos="0"/>
              </w:tabs>
              <w:ind w:right="20"/>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 xml:space="preserve">Личностный </w:t>
            </w:r>
          </w:p>
        </w:tc>
        <w:tc>
          <w:tcPr>
            <w:tcW w:w="6015" w:type="dxa"/>
          </w:tcPr>
          <w:p w:rsidR="00532392" w:rsidRPr="00532392" w:rsidRDefault="00532392" w:rsidP="0079066A">
            <w:pPr>
              <w:widowControl w:val="0"/>
              <w:tabs>
                <w:tab w:val="left" w:pos="0"/>
              </w:tabs>
              <w:ind w:right="20"/>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В основе развития лежит эволюция поведения и интересов ребенка, изменения структуры направленности поведения. Деятельность определяется непосредственными мотивами. Деятельность должна быть осмысленной.</w:t>
            </w:r>
          </w:p>
        </w:tc>
      </w:tr>
      <w:tr w:rsidR="00532392" w:rsidRPr="00532392" w:rsidTr="0079066A">
        <w:tc>
          <w:tcPr>
            <w:tcW w:w="3510" w:type="dxa"/>
          </w:tcPr>
          <w:p w:rsidR="00532392" w:rsidRPr="00532392" w:rsidRDefault="00532392" w:rsidP="0079066A">
            <w:pPr>
              <w:widowControl w:val="0"/>
              <w:tabs>
                <w:tab w:val="left" w:pos="0"/>
              </w:tabs>
              <w:ind w:right="20"/>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Деятельностный</w:t>
            </w:r>
          </w:p>
        </w:tc>
        <w:tc>
          <w:tcPr>
            <w:tcW w:w="6015" w:type="dxa"/>
          </w:tcPr>
          <w:p w:rsidR="00532392" w:rsidRPr="00532392" w:rsidRDefault="00532392" w:rsidP="0079066A">
            <w:pPr>
              <w:widowControl w:val="0"/>
              <w:tabs>
                <w:tab w:val="left" w:pos="0"/>
              </w:tabs>
              <w:ind w:right="20"/>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Рассматривает деятельность, наравне с обучением, как движущую силу психического развития ребенка.</w:t>
            </w:r>
          </w:p>
        </w:tc>
      </w:tr>
    </w:tbl>
    <w:p w:rsidR="00532392" w:rsidRPr="00532392" w:rsidRDefault="00532392" w:rsidP="002072BC">
      <w:pPr>
        <w:widowControl w:val="0"/>
        <w:tabs>
          <w:tab w:val="left" w:pos="0"/>
          <w:tab w:val="left" w:pos="547"/>
        </w:tabs>
        <w:ind w:right="20" w:firstLine="851"/>
        <w:jc w:val="both"/>
        <w:rPr>
          <w:rFonts w:ascii="Times New Roman" w:hAnsi="Times New Roman" w:cs="Times New Roman"/>
          <w:sz w:val="24"/>
          <w:szCs w:val="24"/>
        </w:rPr>
      </w:pPr>
      <w:r w:rsidRPr="00532392">
        <w:rPr>
          <w:rFonts w:ascii="Times New Roman" w:hAnsi="Times New Roman" w:cs="Times New Roman"/>
          <w:sz w:val="24"/>
          <w:szCs w:val="24"/>
        </w:rPr>
        <w:t>Рабочая программа направлена на формирование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w:t>
      </w:r>
      <w:r w:rsidR="002072BC">
        <w:rPr>
          <w:rFonts w:ascii="Times New Roman" w:hAnsi="Times New Roman" w:cs="Times New Roman"/>
          <w:sz w:val="24"/>
          <w:szCs w:val="24"/>
        </w:rPr>
        <w:t>едпосылок учебной деятельности.</w:t>
      </w:r>
    </w:p>
    <w:p w:rsidR="00532392" w:rsidRPr="00532392" w:rsidRDefault="00532392" w:rsidP="00532392">
      <w:pPr>
        <w:pStyle w:val="41"/>
        <w:numPr>
          <w:ilvl w:val="2"/>
          <w:numId w:val="1"/>
        </w:numPr>
        <w:shd w:val="clear" w:color="auto" w:fill="auto"/>
        <w:tabs>
          <w:tab w:val="left" w:pos="547"/>
          <w:tab w:val="left" w:pos="709"/>
        </w:tabs>
        <w:spacing w:before="0" w:after="0" w:line="240" w:lineRule="auto"/>
        <w:ind w:left="0" w:right="20" w:firstLine="0"/>
        <w:rPr>
          <w:b/>
          <w:sz w:val="24"/>
          <w:szCs w:val="24"/>
        </w:rPr>
      </w:pPr>
      <w:r w:rsidRPr="00532392">
        <w:rPr>
          <w:b/>
          <w:sz w:val="24"/>
          <w:szCs w:val="24"/>
        </w:rPr>
        <w:t xml:space="preserve">Значимые характеристики 2-й младшей группы МДОУ № 18 </w:t>
      </w:r>
      <w:r w:rsidR="00422F88">
        <w:rPr>
          <w:b/>
          <w:sz w:val="24"/>
          <w:szCs w:val="24"/>
        </w:rPr>
        <w:t>г.Будённовска</w:t>
      </w:r>
    </w:p>
    <w:p w:rsidR="00532392" w:rsidRPr="00532392" w:rsidRDefault="00532392" w:rsidP="00532392">
      <w:pPr>
        <w:pStyle w:val="41"/>
        <w:shd w:val="clear" w:color="auto" w:fill="auto"/>
        <w:tabs>
          <w:tab w:val="left" w:pos="547"/>
          <w:tab w:val="left" w:pos="709"/>
        </w:tabs>
        <w:spacing w:before="0" w:after="0" w:line="240" w:lineRule="auto"/>
        <w:ind w:right="20" w:firstLine="0"/>
        <w:rPr>
          <w:b/>
          <w:sz w:val="24"/>
          <w:szCs w:val="24"/>
        </w:rPr>
      </w:pPr>
    </w:p>
    <w:p w:rsidR="00532392" w:rsidRPr="00532392" w:rsidRDefault="00532392" w:rsidP="00532392">
      <w:pPr>
        <w:pStyle w:val="p9"/>
        <w:shd w:val="clear" w:color="auto" w:fill="FFFFFF"/>
        <w:spacing w:before="0" w:beforeAutospacing="0" w:after="0" w:afterAutospacing="0"/>
        <w:ind w:firstLine="850"/>
        <w:jc w:val="both"/>
        <w:rPr>
          <w:color w:val="000000"/>
        </w:rPr>
      </w:pPr>
    </w:p>
    <w:p w:rsidR="00532392" w:rsidRPr="00532392" w:rsidRDefault="00532392" w:rsidP="00532392">
      <w:pPr>
        <w:pStyle w:val="p9"/>
        <w:shd w:val="clear" w:color="auto" w:fill="FFFFFF"/>
        <w:spacing w:before="0" w:beforeAutospacing="0" w:after="0" w:afterAutospacing="0"/>
        <w:ind w:firstLine="850"/>
        <w:jc w:val="both"/>
        <w:rPr>
          <w:color w:val="000000"/>
        </w:rPr>
      </w:pPr>
      <w:r w:rsidRPr="00532392">
        <w:rPr>
          <w:color w:val="000000"/>
        </w:rPr>
        <w:t>Основные участники реализации программы: дети дошкольного возраста (с 3 до 4 лет), родители (законные представители), педагоги.</w:t>
      </w:r>
    </w:p>
    <w:p w:rsidR="00532392" w:rsidRPr="00532392" w:rsidRDefault="00532392" w:rsidP="00532392">
      <w:pPr>
        <w:pStyle w:val="p9"/>
        <w:shd w:val="clear" w:color="auto" w:fill="FFFFFF"/>
        <w:spacing w:before="0" w:beforeAutospacing="0" w:after="0" w:afterAutospacing="0"/>
        <w:ind w:firstLine="850"/>
        <w:jc w:val="both"/>
        <w:rPr>
          <w:color w:val="000000"/>
        </w:rPr>
      </w:pPr>
      <w:r w:rsidRPr="00532392">
        <w:rPr>
          <w:color w:val="000000"/>
        </w:rPr>
        <w:t>Группа функционирует в режиме 5-ти дневной рабочей недели.</w:t>
      </w:r>
    </w:p>
    <w:p w:rsidR="00532392" w:rsidRPr="00532392" w:rsidRDefault="00532392" w:rsidP="00532392">
      <w:pPr>
        <w:pStyle w:val="p9"/>
        <w:shd w:val="clear" w:color="auto" w:fill="FFFFFF"/>
        <w:spacing w:before="0" w:beforeAutospacing="0" w:after="0" w:afterAutospacing="0"/>
        <w:ind w:firstLine="850"/>
        <w:jc w:val="both"/>
        <w:rPr>
          <w:color w:val="000000"/>
        </w:rPr>
      </w:pPr>
      <w:r w:rsidRPr="00532392">
        <w:rPr>
          <w:color w:val="000000"/>
        </w:rPr>
        <w:t>Образовательный процесс в группе осуществляется по двум режимам с учетом теплого и холодного периодов года.</w:t>
      </w:r>
    </w:p>
    <w:p w:rsidR="00532392" w:rsidRPr="00532392" w:rsidRDefault="00532392" w:rsidP="00532392">
      <w:pPr>
        <w:pStyle w:val="p9"/>
        <w:shd w:val="clear" w:color="auto" w:fill="FFFFFF"/>
        <w:spacing w:before="0" w:beforeAutospacing="0" w:after="0" w:afterAutospacing="0"/>
        <w:ind w:firstLine="850"/>
        <w:jc w:val="both"/>
        <w:rPr>
          <w:color w:val="000000"/>
        </w:rPr>
      </w:pPr>
      <w:r w:rsidRPr="00532392">
        <w:rPr>
          <w:color w:val="000000"/>
        </w:rPr>
        <w:t>По наполняемости группы соответствуют требованиям СанПин 2.4.1.3049-13</w:t>
      </w:r>
    </w:p>
    <w:p w:rsidR="00532392" w:rsidRPr="00532392" w:rsidRDefault="00532392" w:rsidP="00532392">
      <w:pPr>
        <w:pStyle w:val="p9"/>
        <w:shd w:val="clear" w:color="auto" w:fill="FFFFFF"/>
        <w:spacing w:before="0" w:beforeAutospacing="0" w:after="0" w:afterAutospacing="0"/>
        <w:ind w:firstLine="850"/>
        <w:jc w:val="both"/>
        <w:rPr>
          <w:color w:val="000000"/>
        </w:rPr>
      </w:pPr>
      <w:r w:rsidRPr="00532392">
        <w:rPr>
          <w:color w:val="000000"/>
        </w:rPr>
        <w:t>Воспитание и обучение в детском саду носит светский, общедоступный характер и ведется на русском языке.</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Возрастные особенности развития детей дошкольного возраста подробно сформулированы в Примерной основной общеобразовательной программе дошкольного образования «Детство» под ред. Бабаева Т.И., Гогоберидзе А.Г., Солнцева О.В. и др. </w:t>
      </w:r>
    </w:p>
    <w:p w:rsidR="00532392" w:rsidRPr="00532392" w:rsidRDefault="00532392" w:rsidP="00532392">
      <w:pPr>
        <w:ind w:right="120" w:firstLine="851"/>
        <w:jc w:val="both"/>
        <w:textAlignment w:val="top"/>
        <w:rPr>
          <w:rFonts w:ascii="Times New Roman" w:hAnsi="Times New Roman" w:cs="Times New Roman"/>
          <w:color w:val="000000"/>
          <w:sz w:val="24"/>
          <w:szCs w:val="24"/>
        </w:rPr>
      </w:pPr>
      <w:r w:rsidRPr="00532392">
        <w:rPr>
          <w:rFonts w:ascii="Times New Roman" w:hAnsi="Times New Roman" w:cs="Times New Roman"/>
          <w:color w:val="000000"/>
          <w:sz w:val="24"/>
          <w:szCs w:val="24"/>
        </w:rPr>
        <w:t>Атмосфера в детском коллективе доброжелательная, позитивная. Преобладают партнерские взаимоотношения и совместная деятельность детей. Конфликты между детьми,  если и возникают, то быстро и продуктивно разрешаются. </w:t>
      </w:r>
    </w:p>
    <w:p w:rsidR="00532392" w:rsidRPr="00532392" w:rsidRDefault="00532392" w:rsidP="00532392">
      <w:pPr>
        <w:ind w:right="120" w:firstLine="851"/>
        <w:jc w:val="both"/>
        <w:textAlignment w:val="top"/>
        <w:rPr>
          <w:rFonts w:ascii="Times New Roman" w:hAnsi="Times New Roman" w:cs="Times New Roman"/>
          <w:color w:val="000000"/>
          <w:sz w:val="24"/>
          <w:szCs w:val="24"/>
        </w:rPr>
      </w:pPr>
      <w:r w:rsidRPr="00532392">
        <w:rPr>
          <w:rFonts w:ascii="Times New Roman" w:hAnsi="Times New Roman" w:cs="Times New Roman"/>
          <w:color w:val="000000"/>
          <w:sz w:val="24"/>
          <w:szCs w:val="24"/>
        </w:rPr>
        <w:t>Все дети разносторонне развиты, многие из них дополнительно занимаются в различных кружках, секциях, бассейне. </w:t>
      </w:r>
    </w:p>
    <w:p w:rsidR="00532392" w:rsidRPr="00532392" w:rsidRDefault="00532392" w:rsidP="00532392">
      <w:pPr>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На протяжении года дети развивались согласно возрасту и по всем направлениям развития показали положительную динамику и высокие результаты</w:t>
      </w:r>
    </w:p>
    <w:p w:rsidR="00532392" w:rsidRPr="00532392" w:rsidRDefault="00532392" w:rsidP="00532392">
      <w:pPr>
        <w:jc w:val="both"/>
        <w:rPr>
          <w:rFonts w:ascii="Times New Roman" w:hAnsi="Times New Roman" w:cs="Times New Roman"/>
          <w:color w:val="000000"/>
          <w:sz w:val="24"/>
          <w:szCs w:val="24"/>
        </w:rPr>
      </w:pPr>
    </w:p>
    <w:p w:rsidR="00532392" w:rsidRPr="00532392" w:rsidRDefault="00532392" w:rsidP="00A564FB">
      <w:pPr>
        <w:pStyle w:val="ad"/>
        <w:numPr>
          <w:ilvl w:val="2"/>
          <w:numId w:val="1"/>
        </w:numPr>
        <w:spacing w:after="0"/>
        <w:rPr>
          <w:rFonts w:ascii="Times New Roman" w:hAnsi="Times New Roman"/>
          <w:b/>
          <w:sz w:val="24"/>
          <w:szCs w:val="24"/>
        </w:rPr>
      </w:pPr>
      <w:r w:rsidRPr="00532392">
        <w:rPr>
          <w:rFonts w:ascii="Times New Roman" w:hAnsi="Times New Roman"/>
          <w:b/>
          <w:sz w:val="24"/>
          <w:szCs w:val="24"/>
        </w:rPr>
        <w:t xml:space="preserve">Характеристика особенностей развития детей </w:t>
      </w:r>
      <w:r w:rsidR="00422F88">
        <w:rPr>
          <w:rFonts w:ascii="Times New Roman" w:hAnsi="Times New Roman"/>
          <w:b/>
          <w:sz w:val="24"/>
          <w:szCs w:val="24"/>
        </w:rPr>
        <w:t>2-й младшей группы.</w:t>
      </w:r>
    </w:p>
    <w:p w:rsidR="00532392" w:rsidRPr="00532392" w:rsidRDefault="00532392" w:rsidP="00A564FB">
      <w:pPr>
        <w:spacing w:after="0"/>
        <w:ind w:left="1866"/>
        <w:contextualSpacing/>
        <w:rPr>
          <w:rFonts w:ascii="Times New Roman" w:eastAsia="Calibri" w:hAnsi="Times New Roman" w:cs="Times New Roman"/>
          <w:b/>
          <w:sz w:val="24"/>
          <w:szCs w:val="24"/>
          <w:lang w:eastAsia="en-US"/>
        </w:rPr>
      </w:pPr>
    </w:p>
    <w:p w:rsidR="00A564FB" w:rsidRDefault="00532392" w:rsidP="00A564FB">
      <w:pPr>
        <w:pStyle w:val="31"/>
        <w:shd w:val="clear" w:color="auto" w:fill="auto"/>
        <w:spacing w:line="240" w:lineRule="auto"/>
        <w:ind w:left="20" w:right="20" w:firstLine="831"/>
        <w:jc w:val="both"/>
        <w:rPr>
          <w:sz w:val="24"/>
          <w:szCs w:val="24"/>
        </w:rPr>
      </w:pPr>
      <w:r w:rsidRPr="00532392">
        <w:rPr>
          <w:rStyle w:val="ae"/>
          <w:b/>
          <w:i w:val="0"/>
          <w:sz w:val="24"/>
          <w:szCs w:val="24"/>
        </w:rPr>
        <w:t>Младший дошкольный возраст (3—4 года).</w:t>
      </w:r>
    </w:p>
    <w:p w:rsidR="00532392" w:rsidRPr="00532392" w:rsidRDefault="00532392" w:rsidP="00A564FB">
      <w:pPr>
        <w:pStyle w:val="31"/>
        <w:shd w:val="clear" w:color="auto" w:fill="auto"/>
        <w:spacing w:line="240" w:lineRule="auto"/>
        <w:ind w:left="20" w:right="20" w:firstLine="831"/>
        <w:jc w:val="both"/>
        <w:rPr>
          <w:sz w:val="24"/>
          <w:szCs w:val="24"/>
        </w:rPr>
      </w:pPr>
      <w:r w:rsidRPr="00532392">
        <w:rPr>
          <w:sz w:val="24"/>
          <w:szCs w:val="24"/>
        </w:rPr>
        <w:t>На рубеже трех лет любимым выражением ребенка становится «Я сам!» Отделение себя от взрослого и вместе с тем желание быть как взрослый — характерное противоречие кризиса трех лет.</w:t>
      </w:r>
    </w:p>
    <w:p w:rsidR="00532392" w:rsidRPr="00532392" w:rsidRDefault="00532392" w:rsidP="00532392">
      <w:pPr>
        <w:pStyle w:val="31"/>
        <w:shd w:val="clear" w:color="auto" w:fill="auto"/>
        <w:spacing w:line="240" w:lineRule="auto"/>
        <w:ind w:left="20" w:right="20" w:firstLine="831"/>
        <w:jc w:val="both"/>
        <w:rPr>
          <w:sz w:val="24"/>
          <w:szCs w:val="24"/>
        </w:rPr>
      </w:pPr>
      <w:r w:rsidRPr="00532392">
        <w:rPr>
          <w:sz w:val="24"/>
          <w:szCs w:val="24"/>
        </w:rPr>
        <w:t>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w:t>
      </w:r>
    </w:p>
    <w:p w:rsidR="00532392" w:rsidRPr="00532392" w:rsidRDefault="00532392" w:rsidP="00532392">
      <w:pPr>
        <w:pStyle w:val="31"/>
        <w:shd w:val="clear" w:color="auto" w:fill="auto"/>
        <w:spacing w:line="240" w:lineRule="auto"/>
        <w:ind w:left="20" w:right="20" w:firstLine="831"/>
        <w:jc w:val="both"/>
        <w:rPr>
          <w:sz w:val="24"/>
          <w:szCs w:val="24"/>
        </w:rPr>
      </w:pPr>
      <w:r w:rsidRPr="00532392">
        <w:rPr>
          <w:sz w:val="24"/>
          <w:szCs w:val="24"/>
        </w:rPr>
        <w:t>В младшем дошкольном возрасте поведение ребенка непроизвольно, действия и поступки ситуативны,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532392" w:rsidRPr="00532392" w:rsidRDefault="00532392" w:rsidP="00532392">
      <w:pPr>
        <w:pStyle w:val="31"/>
        <w:shd w:val="clear" w:color="auto" w:fill="auto"/>
        <w:spacing w:line="240" w:lineRule="auto"/>
        <w:ind w:left="20" w:right="20" w:firstLine="831"/>
        <w:jc w:val="both"/>
        <w:rPr>
          <w:sz w:val="24"/>
          <w:szCs w:val="24"/>
        </w:rPr>
      </w:pPr>
      <w:r w:rsidRPr="00532392">
        <w:rPr>
          <w:sz w:val="24"/>
          <w:szCs w:val="24"/>
        </w:rPr>
        <w:t>Дети 3—4-х лет усваивают элементарные нормы и правила поведения, связанные с определенными разрешениями и запретами («можно», «нужно», «нельзя»).</w:t>
      </w:r>
    </w:p>
    <w:p w:rsidR="00532392" w:rsidRPr="00532392" w:rsidRDefault="00532392" w:rsidP="00532392">
      <w:pPr>
        <w:pStyle w:val="31"/>
        <w:shd w:val="clear" w:color="auto" w:fill="auto"/>
        <w:spacing w:line="240" w:lineRule="auto"/>
        <w:ind w:left="20" w:right="20" w:firstLine="831"/>
        <w:jc w:val="both"/>
        <w:rPr>
          <w:sz w:val="24"/>
          <w:szCs w:val="24"/>
        </w:rPr>
      </w:pPr>
      <w:r w:rsidRPr="00532392">
        <w:rPr>
          <w:sz w:val="24"/>
          <w:szCs w:val="24"/>
        </w:rPr>
        <w:t>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532392" w:rsidRPr="00532392" w:rsidRDefault="00532392" w:rsidP="00532392">
      <w:pPr>
        <w:pStyle w:val="31"/>
        <w:shd w:val="clear" w:color="auto" w:fill="auto"/>
        <w:spacing w:line="240" w:lineRule="auto"/>
        <w:ind w:left="20" w:right="20" w:firstLine="831"/>
        <w:jc w:val="both"/>
        <w:rPr>
          <w:sz w:val="24"/>
          <w:szCs w:val="24"/>
        </w:rPr>
      </w:pPr>
      <w:r w:rsidRPr="00532392">
        <w:rPr>
          <w:sz w:val="24"/>
          <w:szCs w:val="24"/>
        </w:rPr>
        <w:t>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w:t>
      </w:r>
    </w:p>
    <w:p w:rsidR="00532392" w:rsidRPr="00532392" w:rsidRDefault="00532392" w:rsidP="00532392">
      <w:pPr>
        <w:pStyle w:val="31"/>
        <w:shd w:val="clear" w:color="auto" w:fill="auto"/>
        <w:spacing w:line="240" w:lineRule="auto"/>
        <w:ind w:left="20" w:right="20" w:firstLine="831"/>
        <w:jc w:val="both"/>
        <w:rPr>
          <w:sz w:val="24"/>
          <w:szCs w:val="24"/>
        </w:rPr>
      </w:pPr>
      <w:r w:rsidRPr="00532392">
        <w:rPr>
          <w:sz w:val="24"/>
          <w:szCs w:val="24"/>
        </w:rPr>
        <w:t>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w:t>
      </w:r>
    </w:p>
    <w:p w:rsidR="00532392" w:rsidRPr="00532392" w:rsidRDefault="00532392" w:rsidP="00532392">
      <w:pPr>
        <w:pStyle w:val="31"/>
        <w:shd w:val="clear" w:color="auto" w:fill="auto"/>
        <w:spacing w:line="240" w:lineRule="auto"/>
        <w:ind w:left="20" w:right="20" w:firstLine="831"/>
        <w:jc w:val="both"/>
        <w:rPr>
          <w:sz w:val="24"/>
          <w:szCs w:val="24"/>
        </w:rPr>
      </w:pPr>
      <w:r w:rsidRPr="00532392">
        <w:rPr>
          <w:sz w:val="24"/>
          <w:szCs w:val="24"/>
        </w:rPr>
        <w:t>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w:t>
      </w:r>
    </w:p>
    <w:p w:rsidR="00532392" w:rsidRPr="00532392" w:rsidRDefault="00532392" w:rsidP="00532392">
      <w:pPr>
        <w:pStyle w:val="31"/>
        <w:shd w:val="clear" w:color="auto" w:fill="auto"/>
        <w:spacing w:line="240" w:lineRule="auto"/>
        <w:ind w:left="20" w:right="20" w:firstLine="831"/>
        <w:jc w:val="both"/>
        <w:rPr>
          <w:sz w:val="24"/>
          <w:szCs w:val="24"/>
        </w:rPr>
      </w:pPr>
      <w:r w:rsidRPr="00532392">
        <w:rPr>
          <w:sz w:val="24"/>
          <w:szCs w:val="24"/>
        </w:rP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w:t>
      </w:r>
    </w:p>
    <w:p w:rsidR="00532392" w:rsidRPr="00532392" w:rsidRDefault="00532392" w:rsidP="00532392">
      <w:pPr>
        <w:pStyle w:val="31"/>
        <w:shd w:val="clear" w:color="auto" w:fill="auto"/>
        <w:spacing w:line="240" w:lineRule="auto"/>
        <w:ind w:left="20" w:right="20" w:firstLine="831"/>
        <w:jc w:val="both"/>
        <w:rPr>
          <w:sz w:val="24"/>
          <w:szCs w:val="24"/>
        </w:rPr>
      </w:pPr>
      <w:r w:rsidRPr="00532392">
        <w:rPr>
          <w:sz w:val="24"/>
          <w:szCs w:val="24"/>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532392" w:rsidRPr="00532392" w:rsidRDefault="00532392" w:rsidP="00532392">
      <w:pPr>
        <w:pStyle w:val="31"/>
        <w:shd w:val="clear" w:color="auto" w:fill="auto"/>
        <w:spacing w:line="240" w:lineRule="auto"/>
        <w:ind w:left="20" w:right="20" w:firstLine="831"/>
        <w:jc w:val="both"/>
        <w:rPr>
          <w:sz w:val="24"/>
          <w:szCs w:val="24"/>
        </w:rPr>
      </w:pPr>
      <w:r w:rsidRPr="00532392">
        <w:rPr>
          <w:sz w:val="24"/>
          <w:szCs w:val="24"/>
        </w:rPr>
        <w:lastRenderedPageBreak/>
        <w:t>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532392" w:rsidRPr="00532392" w:rsidRDefault="00532392" w:rsidP="00532392">
      <w:pPr>
        <w:pStyle w:val="31"/>
        <w:shd w:val="clear" w:color="auto" w:fill="auto"/>
        <w:spacing w:line="240" w:lineRule="auto"/>
        <w:ind w:left="20" w:right="20" w:firstLine="831"/>
        <w:jc w:val="both"/>
        <w:rPr>
          <w:sz w:val="24"/>
          <w:szCs w:val="24"/>
        </w:rPr>
      </w:pPr>
      <w:r w:rsidRPr="00532392">
        <w:rPr>
          <w:sz w:val="24"/>
          <w:szCs w:val="24"/>
        </w:rPr>
        <w:t>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w:t>
      </w:r>
    </w:p>
    <w:p w:rsidR="00532392" w:rsidRPr="00532392" w:rsidRDefault="00532392" w:rsidP="00532392">
      <w:pPr>
        <w:pStyle w:val="31"/>
        <w:shd w:val="clear" w:color="auto" w:fill="auto"/>
        <w:spacing w:line="240" w:lineRule="auto"/>
        <w:ind w:left="20" w:right="20" w:firstLine="831"/>
        <w:jc w:val="both"/>
        <w:rPr>
          <w:sz w:val="24"/>
          <w:szCs w:val="24"/>
        </w:rPr>
      </w:pPr>
      <w:r w:rsidRPr="00532392">
        <w:rPr>
          <w:sz w:val="24"/>
          <w:szCs w:val="24"/>
        </w:rPr>
        <w:t>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w:t>
      </w:r>
    </w:p>
    <w:p w:rsidR="00532392" w:rsidRPr="00532392" w:rsidRDefault="00532392" w:rsidP="00532392">
      <w:pPr>
        <w:pStyle w:val="31"/>
        <w:shd w:val="clear" w:color="auto" w:fill="auto"/>
        <w:spacing w:line="240" w:lineRule="auto"/>
        <w:ind w:left="20" w:right="20" w:firstLine="831"/>
        <w:jc w:val="both"/>
        <w:rPr>
          <w:sz w:val="24"/>
          <w:szCs w:val="24"/>
        </w:rPr>
      </w:pPr>
      <w:r w:rsidRPr="00532392">
        <w:rPr>
          <w:sz w:val="24"/>
          <w:szCs w:val="24"/>
        </w:rPr>
        <w:t>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w:t>
      </w:r>
    </w:p>
    <w:p w:rsidR="00532392" w:rsidRPr="00532392" w:rsidRDefault="00532392" w:rsidP="00532392">
      <w:pPr>
        <w:pStyle w:val="31"/>
        <w:shd w:val="clear" w:color="auto" w:fill="auto"/>
        <w:spacing w:line="240" w:lineRule="auto"/>
        <w:ind w:left="20" w:right="20" w:firstLine="831"/>
        <w:jc w:val="both"/>
        <w:rPr>
          <w:sz w:val="24"/>
          <w:szCs w:val="24"/>
        </w:rPr>
      </w:pPr>
      <w:r w:rsidRPr="00532392">
        <w:rPr>
          <w:sz w:val="24"/>
          <w:szCs w:val="24"/>
        </w:rPr>
        <w:t>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532392" w:rsidRPr="00532392" w:rsidRDefault="00532392" w:rsidP="00532392">
      <w:pPr>
        <w:pStyle w:val="31"/>
        <w:shd w:val="clear" w:color="auto" w:fill="auto"/>
        <w:spacing w:line="240" w:lineRule="auto"/>
        <w:ind w:left="20" w:right="20" w:firstLine="831"/>
        <w:jc w:val="both"/>
        <w:rPr>
          <w:sz w:val="24"/>
          <w:szCs w:val="24"/>
        </w:rPr>
      </w:pPr>
      <w:r w:rsidRPr="00532392">
        <w:rPr>
          <w:sz w:val="24"/>
          <w:szCs w:val="24"/>
        </w:rPr>
        <w:t>В 3—4 года в ситуации взаимодействия со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w:t>
      </w:r>
    </w:p>
    <w:p w:rsidR="00532392" w:rsidRPr="00532392" w:rsidRDefault="00532392" w:rsidP="00532392">
      <w:pPr>
        <w:pStyle w:val="31"/>
        <w:shd w:val="clear" w:color="auto" w:fill="auto"/>
        <w:spacing w:line="240" w:lineRule="auto"/>
        <w:ind w:left="20" w:right="20" w:firstLine="831"/>
        <w:jc w:val="both"/>
        <w:rPr>
          <w:sz w:val="24"/>
          <w:szCs w:val="24"/>
        </w:rPr>
      </w:pPr>
      <w:r w:rsidRPr="00532392">
        <w:rPr>
          <w:sz w:val="24"/>
          <w:szCs w:val="24"/>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w:t>
      </w:r>
    </w:p>
    <w:p w:rsidR="00532392" w:rsidRPr="00532392" w:rsidRDefault="00532392" w:rsidP="00532392">
      <w:pPr>
        <w:pStyle w:val="31"/>
        <w:shd w:val="clear" w:color="auto" w:fill="auto"/>
        <w:spacing w:line="240" w:lineRule="auto"/>
        <w:ind w:left="20" w:right="20" w:firstLine="831"/>
        <w:jc w:val="both"/>
        <w:rPr>
          <w:rStyle w:val="ae"/>
          <w:i w:val="0"/>
          <w:iCs w:val="0"/>
          <w:sz w:val="24"/>
          <w:szCs w:val="24"/>
        </w:rPr>
      </w:pPr>
      <w:r w:rsidRPr="00532392">
        <w:rPr>
          <w:sz w:val="24"/>
          <w:szCs w:val="24"/>
        </w:rPr>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w:t>
      </w:r>
      <w:r w:rsidRPr="00532392">
        <w:rPr>
          <w:sz w:val="24"/>
          <w:szCs w:val="24"/>
        </w:rPr>
        <w:softHyphen/>
        <w:t>ритмическим движениям).</w:t>
      </w:r>
    </w:p>
    <w:p w:rsidR="00532392" w:rsidRPr="00532392" w:rsidRDefault="00532392" w:rsidP="00532392">
      <w:pPr>
        <w:jc w:val="both"/>
        <w:rPr>
          <w:rFonts w:ascii="Times New Roman" w:hAnsi="Times New Roman" w:cs="Times New Roman"/>
          <w:sz w:val="24"/>
          <w:szCs w:val="24"/>
        </w:rPr>
      </w:pPr>
    </w:p>
    <w:p w:rsidR="00532392" w:rsidRPr="00532392" w:rsidRDefault="00532392" w:rsidP="00532392">
      <w:pPr>
        <w:numPr>
          <w:ilvl w:val="1"/>
          <w:numId w:val="1"/>
        </w:numPr>
        <w:shd w:val="clear" w:color="auto" w:fill="FFFFFF"/>
        <w:spacing w:after="0" w:line="240" w:lineRule="auto"/>
        <w:ind w:left="0" w:firstLine="0"/>
        <w:jc w:val="both"/>
        <w:rPr>
          <w:rFonts w:ascii="Times New Roman" w:hAnsi="Times New Roman" w:cs="Times New Roman"/>
          <w:b/>
          <w:sz w:val="24"/>
          <w:szCs w:val="24"/>
        </w:rPr>
      </w:pPr>
      <w:r w:rsidRPr="00532392">
        <w:rPr>
          <w:rFonts w:ascii="Times New Roman" w:hAnsi="Times New Roman" w:cs="Times New Roman"/>
          <w:b/>
          <w:sz w:val="24"/>
          <w:szCs w:val="24"/>
        </w:rPr>
        <w:t>Планируемые результаты как ориентиры освоения программы</w:t>
      </w:r>
    </w:p>
    <w:p w:rsidR="00532392" w:rsidRPr="00532392" w:rsidRDefault="00532392" w:rsidP="00532392">
      <w:pPr>
        <w:shd w:val="clear" w:color="auto" w:fill="FFFFFF"/>
        <w:jc w:val="both"/>
        <w:rPr>
          <w:rFonts w:ascii="Times New Roman" w:hAnsi="Times New Roman" w:cs="Times New Roman"/>
          <w:b/>
          <w:sz w:val="24"/>
          <w:szCs w:val="24"/>
        </w:rPr>
      </w:pPr>
    </w:p>
    <w:p w:rsidR="00532392" w:rsidRPr="00532392" w:rsidRDefault="00532392" w:rsidP="00532392">
      <w:pPr>
        <w:pStyle w:val="41"/>
        <w:shd w:val="clear" w:color="auto" w:fill="auto"/>
        <w:spacing w:before="0" w:after="0" w:line="240" w:lineRule="auto"/>
        <w:ind w:left="20" w:right="20" w:firstLine="831"/>
        <w:rPr>
          <w:sz w:val="24"/>
          <w:szCs w:val="24"/>
        </w:rPr>
      </w:pPr>
      <w:r w:rsidRPr="00532392">
        <w:rPr>
          <w:sz w:val="24"/>
          <w:szCs w:val="24"/>
        </w:rPr>
        <w:t xml:space="preserve">Планируемые результаты освоения Программы конкретизируют требования Стандарта к целевым ориентирам в обязательной части с учётом возрастных возможностей и индивидуальных </w:t>
      </w:r>
      <w:r w:rsidRPr="00532392">
        <w:rPr>
          <w:sz w:val="24"/>
          <w:szCs w:val="24"/>
        </w:rPr>
        <w:lastRenderedPageBreak/>
        <w:t>различий (индивидуальных траекторий развития) детей. 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rsidR="00532392" w:rsidRPr="00532392" w:rsidRDefault="00532392" w:rsidP="00532392">
      <w:pPr>
        <w:pStyle w:val="41"/>
        <w:shd w:val="clear" w:color="auto" w:fill="auto"/>
        <w:spacing w:before="0" w:after="0" w:line="240" w:lineRule="auto"/>
        <w:ind w:left="20" w:right="20" w:firstLine="831"/>
        <w:rPr>
          <w:sz w:val="24"/>
          <w:szCs w:val="24"/>
        </w:rPr>
      </w:pPr>
      <w:r w:rsidRPr="00532392">
        <w:rPr>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532392" w:rsidRPr="00532392" w:rsidRDefault="00532392" w:rsidP="00532392">
      <w:pPr>
        <w:pStyle w:val="41"/>
        <w:shd w:val="clear" w:color="auto" w:fill="auto"/>
        <w:spacing w:before="0" w:after="169" w:line="240" w:lineRule="auto"/>
        <w:ind w:left="20" w:right="20" w:firstLine="831"/>
        <w:rPr>
          <w:sz w:val="24"/>
          <w:szCs w:val="24"/>
        </w:rPr>
      </w:pPr>
      <w:r w:rsidRPr="00532392">
        <w:rPr>
          <w:sz w:val="24"/>
          <w:szCs w:val="24"/>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532392" w:rsidRPr="00976682" w:rsidRDefault="00532392" w:rsidP="00976682">
      <w:pPr>
        <w:jc w:val="center"/>
        <w:rPr>
          <w:rFonts w:ascii="Times New Roman" w:hAnsi="Times New Roman" w:cs="Times New Roman"/>
          <w:b/>
          <w:sz w:val="24"/>
          <w:szCs w:val="24"/>
        </w:rPr>
      </w:pPr>
      <w:r w:rsidRPr="00976682">
        <w:rPr>
          <w:rFonts w:ascii="Times New Roman" w:hAnsi="Times New Roman" w:cs="Times New Roman"/>
          <w:b/>
          <w:sz w:val="24"/>
          <w:szCs w:val="24"/>
        </w:rPr>
        <w:t>Целевые ориентиры образования в раннем возрасте</w:t>
      </w:r>
    </w:p>
    <w:p w:rsidR="0079066A" w:rsidRPr="00532392" w:rsidRDefault="0079066A" w:rsidP="0079066A">
      <w:pPr>
        <w:pStyle w:val="31"/>
        <w:shd w:val="clear" w:color="auto" w:fill="auto"/>
        <w:ind w:right="-34" w:firstLine="709"/>
        <w:jc w:val="both"/>
        <w:rPr>
          <w:b/>
          <w:sz w:val="24"/>
          <w:szCs w:val="24"/>
        </w:rPr>
      </w:pPr>
      <w:r w:rsidRPr="00532392">
        <w:rPr>
          <w:b/>
          <w:sz w:val="24"/>
          <w:szCs w:val="24"/>
        </w:rPr>
        <w:t>К четырем годам:</w:t>
      </w:r>
    </w:p>
    <w:p w:rsidR="0079066A" w:rsidRPr="00532392" w:rsidRDefault="0079066A" w:rsidP="0079066A">
      <w:pPr>
        <w:pStyle w:val="41"/>
        <w:shd w:val="clear" w:color="auto" w:fill="auto"/>
        <w:spacing w:before="0" w:after="0" w:line="240" w:lineRule="auto"/>
        <w:ind w:left="20" w:right="400" w:firstLine="831"/>
        <w:rPr>
          <w:sz w:val="24"/>
          <w:szCs w:val="24"/>
        </w:rPr>
      </w:pPr>
      <w:r w:rsidRPr="00532392">
        <w:rPr>
          <w:sz w:val="24"/>
          <w:szCs w:val="24"/>
        </w:rPr>
        <w:t>- 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w:t>
      </w:r>
    </w:p>
    <w:p w:rsidR="0079066A" w:rsidRPr="00532392" w:rsidRDefault="0079066A" w:rsidP="0079066A">
      <w:pPr>
        <w:pStyle w:val="41"/>
        <w:shd w:val="clear" w:color="auto" w:fill="auto"/>
        <w:spacing w:before="0" w:after="0" w:line="240" w:lineRule="auto"/>
        <w:ind w:left="20" w:right="400" w:firstLine="831"/>
        <w:rPr>
          <w:sz w:val="24"/>
          <w:szCs w:val="24"/>
        </w:rPr>
      </w:pPr>
      <w:r w:rsidRPr="00532392">
        <w:rPr>
          <w:sz w:val="24"/>
          <w:szCs w:val="24"/>
        </w:rPr>
        <w:t>- 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w:t>
      </w:r>
    </w:p>
    <w:p w:rsidR="0079066A" w:rsidRPr="00532392" w:rsidRDefault="0079066A" w:rsidP="0079066A">
      <w:pPr>
        <w:pStyle w:val="41"/>
        <w:shd w:val="clear" w:color="auto" w:fill="auto"/>
        <w:spacing w:before="0" w:after="0" w:line="240" w:lineRule="auto"/>
        <w:ind w:left="20" w:right="400" w:firstLine="831"/>
        <w:rPr>
          <w:sz w:val="24"/>
          <w:szCs w:val="24"/>
        </w:rPr>
      </w:pPr>
      <w:r w:rsidRPr="00532392">
        <w:rPr>
          <w:sz w:val="24"/>
          <w:szCs w:val="24"/>
        </w:rPr>
        <w:t>- принимает цель, в играх, в предметной и художественной деятельности по показу и пробуждению взрослых ребенок доводит начатую работу до определенного результата.</w:t>
      </w:r>
    </w:p>
    <w:p w:rsidR="0079066A" w:rsidRPr="00532392" w:rsidRDefault="0079066A" w:rsidP="0079066A">
      <w:pPr>
        <w:pStyle w:val="41"/>
        <w:shd w:val="clear" w:color="auto" w:fill="auto"/>
        <w:spacing w:before="0" w:after="0" w:line="240" w:lineRule="auto"/>
        <w:ind w:left="20" w:right="400" w:firstLine="831"/>
        <w:rPr>
          <w:sz w:val="24"/>
          <w:szCs w:val="24"/>
        </w:rPr>
      </w:pPr>
      <w:r w:rsidRPr="00532392">
        <w:rPr>
          <w:sz w:val="24"/>
          <w:szCs w:val="24"/>
        </w:rPr>
        <w:t>- понимает, что вещи, предметы сделаны людьми и требуют бережного обращения с ними.</w:t>
      </w:r>
    </w:p>
    <w:p w:rsidR="0079066A" w:rsidRPr="00532392" w:rsidRDefault="0079066A" w:rsidP="0079066A">
      <w:pPr>
        <w:pStyle w:val="41"/>
        <w:shd w:val="clear" w:color="auto" w:fill="auto"/>
        <w:spacing w:before="0" w:after="0" w:line="240" w:lineRule="auto"/>
        <w:ind w:left="20" w:right="400" w:firstLine="831"/>
        <w:rPr>
          <w:sz w:val="24"/>
          <w:szCs w:val="24"/>
        </w:rPr>
      </w:pPr>
      <w:r w:rsidRPr="00532392">
        <w:rPr>
          <w:sz w:val="24"/>
          <w:szCs w:val="24"/>
        </w:rPr>
        <w:t>- проявляет эмоциональную отзывчивость, подражая примеру взрослых, старается утешить обиженного, угостить, обрадовать, помочь.</w:t>
      </w:r>
    </w:p>
    <w:p w:rsidR="0079066A" w:rsidRPr="00532392" w:rsidRDefault="0079066A" w:rsidP="0079066A">
      <w:pPr>
        <w:pStyle w:val="41"/>
        <w:shd w:val="clear" w:color="auto" w:fill="auto"/>
        <w:spacing w:before="0" w:after="0" w:line="240" w:lineRule="auto"/>
        <w:ind w:left="20" w:right="400" w:firstLine="831"/>
        <w:rPr>
          <w:sz w:val="24"/>
          <w:szCs w:val="24"/>
        </w:rPr>
      </w:pPr>
      <w:r w:rsidRPr="00532392">
        <w:rPr>
          <w:sz w:val="24"/>
          <w:szCs w:val="24"/>
        </w:rPr>
        <w:t>- 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сопереживает героям.</w:t>
      </w:r>
    </w:p>
    <w:p w:rsidR="0079066A" w:rsidRPr="00532392" w:rsidRDefault="0079066A" w:rsidP="0079066A">
      <w:pPr>
        <w:pStyle w:val="41"/>
        <w:shd w:val="clear" w:color="auto" w:fill="auto"/>
        <w:spacing w:before="0" w:after="0" w:line="240" w:lineRule="auto"/>
        <w:ind w:left="20" w:right="400" w:firstLine="831"/>
        <w:rPr>
          <w:sz w:val="24"/>
          <w:szCs w:val="24"/>
        </w:rPr>
      </w:pPr>
      <w:r w:rsidRPr="00532392">
        <w:rPr>
          <w:sz w:val="24"/>
          <w:szCs w:val="24"/>
        </w:rPr>
        <w:t>-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w:t>
      </w:r>
    </w:p>
    <w:p w:rsidR="0079066A" w:rsidRPr="00532392" w:rsidRDefault="0079066A" w:rsidP="0079066A">
      <w:pPr>
        <w:pStyle w:val="41"/>
        <w:shd w:val="clear" w:color="auto" w:fill="auto"/>
        <w:spacing w:before="0" w:after="0" w:line="240" w:lineRule="auto"/>
        <w:ind w:left="20" w:right="400" w:firstLine="831"/>
        <w:rPr>
          <w:sz w:val="24"/>
          <w:szCs w:val="24"/>
        </w:rPr>
      </w:pPr>
      <w:r w:rsidRPr="00532392">
        <w:rPr>
          <w:sz w:val="24"/>
          <w:szCs w:val="24"/>
        </w:rPr>
        <w:t>- проявляет интерес к сверстникам, к взаимодействию в игре, в повседневном общении и бытовой деятельности.</w:t>
      </w:r>
    </w:p>
    <w:p w:rsidR="0079066A" w:rsidRPr="00532392" w:rsidRDefault="0079066A" w:rsidP="0079066A">
      <w:pPr>
        <w:pStyle w:val="41"/>
        <w:shd w:val="clear" w:color="auto" w:fill="auto"/>
        <w:spacing w:before="0" w:after="0" w:line="240" w:lineRule="auto"/>
        <w:ind w:left="20" w:right="400" w:firstLine="831"/>
        <w:rPr>
          <w:sz w:val="24"/>
          <w:szCs w:val="24"/>
        </w:rPr>
      </w:pPr>
      <w:r w:rsidRPr="00532392">
        <w:rPr>
          <w:sz w:val="24"/>
          <w:szCs w:val="24"/>
        </w:rPr>
        <w:t>- владеет игровыми действиями с игрушками и предметами-заместителями, разворачивает игровой сюжет из нескольких эпизодов, приобрел первичные умения ролевого поведения.</w:t>
      </w:r>
    </w:p>
    <w:p w:rsidR="0079066A" w:rsidRPr="00532392" w:rsidRDefault="0079066A" w:rsidP="0079066A">
      <w:pPr>
        <w:pStyle w:val="41"/>
        <w:shd w:val="clear" w:color="auto" w:fill="auto"/>
        <w:spacing w:before="0" w:after="0" w:line="240" w:lineRule="auto"/>
        <w:ind w:left="20" w:right="400" w:firstLine="831"/>
        <w:rPr>
          <w:sz w:val="24"/>
          <w:szCs w:val="24"/>
        </w:rPr>
      </w:pPr>
      <w:r w:rsidRPr="00532392">
        <w:rPr>
          <w:sz w:val="24"/>
          <w:szCs w:val="24"/>
        </w:rPr>
        <w:t>- способен предложить собственный замысел и воплотить его в игре, рисунке, постройке.</w:t>
      </w:r>
    </w:p>
    <w:p w:rsidR="0079066A" w:rsidRPr="00532392" w:rsidRDefault="0079066A" w:rsidP="0079066A">
      <w:pPr>
        <w:pStyle w:val="41"/>
        <w:shd w:val="clear" w:color="auto" w:fill="auto"/>
        <w:spacing w:before="0" w:after="0" w:line="240" w:lineRule="auto"/>
        <w:ind w:left="20" w:right="400" w:firstLine="831"/>
        <w:rPr>
          <w:sz w:val="24"/>
          <w:szCs w:val="24"/>
        </w:rPr>
      </w:pPr>
      <w:r w:rsidRPr="00532392">
        <w:rPr>
          <w:sz w:val="24"/>
          <w:szCs w:val="24"/>
        </w:rPr>
        <w:t>- 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79066A" w:rsidRPr="00532392" w:rsidRDefault="0079066A" w:rsidP="0079066A">
      <w:pPr>
        <w:pStyle w:val="41"/>
        <w:shd w:val="clear" w:color="auto" w:fill="auto"/>
        <w:spacing w:before="0" w:after="0" w:line="240" w:lineRule="auto"/>
        <w:ind w:left="20" w:right="400" w:firstLine="831"/>
        <w:rPr>
          <w:sz w:val="24"/>
          <w:szCs w:val="24"/>
        </w:rPr>
      </w:pPr>
      <w:r w:rsidRPr="00532392">
        <w:rPr>
          <w:sz w:val="24"/>
          <w:szCs w:val="24"/>
        </w:rPr>
        <w:t>- сформирована соответствующая возрасту координация движений.</w:t>
      </w:r>
    </w:p>
    <w:p w:rsidR="0079066A" w:rsidRPr="00532392" w:rsidRDefault="0079066A" w:rsidP="0079066A">
      <w:pPr>
        <w:pStyle w:val="41"/>
        <w:shd w:val="clear" w:color="auto" w:fill="auto"/>
        <w:spacing w:before="0" w:after="0" w:line="240" w:lineRule="auto"/>
        <w:ind w:left="20" w:right="400" w:firstLine="831"/>
        <w:rPr>
          <w:sz w:val="24"/>
          <w:szCs w:val="24"/>
        </w:rPr>
      </w:pPr>
      <w:r w:rsidRPr="00532392">
        <w:rPr>
          <w:sz w:val="24"/>
          <w:szCs w:val="24"/>
        </w:rPr>
        <w:t>-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p>
    <w:p w:rsidR="0079066A" w:rsidRPr="00532392" w:rsidRDefault="0079066A" w:rsidP="0079066A">
      <w:pPr>
        <w:pStyle w:val="41"/>
        <w:shd w:val="clear" w:color="auto" w:fill="auto"/>
        <w:spacing w:before="0" w:after="0" w:line="240" w:lineRule="auto"/>
        <w:ind w:left="20" w:right="400" w:firstLine="831"/>
        <w:rPr>
          <w:sz w:val="24"/>
          <w:szCs w:val="24"/>
        </w:rPr>
      </w:pPr>
      <w:r w:rsidRPr="00532392">
        <w:rPr>
          <w:sz w:val="24"/>
          <w:szCs w:val="24"/>
        </w:rPr>
        <w:t xml:space="preserve">- владеет элементарной культурой поведения во время еды за столом, навыками самообслуживания: умывания, одевания. </w:t>
      </w:r>
    </w:p>
    <w:p w:rsidR="0079066A" w:rsidRPr="00532392" w:rsidRDefault="0079066A" w:rsidP="0079066A">
      <w:pPr>
        <w:pStyle w:val="41"/>
        <w:shd w:val="clear" w:color="auto" w:fill="auto"/>
        <w:spacing w:before="0" w:after="0" w:line="240" w:lineRule="auto"/>
        <w:ind w:left="20" w:right="400" w:firstLine="831"/>
        <w:rPr>
          <w:sz w:val="24"/>
          <w:szCs w:val="24"/>
        </w:rPr>
      </w:pPr>
      <w:r w:rsidRPr="00532392">
        <w:rPr>
          <w:sz w:val="24"/>
          <w:szCs w:val="24"/>
        </w:rPr>
        <w:lastRenderedPageBreak/>
        <w:t>- правильно пользуется предметами личной гигиены (полотенцем, носовым платком, расческой).</w:t>
      </w:r>
    </w:p>
    <w:p w:rsidR="0079066A" w:rsidRPr="00532392" w:rsidRDefault="0079066A" w:rsidP="0079066A">
      <w:pPr>
        <w:pStyle w:val="41"/>
        <w:shd w:val="clear" w:color="auto" w:fill="auto"/>
        <w:spacing w:before="0" w:after="0" w:line="240" w:lineRule="auto"/>
        <w:ind w:left="20" w:right="400" w:firstLine="831"/>
        <w:rPr>
          <w:sz w:val="24"/>
          <w:szCs w:val="24"/>
        </w:rPr>
      </w:pPr>
      <w:r w:rsidRPr="00532392">
        <w:rPr>
          <w:sz w:val="24"/>
          <w:szCs w:val="24"/>
        </w:rPr>
        <w:t>- проявляет интерес к миру, потребность в познавательном общении со взрослыми, задает вопросы о людях, их действиях, о животных, предметах ближайшего окружения.</w:t>
      </w:r>
    </w:p>
    <w:p w:rsidR="0079066A" w:rsidRPr="00532392" w:rsidRDefault="0079066A" w:rsidP="0079066A">
      <w:pPr>
        <w:pStyle w:val="41"/>
        <w:shd w:val="clear" w:color="auto" w:fill="auto"/>
        <w:spacing w:before="0" w:after="0" w:line="240" w:lineRule="auto"/>
        <w:ind w:left="20" w:right="400" w:firstLine="831"/>
        <w:rPr>
          <w:sz w:val="24"/>
          <w:szCs w:val="24"/>
        </w:rPr>
      </w:pPr>
      <w:r w:rsidRPr="00532392">
        <w:rPr>
          <w:sz w:val="24"/>
          <w:szCs w:val="24"/>
        </w:rPr>
        <w:t>- 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w:t>
      </w:r>
    </w:p>
    <w:p w:rsidR="0079066A" w:rsidRPr="00532392" w:rsidRDefault="0079066A" w:rsidP="0079066A">
      <w:pPr>
        <w:pStyle w:val="41"/>
        <w:shd w:val="clear" w:color="auto" w:fill="auto"/>
        <w:spacing w:before="0" w:after="0" w:line="240" w:lineRule="auto"/>
        <w:ind w:left="20" w:right="400" w:firstLine="831"/>
        <w:rPr>
          <w:sz w:val="24"/>
          <w:szCs w:val="24"/>
        </w:rPr>
      </w:pPr>
      <w:r w:rsidRPr="00532392">
        <w:rPr>
          <w:sz w:val="24"/>
          <w:szCs w:val="24"/>
        </w:rPr>
        <w:t>- в совместной с педагогами познавательной деятельности переживает чувство удивления, радости познания мира.</w:t>
      </w:r>
    </w:p>
    <w:p w:rsidR="0079066A" w:rsidRPr="00532392" w:rsidRDefault="0079066A" w:rsidP="0079066A">
      <w:pPr>
        <w:pStyle w:val="41"/>
        <w:shd w:val="clear" w:color="auto" w:fill="auto"/>
        <w:spacing w:before="0" w:after="0" w:line="240" w:lineRule="auto"/>
        <w:ind w:left="20" w:right="400" w:firstLine="831"/>
        <w:rPr>
          <w:sz w:val="24"/>
          <w:szCs w:val="24"/>
        </w:rPr>
      </w:pPr>
      <w:r w:rsidRPr="00532392">
        <w:rPr>
          <w:sz w:val="24"/>
          <w:szCs w:val="24"/>
        </w:rPr>
        <w:t>- знает свое имя, фамилию, пол, возраст.</w:t>
      </w:r>
    </w:p>
    <w:p w:rsidR="0079066A" w:rsidRPr="00532392" w:rsidRDefault="0079066A" w:rsidP="0079066A">
      <w:pPr>
        <w:pStyle w:val="41"/>
        <w:shd w:val="clear" w:color="auto" w:fill="auto"/>
        <w:spacing w:before="0" w:after="0" w:line="240" w:lineRule="auto"/>
        <w:ind w:left="20" w:right="400" w:firstLine="831"/>
        <w:rPr>
          <w:sz w:val="24"/>
          <w:szCs w:val="24"/>
        </w:rPr>
      </w:pPr>
      <w:r w:rsidRPr="00532392">
        <w:rPr>
          <w:sz w:val="24"/>
          <w:szCs w:val="24"/>
        </w:rPr>
        <w:t>- осознает свои отдельные умения и действия, которые самостоятельно освоены («Я умею строить дом», «Я умею сам застегивать куртку» и т.д.)</w:t>
      </w:r>
    </w:p>
    <w:p w:rsidR="0079066A" w:rsidRPr="00532392" w:rsidRDefault="0079066A" w:rsidP="0079066A">
      <w:pPr>
        <w:pStyle w:val="41"/>
        <w:shd w:val="clear" w:color="auto" w:fill="auto"/>
        <w:spacing w:before="0" w:after="0" w:line="240" w:lineRule="auto"/>
        <w:ind w:left="20" w:right="400" w:firstLine="831"/>
        <w:rPr>
          <w:sz w:val="24"/>
          <w:szCs w:val="24"/>
        </w:rPr>
      </w:pPr>
      <w:r w:rsidRPr="00532392">
        <w:rPr>
          <w:sz w:val="24"/>
          <w:szCs w:val="24"/>
        </w:rPr>
        <w:t>- узнает дом, квартиру, в которой живет, детский сад, группу, своих воспитателей, няню.</w:t>
      </w:r>
    </w:p>
    <w:p w:rsidR="0079066A" w:rsidRPr="00532392" w:rsidRDefault="0079066A" w:rsidP="0079066A">
      <w:pPr>
        <w:pStyle w:val="41"/>
        <w:shd w:val="clear" w:color="auto" w:fill="auto"/>
        <w:spacing w:before="0" w:after="0" w:line="240" w:lineRule="auto"/>
        <w:ind w:left="20" w:right="400" w:firstLine="831"/>
        <w:rPr>
          <w:sz w:val="24"/>
          <w:szCs w:val="24"/>
        </w:rPr>
      </w:pPr>
      <w:r w:rsidRPr="00532392">
        <w:rPr>
          <w:sz w:val="24"/>
          <w:szCs w:val="24"/>
        </w:rPr>
        <w:t>- знает членов своей семьи и ближайших родственников.</w:t>
      </w:r>
    </w:p>
    <w:p w:rsidR="0079066A" w:rsidRPr="00532392" w:rsidRDefault="0079066A" w:rsidP="0079066A">
      <w:pPr>
        <w:pStyle w:val="41"/>
        <w:shd w:val="clear" w:color="auto" w:fill="auto"/>
        <w:spacing w:before="0" w:after="0" w:line="240" w:lineRule="auto"/>
        <w:ind w:left="20" w:right="400" w:firstLine="831"/>
        <w:rPr>
          <w:sz w:val="24"/>
          <w:szCs w:val="24"/>
        </w:rPr>
      </w:pPr>
      <w:r w:rsidRPr="00532392">
        <w:rPr>
          <w:sz w:val="24"/>
          <w:szCs w:val="24"/>
        </w:rPr>
        <w:t>- разговаривает со взрослым о членах своей семьи, отвечая на вопросы при рассматривании семейного альбом или фотографий.</w:t>
      </w:r>
    </w:p>
    <w:p w:rsidR="0079066A" w:rsidRPr="00532392" w:rsidRDefault="0079066A" w:rsidP="0079066A">
      <w:pPr>
        <w:pStyle w:val="41"/>
        <w:shd w:val="clear" w:color="auto" w:fill="auto"/>
        <w:spacing w:before="0" w:after="0" w:line="240" w:lineRule="auto"/>
        <w:ind w:left="20" w:right="400" w:firstLine="831"/>
        <w:rPr>
          <w:sz w:val="24"/>
          <w:szCs w:val="24"/>
        </w:rPr>
      </w:pPr>
      <w:r w:rsidRPr="00532392">
        <w:rPr>
          <w:sz w:val="24"/>
          <w:szCs w:val="24"/>
        </w:rPr>
        <w:t>- называет хорошо знакомых животных и растения ближайшего окружения, их действия, яркие признаки внешнего вида.</w:t>
      </w:r>
    </w:p>
    <w:p w:rsidR="0079066A" w:rsidRPr="00532392" w:rsidRDefault="0079066A" w:rsidP="0079066A">
      <w:pPr>
        <w:pStyle w:val="41"/>
        <w:shd w:val="clear" w:color="auto" w:fill="auto"/>
        <w:spacing w:before="0" w:after="0" w:line="240" w:lineRule="auto"/>
        <w:ind w:left="20" w:right="400" w:firstLine="831"/>
        <w:rPr>
          <w:sz w:val="24"/>
          <w:szCs w:val="24"/>
        </w:rPr>
      </w:pPr>
      <w:r w:rsidRPr="00532392">
        <w:rPr>
          <w:sz w:val="24"/>
          <w:szCs w:val="24"/>
        </w:rPr>
        <w:t>- способен не только объединить предметы по внешнему сходству (форма, цвет.Величина), но и усваивать общепринятые представления о группах предметов (одежда, посуда, игрушки).</w:t>
      </w:r>
    </w:p>
    <w:p w:rsidR="0079066A" w:rsidRPr="00532392" w:rsidRDefault="0079066A" w:rsidP="0079066A">
      <w:pPr>
        <w:pStyle w:val="41"/>
        <w:shd w:val="clear" w:color="auto" w:fill="auto"/>
        <w:spacing w:before="0" w:after="0" w:line="240" w:lineRule="auto"/>
        <w:ind w:left="20" w:right="400" w:firstLine="831"/>
        <w:rPr>
          <w:sz w:val="24"/>
          <w:szCs w:val="24"/>
        </w:rPr>
      </w:pPr>
      <w:r w:rsidRPr="00532392">
        <w:rPr>
          <w:sz w:val="24"/>
          <w:szCs w:val="24"/>
        </w:rPr>
        <w:t>-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p>
    <w:p w:rsidR="0079066A" w:rsidRPr="00532392" w:rsidRDefault="0079066A" w:rsidP="0079066A">
      <w:pPr>
        <w:pStyle w:val="41"/>
        <w:shd w:val="clear" w:color="auto" w:fill="auto"/>
        <w:spacing w:before="0" w:after="0" w:line="240" w:lineRule="auto"/>
        <w:ind w:left="20" w:right="400" w:firstLine="831"/>
        <w:rPr>
          <w:sz w:val="24"/>
          <w:szCs w:val="24"/>
        </w:rPr>
      </w:pPr>
      <w:r w:rsidRPr="00532392">
        <w:rPr>
          <w:sz w:val="24"/>
          <w:szCs w:val="24"/>
        </w:rPr>
        <w:t>- 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w:t>
      </w:r>
    </w:p>
    <w:p w:rsidR="0079066A" w:rsidRPr="00532392" w:rsidRDefault="0079066A" w:rsidP="0079066A">
      <w:pPr>
        <w:pStyle w:val="41"/>
        <w:shd w:val="clear" w:color="auto" w:fill="auto"/>
        <w:spacing w:before="0" w:after="0" w:line="240" w:lineRule="auto"/>
        <w:ind w:left="20" w:right="400" w:firstLine="831"/>
        <w:rPr>
          <w:sz w:val="24"/>
          <w:szCs w:val="24"/>
        </w:rPr>
      </w:pPr>
      <w:r w:rsidRPr="00532392">
        <w:rPr>
          <w:sz w:val="24"/>
          <w:szCs w:val="24"/>
        </w:rPr>
        <w:t>- испытывает удовлетворение от одобрения правильных действий взрослыми.</w:t>
      </w:r>
    </w:p>
    <w:p w:rsidR="0079066A" w:rsidRPr="00532392" w:rsidRDefault="0079066A" w:rsidP="0079066A">
      <w:pPr>
        <w:pStyle w:val="41"/>
        <w:shd w:val="clear" w:color="auto" w:fill="auto"/>
        <w:spacing w:before="0" w:after="0" w:line="240" w:lineRule="auto"/>
        <w:ind w:left="20" w:right="400" w:firstLine="831"/>
        <w:rPr>
          <w:sz w:val="24"/>
          <w:szCs w:val="24"/>
        </w:rPr>
      </w:pPr>
      <w:r w:rsidRPr="00532392">
        <w:rPr>
          <w:sz w:val="24"/>
          <w:szCs w:val="24"/>
        </w:rPr>
        <w:t>- внимательно вслушивается в речь и указания взрослого, принимает образец.</w:t>
      </w:r>
    </w:p>
    <w:p w:rsidR="0079066A" w:rsidRPr="00532392" w:rsidRDefault="0079066A" w:rsidP="0079066A">
      <w:pPr>
        <w:pStyle w:val="41"/>
        <w:shd w:val="clear" w:color="auto" w:fill="auto"/>
        <w:spacing w:before="0" w:after="0" w:line="240" w:lineRule="auto"/>
        <w:ind w:left="20" w:right="400" w:firstLine="831"/>
        <w:rPr>
          <w:sz w:val="24"/>
          <w:szCs w:val="24"/>
        </w:rPr>
      </w:pPr>
      <w:r w:rsidRPr="00532392">
        <w:rPr>
          <w:sz w:val="24"/>
          <w:szCs w:val="24"/>
        </w:rPr>
        <w:t>- следуя вопросам взрослого, рассматривает предметы, игрушки, иллюстрации, слушает комментарии и пояснения взрослого.</w:t>
      </w:r>
    </w:p>
    <w:p w:rsidR="0079066A" w:rsidRDefault="0079066A" w:rsidP="0079066A">
      <w:pPr>
        <w:pStyle w:val="31"/>
        <w:shd w:val="clear" w:color="auto" w:fill="auto"/>
        <w:spacing w:after="193" w:line="240" w:lineRule="auto"/>
        <w:ind w:right="20" w:firstLine="0"/>
        <w:jc w:val="both"/>
        <w:rPr>
          <w:b/>
          <w:sz w:val="24"/>
          <w:szCs w:val="24"/>
        </w:rPr>
      </w:pPr>
    </w:p>
    <w:p w:rsidR="00532392" w:rsidRPr="00532392" w:rsidRDefault="00532392" w:rsidP="00532392">
      <w:pPr>
        <w:pStyle w:val="31"/>
        <w:shd w:val="clear" w:color="auto" w:fill="auto"/>
        <w:spacing w:after="193" w:line="240" w:lineRule="auto"/>
        <w:ind w:left="20" w:right="20" w:firstLine="831"/>
        <w:jc w:val="both"/>
        <w:rPr>
          <w:sz w:val="24"/>
          <w:szCs w:val="24"/>
        </w:rPr>
      </w:pPr>
      <w:r w:rsidRPr="00532392">
        <w:rPr>
          <w:b/>
          <w:sz w:val="24"/>
          <w:szCs w:val="24"/>
        </w:rPr>
        <w:t>Планируемые результаты развития детей на уровне целевых ориентиров</w:t>
      </w:r>
    </w:p>
    <w:p w:rsidR="00532392" w:rsidRPr="00532392" w:rsidRDefault="00532392" w:rsidP="00532392">
      <w:pPr>
        <w:pStyle w:val="41"/>
        <w:shd w:val="clear" w:color="auto" w:fill="auto"/>
        <w:spacing w:before="0" w:after="279" w:line="240" w:lineRule="auto"/>
        <w:ind w:left="20" w:right="400" w:firstLine="831"/>
        <w:rPr>
          <w:sz w:val="24"/>
          <w:szCs w:val="24"/>
        </w:rPr>
      </w:pPr>
      <w:r w:rsidRPr="00532392">
        <w:rPr>
          <w:sz w:val="24"/>
          <w:szCs w:val="24"/>
        </w:rPr>
        <w:t>У ребёнка сформированы умения и навыки, необходимые для осуществления различных видов деятельности.</w:t>
      </w:r>
    </w:p>
    <w:p w:rsidR="00532392" w:rsidRPr="00532392" w:rsidRDefault="00532392" w:rsidP="00532392">
      <w:pPr>
        <w:pStyle w:val="41"/>
        <w:shd w:val="clear" w:color="auto" w:fill="auto"/>
        <w:spacing w:before="0" w:after="0" w:line="240" w:lineRule="auto"/>
        <w:ind w:left="20" w:right="400" w:firstLine="831"/>
        <w:rPr>
          <w:sz w:val="24"/>
          <w:szCs w:val="24"/>
        </w:rPr>
      </w:pPr>
    </w:p>
    <w:p w:rsidR="00532392" w:rsidRPr="00532392" w:rsidRDefault="00532392" w:rsidP="00532392">
      <w:pPr>
        <w:widowControl w:val="0"/>
        <w:numPr>
          <w:ilvl w:val="1"/>
          <w:numId w:val="1"/>
        </w:numPr>
        <w:spacing w:after="0" w:line="240" w:lineRule="auto"/>
        <w:ind w:right="400"/>
        <w:jc w:val="both"/>
        <w:rPr>
          <w:rFonts w:ascii="Times New Roman" w:hAnsi="Times New Roman" w:cs="Times New Roman"/>
          <w:b/>
          <w:color w:val="000000"/>
          <w:sz w:val="24"/>
          <w:szCs w:val="24"/>
        </w:rPr>
      </w:pPr>
      <w:r w:rsidRPr="00532392">
        <w:rPr>
          <w:rFonts w:ascii="Times New Roman" w:hAnsi="Times New Roman" w:cs="Times New Roman"/>
          <w:b/>
          <w:color w:val="000000"/>
          <w:sz w:val="24"/>
          <w:szCs w:val="24"/>
        </w:rPr>
        <w:t xml:space="preserve">Педагогическая диагностика </w:t>
      </w:r>
    </w:p>
    <w:p w:rsidR="00532392" w:rsidRPr="00532392" w:rsidRDefault="00532392" w:rsidP="00532392">
      <w:pPr>
        <w:widowControl w:val="0"/>
        <w:ind w:left="786" w:right="400"/>
        <w:jc w:val="both"/>
        <w:rPr>
          <w:rFonts w:ascii="Times New Roman" w:hAnsi="Times New Roman" w:cs="Times New Roman"/>
          <w:b/>
          <w:color w:val="000000"/>
          <w:sz w:val="24"/>
          <w:szCs w:val="24"/>
        </w:rPr>
      </w:pP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При реализации Программы проводится оценка индивидуального развития детей (ФГОС ДО п.3.2.3.).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используются исключительно для решения образовательных задач.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 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2) оптимизации работы с группой детей.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lastRenderedPageBreak/>
        <w:t xml:space="preserve">Используется психологическая диагностика развития детей (выявление и изучение индивидуально-психологических особенностей детей), которую проводит квалифицированный специалист –педагог-психолог. </w:t>
      </w:r>
    </w:p>
    <w:p w:rsidR="00532392" w:rsidRPr="00532392" w:rsidRDefault="00532392" w:rsidP="00532392">
      <w:pPr>
        <w:ind w:left="202"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Участие ребёнка в психологической диагностике допускается только с согласия его родителей (законных представителей). </w:t>
      </w:r>
    </w:p>
    <w:p w:rsidR="00532392" w:rsidRPr="00532392" w:rsidRDefault="00532392" w:rsidP="00532392">
      <w:pPr>
        <w:ind w:left="202"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 </w:t>
      </w:r>
    </w:p>
    <w:p w:rsidR="00532392" w:rsidRPr="00532392" w:rsidRDefault="00532392" w:rsidP="00532392">
      <w:pPr>
        <w:ind w:left="202" w:firstLine="851"/>
        <w:jc w:val="both"/>
        <w:rPr>
          <w:rFonts w:ascii="Times New Roman" w:hAnsi="Times New Roman" w:cs="Times New Roman"/>
          <w:sz w:val="24"/>
          <w:szCs w:val="24"/>
        </w:rPr>
      </w:pPr>
      <w:r w:rsidRPr="00532392">
        <w:rPr>
          <w:rFonts w:ascii="Times New Roman" w:hAnsi="Times New Roman" w:cs="Times New Roman"/>
          <w:i/>
          <w:sz w:val="24"/>
          <w:szCs w:val="24"/>
        </w:rPr>
        <w:t xml:space="preserve"> Основная цель педагогической диагностики</w:t>
      </w:r>
      <w:r w:rsidRPr="00532392">
        <w:rPr>
          <w:rFonts w:ascii="Times New Roman" w:hAnsi="Times New Roman" w:cs="Times New Roman"/>
          <w:sz w:val="24"/>
          <w:szCs w:val="24"/>
        </w:rPr>
        <w:t xml:space="preserve"> - познание и понимание педагогом ребенка дошкольного возраста, с целью создания условий воспитания и обучения максимально приближенными к реализации детских потребностей, интересов, способностей, способствующих поддержке и развитию детской индивидуальности. Для реализации данной цели педагогами используются диагностические методы:</w:t>
      </w:r>
    </w:p>
    <w:p w:rsidR="00532392" w:rsidRPr="00532392" w:rsidRDefault="00532392" w:rsidP="001C2FBC">
      <w:pPr>
        <w:numPr>
          <w:ilvl w:val="0"/>
          <w:numId w:val="4"/>
        </w:numPr>
        <w:tabs>
          <w:tab w:val="left" w:pos="851"/>
        </w:tabs>
        <w:spacing w:after="51" w:line="240" w:lineRule="auto"/>
        <w:ind w:left="0" w:right="15"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наблюдение проявлений ребенка в деятельности и общении с другими субъектами педагогического процесса; </w:t>
      </w:r>
    </w:p>
    <w:p w:rsidR="00532392" w:rsidRPr="00532392" w:rsidRDefault="00532392" w:rsidP="001C2FBC">
      <w:pPr>
        <w:numPr>
          <w:ilvl w:val="0"/>
          <w:numId w:val="4"/>
        </w:numPr>
        <w:tabs>
          <w:tab w:val="left" w:pos="851"/>
        </w:tabs>
        <w:spacing w:after="51" w:line="240" w:lineRule="auto"/>
        <w:ind w:left="0" w:right="15"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свободные беседы с детьми.  </w:t>
      </w:r>
    </w:p>
    <w:p w:rsidR="00532392" w:rsidRPr="00532392" w:rsidRDefault="00532392" w:rsidP="00976682">
      <w:pPr>
        <w:tabs>
          <w:tab w:val="left" w:pos="851"/>
        </w:tabs>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В качестве дополнительных методов используются: </w:t>
      </w:r>
    </w:p>
    <w:p w:rsidR="00532392" w:rsidRPr="00532392" w:rsidRDefault="00532392" w:rsidP="001C2FBC">
      <w:pPr>
        <w:numPr>
          <w:ilvl w:val="0"/>
          <w:numId w:val="4"/>
        </w:numPr>
        <w:tabs>
          <w:tab w:val="left" w:pos="851"/>
        </w:tabs>
        <w:spacing w:after="51" w:line="240" w:lineRule="auto"/>
        <w:ind w:left="0" w:right="15"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анализ продуктов детской деятельности; </w:t>
      </w:r>
    </w:p>
    <w:p w:rsidR="00532392" w:rsidRPr="00532392" w:rsidRDefault="00532392" w:rsidP="001C2FBC">
      <w:pPr>
        <w:numPr>
          <w:ilvl w:val="0"/>
          <w:numId w:val="4"/>
        </w:numPr>
        <w:tabs>
          <w:tab w:val="left" w:pos="851"/>
        </w:tabs>
        <w:spacing w:after="51" w:line="240" w:lineRule="auto"/>
        <w:ind w:left="0" w:right="15"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простые тесты; </w:t>
      </w:r>
    </w:p>
    <w:p w:rsidR="00532392" w:rsidRPr="00532392" w:rsidRDefault="00532392" w:rsidP="001C2FBC">
      <w:pPr>
        <w:numPr>
          <w:ilvl w:val="0"/>
          <w:numId w:val="4"/>
        </w:numPr>
        <w:tabs>
          <w:tab w:val="left" w:pos="851"/>
        </w:tabs>
        <w:spacing w:after="51" w:line="240" w:lineRule="auto"/>
        <w:ind w:left="0" w:right="15"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специальные диагностические ситуации. </w:t>
      </w:r>
    </w:p>
    <w:p w:rsidR="00532392" w:rsidRPr="00532392" w:rsidRDefault="00532392" w:rsidP="00976682">
      <w:pPr>
        <w:tabs>
          <w:tab w:val="left" w:pos="851"/>
        </w:tabs>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Педагогическая диагностика достижений ребенка направлена на изучение:  </w:t>
      </w:r>
    </w:p>
    <w:p w:rsidR="00532392" w:rsidRPr="00532392" w:rsidRDefault="00532392" w:rsidP="001C2FBC">
      <w:pPr>
        <w:numPr>
          <w:ilvl w:val="0"/>
          <w:numId w:val="4"/>
        </w:numPr>
        <w:tabs>
          <w:tab w:val="left" w:pos="851"/>
        </w:tabs>
        <w:spacing w:after="51" w:line="240" w:lineRule="auto"/>
        <w:ind w:left="0" w:right="15"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деятельностных умений ребенка; </w:t>
      </w:r>
    </w:p>
    <w:p w:rsidR="00532392" w:rsidRPr="00532392" w:rsidRDefault="00532392" w:rsidP="001C2FBC">
      <w:pPr>
        <w:numPr>
          <w:ilvl w:val="0"/>
          <w:numId w:val="4"/>
        </w:numPr>
        <w:tabs>
          <w:tab w:val="left" w:pos="851"/>
        </w:tabs>
        <w:spacing w:after="51" w:line="240" w:lineRule="auto"/>
        <w:ind w:left="0" w:right="15"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интересов, предпочтений, склонностей ребенка; </w:t>
      </w:r>
    </w:p>
    <w:p w:rsidR="00532392" w:rsidRPr="00532392" w:rsidRDefault="00532392" w:rsidP="001C2FBC">
      <w:pPr>
        <w:numPr>
          <w:ilvl w:val="0"/>
          <w:numId w:val="4"/>
        </w:numPr>
        <w:tabs>
          <w:tab w:val="left" w:pos="851"/>
        </w:tabs>
        <w:spacing w:after="51" w:line="240" w:lineRule="auto"/>
        <w:ind w:left="0" w:right="15"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личностных особенностей ребенка; </w:t>
      </w:r>
    </w:p>
    <w:p w:rsidR="00532392" w:rsidRPr="00532392" w:rsidRDefault="00532392" w:rsidP="001C2FBC">
      <w:pPr>
        <w:numPr>
          <w:ilvl w:val="0"/>
          <w:numId w:val="4"/>
        </w:numPr>
        <w:tabs>
          <w:tab w:val="left" w:pos="851"/>
        </w:tabs>
        <w:spacing w:after="51" w:line="240" w:lineRule="auto"/>
        <w:ind w:left="0" w:right="15"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поведенческих проявлений ребенка; </w:t>
      </w:r>
    </w:p>
    <w:p w:rsidR="00532392" w:rsidRPr="00532392" w:rsidRDefault="00532392" w:rsidP="001C2FBC">
      <w:pPr>
        <w:numPr>
          <w:ilvl w:val="0"/>
          <w:numId w:val="4"/>
        </w:numPr>
        <w:tabs>
          <w:tab w:val="left" w:pos="851"/>
        </w:tabs>
        <w:spacing w:after="51" w:line="240" w:lineRule="auto"/>
        <w:ind w:left="0" w:right="15"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особенностей взаимодействия ребенка со сверстниками;  </w:t>
      </w:r>
    </w:p>
    <w:p w:rsidR="00532392" w:rsidRPr="00532392" w:rsidRDefault="00532392" w:rsidP="001C2FBC">
      <w:pPr>
        <w:numPr>
          <w:ilvl w:val="0"/>
          <w:numId w:val="4"/>
        </w:numPr>
        <w:tabs>
          <w:tab w:val="left" w:pos="851"/>
        </w:tabs>
        <w:spacing w:after="51" w:line="240" w:lineRule="auto"/>
        <w:ind w:left="0" w:right="15"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особенностей взаимодействия ребенка со взрослыми  </w:t>
      </w:r>
    </w:p>
    <w:p w:rsidR="00532392" w:rsidRPr="00532392" w:rsidRDefault="00532392" w:rsidP="00532392">
      <w:pPr>
        <w:spacing w:after="52"/>
        <w:ind w:firstLine="851"/>
        <w:jc w:val="both"/>
        <w:rPr>
          <w:rFonts w:ascii="Times New Roman" w:hAnsi="Times New Roman" w:cs="Times New Roman"/>
          <w:sz w:val="24"/>
          <w:szCs w:val="24"/>
        </w:rPr>
      </w:pPr>
      <w:r w:rsidRPr="00532392">
        <w:rPr>
          <w:rFonts w:ascii="Times New Roman" w:hAnsi="Times New Roman" w:cs="Times New Roman"/>
          <w:b/>
          <w:i/>
          <w:sz w:val="24"/>
          <w:szCs w:val="24"/>
        </w:rPr>
        <w:t xml:space="preserve">Принципы педагогической диагностики  </w:t>
      </w:r>
    </w:p>
    <w:p w:rsidR="00532392" w:rsidRPr="00532392" w:rsidRDefault="00532392" w:rsidP="00532392">
      <w:pPr>
        <w:ind w:left="202"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Педагогическая диагностика осуществляется с учетом ряда принципов, обусловленных спецификой образовательного процесса детского сада: </w:t>
      </w:r>
    </w:p>
    <w:p w:rsidR="00532392" w:rsidRPr="00532392" w:rsidRDefault="00532392" w:rsidP="00532392">
      <w:pPr>
        <w:ind w:left="202" w:firstLine="851"/>
        <w:jc w:val="both"/>
        <w:rPr>
          <w:rFonts w:ascii="Times New Roman" w:hAnsi="Times New Roman" w:cs="Times New Roman"/>
          <w:sz w:val="24"/>
          <w:szCs w:val="24"/>
        </w:rPr>
      </w:pPr>
      <w:r w:rsidRPr="00532392">
        <w:rPr>
          <w:rFonts w:ascii="Times New Roman" w:hAnsi="Times New Roman" w:cs="Times New Roman"/>
          <w:i/>
          <w:sz w:val="24"/>
          <w:szCs w:val="24"/>
        </w:rPr>
        <w:t xml:space="preserve">Принцип объективности </w:t>
      </w:r>
      <w:r w:rsidRPr="00532392">
        <w:rPr>
          <w:rFonts w:ascii="Times New Roman" w:hAnsi="Times New Roman" w:cs="Times New Roman"/>
          <w:sz w:val="24"/>
          <w:szCs w:val="24"/>
        </w:rPr>
        <w:t xml:space="preserve">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  </w:t>
      </w:r>
    </w:p>
    <w:p w:rsidR="00532392" w:rsidRPr="00532392" w:rsidRDefault="00532392" w:rsidP="00532392">
      <w:pPr>
        <w:ind w:left="579"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Реализация принципа предполагает соблюдение ряда правил:  </w:t>
      </w:r>
    </w:p>
    <w:p w:rsidR="00532392" w:rsidRPr="00532392" w:rsidRDefault="00532392" w:rsidP="001C2FBC">
      <w:pPr>
        <w:numPr>
          <w:ilvl w:val="0"/>
          <w:numId w:val="5"/>
        </w:numPr>
        <w:spacing w:after="51" w:line="240" w:lineRule="auto"/>
        <w:ind w:left="851" w:right="15"/>
        <w:jc w:val="both"/>
        <w:rPr>
          <w:rFonts w:ascii="Times New Roman" w:hAnsi="Times New Roman" w:cs="Times New Roman"/>
          <w:sz w:val="24"/>
          <w:szCs w:val="24"/>
        </w:rPr>
      </w:pPr>
      <w:r w:rsidRPr="00532392">
        <w:rPr>
          <w:rFonts w:ascii="Times New Roman" w:hAnsi="Times New Roman" w:cs="Times New Roman"/>
          <w:sz w:val="24"/>
          <w:szCs w:val="24"/>
        </w:rPr>
        <w:t xml:space="preserve">соответствие диагностических методик возрастным и личностным особенностям диагностируемых;  </w:t>
      </w:r>
    </w:p>
    <w:p w:rsidR="00532392" w:rsidRPr="00532392" w:rsidRDefault="00532392" w:rsidP="001C2FBC">
      <w:pPr>
        <w:numPr>
          <w:ilvl w:val="0"/>
          <w:numId w:val="5"/>
        </w:numPr>
        <w:spacing w:after="51" w:line="240" w:lineRule="auto"/>
        <w:ind w:left="851" w:right="15"/>
        <w:jc w:val="both"/>
        <w:rPr>
          <w:rFonts w:ascii="Times New Roman" w:hAnsi="Times New Roman" w:cs="Times New Roman"/>
          <w:sz w:val="24"/>
          <w:szCs w:val="24"/>
        </w:rPr>
      </w:pPr>
      <w:r w:rsidRPr="00532392">
        <w:rPr>
          <w:rFonts w:ascii="Times New Roman" w:hAnsi="Times New Roman" w:cs="Times New Roman"/>
          <w:sz w:val="24"/>
          <w:szCs w:val="24"/>
        </w:rPr>
        <w:t xml:space="preserve">фиксация всех проявлений личности ребенка;  </w:t>
      </w:r>
    </w:p>
    <w:p w:rsidR="00532392" w:rsidRPr="00532392" w:rsidRDefault="00532392" w:rsidP="001C2FBC">
      <w:pPr>
        <w:numPr>
          <w:ilvl w:val="0"/>
          <w:numId w:val="5"/>
        </w:numPr>
        <w:spacing w:after="51" w:line="240" w:lineRule="auto"/>
        <w:ind w:left="851" w:right="15"/>
        <w:jc w:val="both"/>
        <w:rPr>
          <w:rFonts w:ascii="Times New Roman" w:hAnsi="Times New Roman" w:cs="Times New Roman"/>
          <w:sz w:val="24"/>
          <w:szCs w:val="24"/>
        </w:rPr>
      </w:pPr>
      <w:r w:rsidRPr="00532392">
        <w:rPr>
          <w:rFonts w:ascii="Times New Roman" w:hAnsi="Times New Roman" w:cs="Times New Roman"/>
          <w:sz w:val="24"/>
          <w:szCs w:val="24"/>
        </w:rPr>
        <w:t xml:space="preserve">сопоставление полученных данных с данными других педагогов, родителей;  </w:t>
      </w:r>
    </w:p>
    <w:p w:rsidR="00532392" w:rsidRPr="00532392" w:rsidRDefault="00532392" w:rsidP="001C2FBC">
      <w:pPr>
        <w:numPr>
          <w:ilvl w:val="0"/>
          <w:numId w:val="5"/>
        </w:numPr>
        <w:spacing w:after="51" w:line="240" w:lineRule="auto"/>
        <w:ind w:left="851" w:right="15"/>
        <w:jc w:val="both"/>
        <w:rPr>
          <w:rFonts w:ascii="Times New Roman" w:hAnsi="Times New Roman" w:cs="Times New Roman"/>
          <w:sz w:val="24"/>
          <w:szCs w:val="24"/>
        </w:rPr>
      </w:pPr>
      <w:r w:rsidRPr="00532392">
        <w:rPr>
          <w:rFonts w:ascii="Times New Roman" w:hAnsi="Times New Roman" w:cs="Times New Roman"/>
          <w:sz w:val="24"/>
          <w:szCs w:val="24"/>
        </w:rPr>
        <w:t xml:space="preserve">перепроверка, уточнение полученного фактического материала при проведении диагностики;  </w:t>
      </w:r>
    </w:p>
    <w:p w:rsidR="00532392" w:rsidRPr="00532392" w:rsidRDefault="00532392" w:rsidP="001C2FBC">
      <w:pPr>
        <w:numPr>
          <w:ilvl w:val="0"/>
          <w:numId w:val="5"/>
        </w:numPr>
        <w:spacing w:after="51" w:line="240" w:lineRule="auto"/>
        <w:ind w:left="851" w:right="15"/>
        <w:jc w:val="both"/>
        <w:rPr>
          <w:rFonts w:ascii="Times New Roman" w:hAnsi="Times New Roman" w:cs="Times New Roman"/>
          <w:sz w:val="24"/>
          <w:szCs w:val="24"/>
        </w:rPr>
      </w:pPr>
      <w:r w:rsidRPr="00532392">
        <w:rPr>
          <w:rFonts w:ascii="Times New Roman" w:hAnsi="Times New Roman" w:cs="Times New Roman"/>
          <w:sz w:val="24"/>
          <w:szCs w:val="24"/>
        </w:rPr>
        <w:lastRenderedPageBreak/>
        <w:t xml:space="preserve">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  </w:t>
      </w:r>
    </w:p>
    <w:p w:rsidR="00532392" w:rsidRPr="00532392" w:rsidRDefault="00532392" w:rsidP="00532392">
      <w:pPr>
        <w:spacing w:after="52"/>
        <w:ind w:firstLine="851"/>
        <w:jc w:val="both"/>
        <w:rPr>
          <w:rFonts w:ascii="Times New Roman" w:hAnsi="Times New Roman" w:cs="Times New Roman"/>
          <w:sz w:val="24"/>
          <w:szCs w:val="24"/>
        </w:rPr>
      </w:pPr>
      <w:r w:rsidRPr="00532392">
        <w:rPr>
          <w:rFonts w:ascii="Times New Roman" w:hAnsi="Times New Roman" w:cs="Times New Roman"/>
          <w:i/>
          <w:sz w:val="24"/>
          <w:szCs w:val="24"/>
        </w:rPr>
        <w:t xml:space="preserve">Принцип целостного изучения педагогического процесса </w:t>
      </w:r>
      <w:r w:rsidRPr="00532392">
        <w:rPr>
          <w:rFonts w:ascii="Times New Roman" w:hAnsi="Times New Roman" w:cs="Times New Roman"/>
          <w:sz w:val="24"/>
          <w:szCs w:val="24"/>
        </w:rPr>
        <w:t xml:space="preserve">предполагает:  </w:t>
      </w:r>
    </w:p>
    <w:p w:rsidR="00532392" w:rsidRPr="00532392" w:rsidRDefault="00532392" w:rsidP="00532392">
      <w:pPr>
        <w:ind w:left="202"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Различные сферы развития личности связаны между собой и оказывают взаимное влияние друг на друга.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i/>
          <w:sz w:val="24"/>
          <w:szCs w:val="24"/>
        </w:rPr>
        <w:t>Принцип процессуальности</w:t>
      </w:r>
      <w:r w:rsidRPr="00532392">
        <w:rPr>
          <w:rFonts w:ascii="Times New Roman" w:hAnsi="Times New Roman" w:cs="Times New Roman"/>
          <w:sz w:val="24"/>
          <w:szCs w:val="24"/>
        </w:rPr>
        <w:t xml:space="preserve">предполагает изучение явления в изменении, развитии. Правила, детализирующие принцип процессуальности, состоят в том, чтобы:  </w:t>
      </w:r>
    </w:p>
    <w:p w:rsidR="00532392" w:rsidRPr="00532392" w:rsidRDefault="00532392" w:rsidP="001C2FBC">
      <w:pPr>
        <w:numPr>
          <w:ilvl w:val="0"/>
          <w:numId w:val="6"/>
        </w:numPr>
        <w:spacing w:after="51" w:line="240" w:lineRule="auto"/>
        <w:ind w:right="15"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не ограничиваться отдельными «срезами состояний», оценками без выявления закономерностей развития;  </w:t>
      </w:r>
    </w:p>
    <w:p w:rsidR="00532392" w:rsidRPr="00532392" w:rsidRDefault="00532392" w:rsidP="001C2FBC">
      <w:pPr>
        <w:numPr>
          <w:ilvl w:val="0"/>
          <w:numId w:val="6"/>
        </w:numPr>
        <w:spacing w:after="51" w:line="240" w:lineRule="auto"/>
        <w:ind w:right="15"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учитывать половозрастные и социокультурные особенности индивидуально-личностного становления ребенка;  </w:t>
      </w:r>
    </w:p>
    <w:p w:rsidR="00532392" w:rsidRPr="00532392" w:rsidRDefault="00532392" w:rsidP="001C2FBC">
      <w:pPr>
        <w:numPr>
          <w:ilvl w:val="0"/>
          <w:numId w:val="6"/>
        </w:numPr>
        <w:spacing w:after="51" w:line="240" w:lineRule="auto"/>
        <w:ind w:right="15"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обеспечивать непрерывность изучения диагностируемого предмета в естественных условиях педагогического процесса.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i/>
          <w:sz w:val="24"/>
          <w:szCs w:val="24"/>
        </w:rPr>
        <w:t xml:space="preserve">Принцип компетентности </w:t>
      </w:r>
      <w:r w:rsidRPr="00532392">
        <w:rPr>
          <w:rFonts w:ascii="Times New Roman" w:hAnsi="Times New Roman" w:cs="Times New Roman"/>
          <w:sz w:val="24"/>
          <w:szCs w:val="24"/>
        </w:rPr>
        <w:t xml:space="preserve">означает принятие педагогом решений только по тем вопросам, по которым он имеет специальную подготовку.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Этот принцип раскрывается:  </w:t>
      </w:r>
    </w:p>
    <w:p w:rsidR="00532392" w:rsidRPr="00532392" w:rsidRDefault="00532392" w:rsidP="00422F88">
      <w:pPr>
        <w:numPr>
          <w:ilvl w:val="0"/>
          <w:numId w:val="7"/>
        </w:numPr>
        <w:spacing w:after="51" w:line="240" w:lineRule="auto"/>
        <w:ind w:right="15" w:firstLine="424"/>
        <w:jc w:val="both"/>
        <w:rPr>
          <w:rFonts w:ascii="Times New Roman" w:hAnsi="Times New Roman" w:cs="Times New Roman"/>
          <w:sz w:val="24"/>
          <w:szCs w:val="24"/>
        </w:rPr>
      </w:pPr>
      <w:r w:rsidRPr="00532392">
        <w:rPr>
          <w:rFonts w:ascii="Times New Roman" w:hAnsi="Times New Roman" w:cs="Times New Roman"/>
          <w:sz w:val="24"/>
          <w:szCs w:val="24"/>
        </w:rPr>
        <w:t xml:space="preserve">в правилах сотрудничества (согласие, добровольность участия в диагностике);  </w:t>
      </w:r>
    </w:p>
    <w:p w:rsidR="00532392" w:rsidRPr="00532392" w:rsidRDefault="00532392" w:rsidP="00422F88">
      <w:pPr>
        <w:numPr>
          <w:ilvl w:val="0"/>
          <w:numId w:val="7"/>
        </w:numPr>
        <w:spacing w:after="51" w:line="240" w:lineRule="auto"/>
        <w:ind w:right="15" w:firstLine="424"/>
        <w:jc w:val="both"/>
        <w:rPr>
          <w:rFonts w:ascii="Times New Roman" w:hAnsi="Times New Roman" w:cs="Times New Roman"/>
          <w:sz w:val="24"/>
          <w:szCs w:val="24"/>
        </w:rPr>
      </w:pPr>
      <w:r w:rsidRPr="00532392">
        <w:rPr>
          <w:rFonts w:ascii="Times New Roman" w:hAnsi="Times New Roman" w:cs="Times New Roman"/>
          <w:sz w:val="24"/>
          <w:szCs w:val="24"/>
        </w:rPr>
        <w:t xml:space="preserve">в безопасности для испытуемого применяемых методик;  </w:t>
      </w:r>
    </w:p>
    <w:p w:rsidR="00532392" w:rsidRPr="00532392" w:rsidRDefault="00532392" w:rsidP="00422F88">
      <w:pPr>
        <w:numPr>
          <w:ilvl w:val="0"/>
          <w:numId w:val="7"/>
        </w:numPr>
        <w:spacing w:after="51" w:line="240" w:lineRule="auto"/>
        <w:ind w:right="15" w:firstLine="424"/>
        <w:jc w:val="both"/>
        <w:rPr>
          <w:rFonts w:ascii="Times New Roman" w:hAnsi="Times New Roman" w:cs="Times New Roman"/>
          <w:sz w:val="24"/>
          <w:szCs w:val="24"/>
        </w:rPr>
      </w:pPr>
      <w:r w:rsidRPr="00532392">
        <w:rPr>
          <w:rFonts w:ascii="Times New Roman" w:hAnsi="Times New Roman" w:cs="Times New Roman"/>
          <w:sz w:val="24"/>
          <w:szCs w:val="24"/>
        </w:rPr>
        <w:t xml:space="preserve">в доступности для педагога диагностических процедур и методов;  </w:t>
      </w:r>
    </w:p>
    <w:p w:rsidR="00532392" w:rsidRPr="00532392" w:rsidRDefault="00532392" w:rsidP="00422F88">
      <w:pPr>
        <w:numPr>
          <w:ilvl w:val="0"/>
          <w:numId w:val="7"/>
        </w:numPr>
        <w:spacing w:after="51" w:line="240" w:lineRule="auto"/>
        <w:ind w:right="15" w:firstLine="424"/>
        <w:jc w:val="both"/>
        <w:rPr>
          <w:rFonts w:ascii="Times New Roman" w:hAnsi="Times New Roman" w:cs="Times New Roman"/>
          <w:sz w:val="24"/>
          <w:szCs w:val="24"/>
        </w:rPr>
      </w:pPr>
      <w:r w:rsidRPr="00532392">
        <w:rPr>
          <w:rFonts w:ascii="Times New Roman" w:hAnsi="Times New Roman" w:cs="Times New Roman"/>
          <w:sz w:val="24"/>
          <w:szCs w:val="24"/>
        </w:rPr>
        <w:t>во взвешенности и корректном использовании диагностических сведений</w:t>
      </w:r>
    </w:p>
    <w:p w:rsidR="00532392" w:rsidRPr="00532392" w:rsidRDefault="00532392" w:rsidP="00422F88">
      <w:pPr>
        <w:ind w:firstLine="424"/>
        <w:jc w:val="both"/>
        <w:rPr>
          <w:rFonts w:ascii="Times New Roman" w:hAnsi="Times New Roman" w:cs="Times New Roman"/>
          <w:sz w:val="24"/>
          <w:szCs w:val="24"/>
        </w:rPr>
      </w:pPr>
      <w:r w:rsidRPr="00532392">
        <w:rPr>
          <w:rFonts w:ascii="Times New Roman" w:hAnsi="Times New Roman" w:cs="Times New Roman"/>
          <w:sz w:val="24"/>
          <w:szCs w:val="24"/>
        </w:rPr>
        <w:t xml:space="preserve">(разумной конфиденциальности результатов диагностики).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i/>
          <w:sz w:val="24"/>
          <w:szCs w:val="24"/>
        </w:rPr>
        <w:t xml:space="preserve">Принцип персонализации </w:t>
      </w:r>
      <w:r w:rsidRPr="00532392">
        <w:rPr>
          <w:rFonts w:ascii="Times New Roman" w:hAnsi="Times New Roman" w:cs="Times New Roman"/>
          <w:sz w:val="24"/>
          <w:szCs w:val="24"/>
        </w:rPr>
        <w:t xml:space="preserve">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w:t>
      </w:r>
    </w:p>
    <w:p w:rsidR="00532392" w:rsidRPr="00532392" w:rsidRDefault="00532392" w:rsidP="00532392">
      <w:pPr>
        <w:spacing w:after="52"/>
        <w:ind w:firstLine="851"/>
        <w:jc w:val="both"/>
        <w:rPr>
          <w:rFonts w:ascii="Times New Roman" w:hAnsi="Times New Roman" w:cs="Times New Roman"/>
          <w:sz w:val="24"/>
          <w:szCs w:val="24"/>
        </w:rPr>
      </w:pPr>
      <w:r w:rsidRPr="00532392">
        <w:rPr>
          <w:rFonts w:ascii="Times New Roman" w:hAnsi="Times New Roman" w:cs="Times New Roman"/>
          <w:b/>
          <w:i/>
          <w:sz w:val="24"/>
          <w:szCs w:val="24"/>
        </w:rPr>
        <w:t xml:space="preserve">Процесс диагностирования </w:t>
      </w:r>
    </w:p>
    <w:p w:rsidR="00532392" w:rsidRPr="00532392" w:rsidRDefault="00532392" w:rsidP="001C2FBC">
      <w:pPr>
        <w:numPr>
          <w:ilvl w:val="0"/>
          <w:numId w:val="8"/>
        </w:numPr>
        <w:spacing w:after="51" w:line="240" w:lineRule="auto"/>
        <w:ind w:right="15"/>
        <w:jc w:val="both"/>
        <w:rPr>
          <w:rFonts w:ascii="Times New Roman" w:hAnsi="Times New Roman" w:cs="Times New Roman"/>
          <w:sz w:val="24"/>
          <w:szCs w:val="24"/>
        </w:rPr>
      </w:pPr>
      <w:r w:rsidRPr="00532392">
        <w:rPr>
          <w:rFonts w:ascii="Times New Roman" w:hAnsi="Times New Roman" w:cs="Times New Roman"/>
          <w:i/>
          <w:sz w:val="24"/>
          <w:szCs w:val="24"/>
        </w:rPr>
        <w:t>Первый этап – проектировочный</w:t>
      </w:r>
      <w:r w:rsidRPr="00532392">
        <w:rPr>
          <w:rFonts w:ascii="Times New Roman" w:hAnsi="Times New Roman" w:cs="Times New Roman"/>
          <w:sz w:val="24"/>
          <w:szCs w:val="24"/>
        </w:rPr>
        <w:t xml:space="preserve">. Определение цели диагностики, критерии оценки и методы. </w:t>
      </w:r>
    </w:p>
    <w:p w:rsidR="00532392" w:rsidRPr="00532392" w:rsidRDefault="00532392" w:rsidP="001C2FBC">
      <w:pPr>
        <w:numPr>
          <w:ilvl w:val="0"/>
          <w:numId w:val="8"/>
        </w:numPr>
        <w:spacing w:after="51" w:line="240" w:lineRule="auto"/>
        <w:ind w:right="15"/>
        <w:jc w:val="both"/>
        <w:rPr>
          <w:rFonts w:ascii="Times New Roman" w:hAnsi="Times New Roman" w:cs="Times New Roman"/>
          <w:sz w:val="24"/>
          <w:szCs w:val="24"/>
        </w:rPr>
      </w:pPr>
      <w:r w:rsidRPr="00532392">
        <w:rPr>
          <w:rFonts w:ascii="Times New Roman" w:hAnsi="Times New Roman" w:cs="Times New Roman"/>
          <w:i/>
          <w:sz w:val="24"/>
          <w:szCs w:val="24"/>
        </w:rPr>
        <w:t>Второй этап – практический.</w:t>
      </w:r>
      <w:r w:rsidRPr="00532392">
        <w:rPr>
          <w:rFonts w:ascii="Times New Roman" w:hAnsi="Times New Roman" w:cs="Times New Roman"/>
          <w:sz w:val="24"/>
          <w:szCs w:val="24"/>
        </w:rPr>
        <w:t xml:space="preserve">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карточках, на магнитофон, видеокамеру и т.д.). </w:t>
      </w:r>
    </w:p>
    <w:p w:rsidR="00532392" w:rsidRPr="00532392" w:rsidRDefault="00532392" w:rsidP="001C2FBC">
      <w:pPr>
        <w:numPr>
          <w:ilvl w:val="0"/>
          <w:numId w:val="8"/>
        </w:numPr>
        <w:spacing w:after="51" w:line="240" w:lineRule="auto"/>
        <w:ind w:right="15"/>
        <w:jc w:val="both"/>
        <w:rPr>
          <w:rFonts w:ascii="Times New Roman" w:hAnsi="Times New Roman" w:cs="Times New Roman"/>
          <w:sz w:val="24"/>
          <w:szCs w:val="24"/>
        </w:rPr>
      </w:pPr>
      <w:r w:rsidRPr="00532392">
        <w:rPr>
          <w:rFonts w:ascii="Times New Roman" w:hAnsi="Times New Roman" w:cs="Times New Roman"/>
          <w:i/>
          <w:sz w:val="24"/>
          <w:szCs w:val="24"/>
        </w:rPr>
        <w:t>Третий этап – аналитический.</w:t>
      </w:r>
      <w:r w:rsidRPr="00532392">
        <w:rPr>
          <w:rFonts w:ascii="Times New Roman" w:hAnsi="Times New Roman" w:cs="Times New Roman"/>
          <w:sz w:val="24"/>
          <w:szCs w:val="24"/>
        </w:rPr>
        <w:t xml:space="preserve"> Анализ полученных фактов, получение количественных данных.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 </w:t>
      </w:r>
    </w:p>
    <w:p w:rsidR="00532392" w:rsidRPr="00532392" w:rsidRDefault="00532392" w:rsidP="001C2FBC">
      <w:pPr>
        <w:numPr>
          <w:ilvl w:val="0"/>
          <w:numId w:val="8"/>
        </w:numPr>
        <w:spacing w:after="51" w:line="240" w:lineRule="auto"/>
        <w:ind w:right="15"/>
        <w:jc w:val="both"/>
        <w:rPr>
          <w:rFonts w:ascii="Times New Roman" w:hAnsi="Times New Roman" w:cs="Times New Roman"/>
          <w:sz w:val="24"/>
          <w:szCs w:val="24"/>
        </w:rPr>
      </w:pPr>
      <w:r w:rsidRPr="00532392">
        <w:rPr>
          <w:rFonts w:ascii="Times New Roman" w:hAnsi="Times New Roman" w:cs="Times New Roman"/>
          <w:i/>
          <w:sz w:val="24"/>
          <w:szCs w:val="24"/>
        </w:rPr>
        <w:lastRenderedPageBreak/>
        <w:t xml:space="preserve">Четвертый этап – интерпретация данных. </w:t>
      </w:r>
      <w:r w:rsidRPr="00532392">
        <w:rPr>
          <w:rFonts w:ascii="Times New Roman" w:hAnsi="Times New Roman" w:cs="Times New Roman"/>
          <w:sz w:val="24"/>
          <w:szCs w:val="24"/>
        </w:rPr>
        <w:t xml:space="preserve">Интерпретация воспитателем полученных фактов – основной путь понимания ребенка и прогнозирования перспектив его развития.  </w:t>
      </w:r>
    </w:p>
    <w:p w:rsidR="00532392" w:rsidRPr="00532392" w:rsidRDefault="00532392" w:rsidP="001C2FBC">
      <w:pPr>
        <w:numPr>
          <w:ilvl w:val="0"/>
          <w:numId w:val="8"/>
        </w:numPr>
        <w:spacing w:after="51" w:line="240" w:lineRule="auto"/>
        <w:ind w:right="15"/>
        <w:jc w:val="both"/>
        <w:rPr>
          <w:rFonts w:ascii="Times New Roman" w:hAnsi="Times New Roman" w:cs="Times New Roman"/>
          <w:sz w:val="24"/>
          <w:szCs w:val="24"/>
        </w:rPr>
      </w:pPr>
      <w:r w:rsidRPr="00532392">
        <w:rPr>
          <w:rFonts w:ascii="Times New Roman" w:hAnsi="Times New Roman" w:cs="Times New Roman"/>
          <w:i/>
          <w:sz w:val="24"/>
          <w:szCs w:val="24"/>
        </w:rPr>
        <w:t>Пятый этап – целеобразовательный:</w:t>
      </w:r>
      <w:r w:rsidRPr="00532392">
        <w:rPr>
          <w:rFonts w:ascii="Times New Roman" w:hAnsi="Times New Roman" w:cs="Times New Roman"/>
          <w:sz w:val="24"/>
          <w:szCs w:val="24"/>
        </w:rPr>
        <w:t xml:space="preserve"> 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w:t>
      </w:r>
    </w:p>
    <w:p w:rsidR="00532392" w:rsidRPr="00532392" w:rsidRDefault="00532392" w:rsidP="00532392">
      <w:pPr>
        <w:widowControl w:val="0"/>
        <w:ind w:left="20" w:right="400" w:firstLine="85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гармония личности становилась полноценной, богатой, неповторимой.</w:t>
      </w:r>
    </w:p>
    <w:p w:rsidR="00532392" w:rsidRPr="00A564FB" w:rsidRDefault="00532392" w:rsidP="00A564FB">
      <w:pPr>
        <w:ind w:firstLine="851"/>
        <w:rPr>
          <w:rFonts w:ascii="Times New Roman" w:hAnsi="Times New Roman" w:cs="Times New Roman"/>
          <w:sz w:val="24"/>
          <w:szCs w:val="24"/>
        </w:rPr>
      </w:pPr>
      <w:r w:rsidRPr="00A564FB">
        <w:rPr>
          <w:rFonts w:ascii="Times New Roman" w:hAnsi="Times New Roman" w:cs="Times New Roman"/>
          <w:sz w:val="24"/>
          <w:szCs w:val="24"/>
        </w:rPr>
        <w:t>Для успешного усвоения детьми Программы разрабатываются</w:t>
      </w:r>
      <w:r w:rsidR="00A564FB" w:rsidRPr="00A564FB">
        <w:rPr>
          <w:rFonts w:ascii="Times New Roman" w:hAnsi="Times New Roman" w:cs="Times New Roman"/>
          <w:sz w:val="24"/>
          <w:szCs w:val="24"/>
        </w:rPr>
        <w:t xml:space="preserve"> индивидуальные образовательные маршруты,</w:t>
      </w:r>
      <w:r w:rsidRPr="00A564FB">
        <w:rPr>
          <w:rFonts w:ascii="Times New Roman" w:hAnsi="Times New Roman" w:cs="Times New Roman"/>
          <w:sz w:val="24"/>
          <w:szCs w:val="24"/>
        </w:rPr>
        <w:t xml:space="preserve"> и определяется целенаправленно проектируемая дифференцированная образовательная деятельность. Индивидуальный образовательный маршрут определяется образовательными потребностями, индивидуальными способностями и возможностями воспитанника (уровень готовности к освоению программы).</w:t>
      </w:r>
    </w:p>
    <w:p w:rsidR="00532392" w:rsidRPr="00532392" w:rsidRDefault="00532392" w:rsidP="00532392">
      <w:pPr>
        <w:rPr>
          <w:rFonts w:ascii="Times New Roman" w:hAnsi="Times New Roman" w:cs="Times New Roman"/>
          <w:sz w:val="24"/>
          <w:szCs w:val="24"/>
        </w:rPr>
      </w:pPr>
    </w:p>
    <w:p w:rsidR="001C2FBC" w:rsidRPr="001C2FBC" w:rsidRDefault="001C2FBC" w:rsidP="001C2FBC">
      <w:pPr>
        <w:jc w:val="center"/>
        <w:rPr>
          <w:rFonts w:ascii="Times New Roman" w:eastAsia="Calibri" w:hAnsi="Times New Roman" w:cs="Times New Roman"/>
          <w:b/>
          <w:bCs/>
          <w:sz w:val="24"/>
          <w:szCs w:val="24"/>
          <w:lang w:eastAsia="en-US"/>
        </w:rPr>
      </w:pPr>
      <w:r w:rsidRPr="001C2FBC">
        <w:rPr>
          <w:rFonts w:ascii="Times New Roman" w:eastAsia="Calibri" w:hAnsi="Times New Roman" w:cs="Times New Roman"/>
          <w:bCs/>
          <w:sz w:val="24"/>
          <w:szCs w:val="24"/>
          <w:lang w:eastAsia="en-US"/>
        </w:rPr>
        <w:t>Образовательная область</w:t>
      </w:r>
      <w:r w:rsidRPr="001C2FBC">
        <w:rPr>
          <w:rFonts w:ascii="Times New Roman" w:eastAsia="Calibri" w:hAnsi="Times New Roman" w:cs="Times New Roman"/>
          <w:b/>
          <w:bCs/>
          <w:sz w:val="24"/>
          <w:szCs w:val="24"/>
          <w:lang w:eastAsia="en-US"/>
        </w:rPr>
        <w:t xml:space="preserve"> «Физическое развитие»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932"/>
        <w:gridCol w:w="1134"/>
        <w:gridCol w:w="850"/>
      </w:tblGrid>
      <w:tr w:rsidR="001C2FBC" w:rsidRPr="001C2FBC" w:rsidTr="006C0376">
        <w:trPr>
          <w:trHeight w:val="218"/>
        </w:trPr>
        <w:tc>
          <w:tcPr>
            <w:tcW w:w="540" w:type="dxa"/>
            <w:vMerge w:val="restart"/>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п/п</w:t>
            </w:r>
          </w:p>
        </w:tc>
        <w:tc>
          <w:tcPr>
            <w:tcW w:w="7932" w:type="dxa"/>
            <w:vMerge w:val="restart"/>
          </w:tcPr>
          <w:p w:rsidR="001C2FBC" w:rsidRPr="001C2FBC" w:rsidRDefault="001C2FBC" w:rsidP="001C2FBC">
            <w:pPr>
              <w:rPr>
                <w:rFonts w:ascii="Times New Roman" w:eastAsia="Calibri" w:hAnsi="Times New Roman" w:cs="Times New Roman"/>
                <w:sz w:val="24"/>
                <w:szCs w:val="24"/>
                <w:lang w:eastAsia="en-US"/>
              </w:rPr>
            </w:pPr>
          </w:p>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Компоненты интегративного качества</w:t>
            </w:r>
          </w:p>
        </w:tc>
        <w:tc>
          <w:tcPr>
            <w:tcW w:w="1984"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выполнение</w:t>
            </w:r>
          </w:p>
        </w:tc>
      </w:tr>
      <w:tr w:rsidR="001C2FBC" w:rsidRPr="001C2FBC" w:rsidTr="006C0376">
        <w:trPr>
          <w:trHeight w:val="146"/>
        </w:trPr>
        <w:tc>
          <w:tcPr>
            <w:tcW w:w="540" w:type="dxa"/>
            <w:vMerge/>
          </w:tcPr>
          <w:p w:rsidR="001C2FBC" w:rsidRPr="001C2FBC" w:rsidRDefault="001C2FBC" w:rsidP="001C2FBC">
            <w:pPr>
              <w:rPr>
                <w:rFonts w:ascii="Times New Roman" w:eastAsia="Calibri" w:hAnsi="Times New Roman" w:cs="Times New Roman"/>
                <w:b/>
                <w:sz w:val="24"/>
                <w:szCs w:val="24"/>
                <w:lang w:eastAsia="en-US"/>
              </w:rPr>
            </w:pPr>
          </w:p>
        </w:tc>
        <w:tc>
          <w:tcPr>
            <w:tcW w:w="7932" w:type="dxa"/>
            <w:vMerge/>
          </w:tcPr>
          <w:p w:rsidR="001C2FBC" w:rsidRPr="001C2FBC" w:rsidRDefault="001C2FBC" w:rsidP="001C2FBC">
            <w:pPr>
              <w:rPr>
                <w:rFonts w:ascii="Times New Roman" w:eastAsia="Calibri" w:hAnsi="Times New Roman" w:cs="Times New Roman"/>
                <w:b/>
                <w:sz w:val="24"/>
                <w:szCs w:val="24"/>
                <w:lang w:eastAsia="en-US"/>
              </w:rPr>
            </w:pPr>
          </w:p>
        </w:tc>
        <w:tc>
          <w:tcPr>
            <w:tcW w:w="1134"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сентябрь</w:t>
            </w:r>
          </w:p>
        </w:tc>
        <w:tc>
          <w:tcPr>
            <w:tcW w:w="85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май</w:t>
            </w:r>
          </w:p>
        </w:tc>
      </w:tr>
      <w:tr w:rsidR="001C2FBC" w:rsidRPr="001C2FBC" w:rsidTr="006C0376">
        <w:trPr>
          <w:trHeight w:val="249"/>
        </w:trPr>
        <w:tc>
          <w:tcPr>
            <w:tcW w:w="10456" w:type="dxa"/>
            <w:gridSpan w:val="4"/>
          </w:tcPr>
          <w:p w:rsidR="001C2FBC" w:rsidRPr="001C2FBC" w:rsidRDefault="001C2FBC" w:rsidP="001C2FBC">
            <w:pPr>
              <w:rPr>
                <w:rFonts w:ascii="Times New Roman" w:eastAsia="Calibri" w:hAnsi="Times New Roman" w:cs="Times New Roman"/>
                <w:b/>
                <w:i/>
                <w:sz w:val="24"/>
                <w:szCs w:val="24"/>
                <w:lang w:eastAsia="en-US"/>
              </w:rPr>
            </w:pPr>
            <w:r w:rsidRPr="001C2FBC">
              <w:rPr>
                <w:rFonts w:ascii="Times New Roman" w:eastAsia="Calibri" w:hAnsi="Times New Roman" w:cs="Times New Roman"/>
                <w:i/>
                <w:sz w:val="24"/>
                <w:szCs w:val="24"/>
                <w:lang w:eastAsia="en-US"/>
              </w:rPr>
              <w:t>Сохранение и укрепление физического и психического здоровья</w:t>
            </w:r>
          </w:p>
        </w:tc>
      </w:tr>
      <w:tr w:rsidR="001C2FBC" w:rsidRPr="001C2FBC" w:rsidTr="006C0376">
        <w:trPr>
          <w:trHeight w:val="249"/>
        </w:trPr>
        <w:tc>
          <w:tcPr>
            <w:tcW w:w="54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1</w:t>
            </w:r>
          </w:p>
        </w:tc>
        <w:tc>
          <w:tcPr>
            <w:tcW w:w="7932"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легко и быстро засыпает, спокойно спит, с аппетитом ест</w:t>
            </w:r>
          </w:p>
        </w:tc>
        <w:tc>
          <w:tcPr>
            <w:tcW w:w="1134" w:type="dxa"/>
          </w:tcPr>
          <w:p w:rsidR="001C2FBC" w:rsidRPr="001C2FBC" w:rsidRDefault="001C2FBC" w:rsidP="001C2FBC">
            <w:pPr>
              <w:rPr>
                <w:rFonts w:ascii="Times New Roman" w:eastAsia="Calibri" w:hAnsi="Times New Roman" w:cs="Times New Roman"/>
                <w:b/>
                <w:sz w:val="24"/>
                <w:szCs w:val="24"/>
                <w:lang w:eastAsia="en-US"/>
              </w:rPr>
            </w:pPr>
          </w:p>
        </w:tc>
        <w:tc>
          <w:tcPr>
            <w:tcW w:w="85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249"/>
        </w:trPr>
        <w:tc>
          <w:tcPr>
            <w:tcW w:w="54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2</w:t>
            </w:r>
          </w:p>
        </w:tc>
        <w:tc>
          <w:tcPr>
            <w:tcW w:w="7932"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редко болеет острыми респираторно-вирусными инфекциями (2 раза в год)</w:t>
            </w:r>
          </w:p>
        </w:tc>
        <w:tc>
          <w:tcPr>
            <w:tcW w:w="1134" w:type="dxa"/>
          </w:tcPr>
          <w:p w:rsidR="001C2FBC" w:rsidRPr="001C2FBC" w:rsidRDefault="001C2FBC" w:rsidP="001C2FBC">
            <w:pPr>
              <w:rPr>
                <w:rFonts w:ascii="Times New Roman" w:eastAsia="Calibri" w:hAnsi="Times New Roman" w:cs="Times New Roman"/>
                <w:b/>
                <w:sz w:val="24"/>
                <w:szCs w:val="24"/>
                <w:lang w:eastAsia="en-US"/>
              </w:rPr>
            </w:pPr>
          </w:p>
        </w:tc>
        <w:tc>
          <w:tcPr>
            <w:tcW w:w="85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264"/>
        </w:trPr>
        <w:tc>
          <w:tcPr>
            <w:tcW w:w="10456" w:type="dxa"/>
            <w:gridSpan w:val="4"/>
          </w:tcPr>
          <w:p w:rsidR="001C2FBC" w:rsidRPr="001C2FBC" w:rsidRDefault="001C2FBC" w:rsidP="001C2FBC">
            <w:pPr>
              <w:rPr>
                <w:rFonts w:ascii="Times New Roman" w:eastAsia="Calibri" w:hAnsi="Times New Roman" w:cs="Times New Roman"/>
                <w:b/>
                <w:i/>
                <w:sz w:val="24"/>
                <w:szCs w:val="24"/>
                <w:lang w:eastAsia="en-US"/>
              </w:rPr>
            </w:pPr>
            <w:r w:rsidRPr="001C2FBC">
              <w:rPr>
                <w:rFonts w:ascii="Times New Roman" w:eastAsia="Calibri" w:hAnsi="Times New Roman" w:cs="Times New Roman"/>
                <w:i/>
                <w:sz w:val="24"/>
                <w:szCs w:val="24"/>
                <w:lang w:eastAsia="en-US"/>
              </w:rPr>
              <w:t>Воспитание культурно-гигиенических навыков</w:t>
            </w:r>
          </w:p>
        </w:tc>
      </w:tr>
      <w:tr w:rsidR="001C2FBC" w:rsidRPr="001C2FBC" w:rsidTr="006C0376">
        <w:trPr>
          <w:trHeight w:val="514"/>
        </w:trPr>
        <w:tc>
          <w:tcPr>
            <w:tcW w:w="54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1</w:t>
            </w:r>
          </w:p>
        </w:tc>
        <w:tc>
          <w:tcPr>
            <w:tcW w:w="7932"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приучен к опрятности (замечает непорядок в одежде, устраняет его при небольшой помощи взрослых)</w:t>
            </w:r>
          </w:p>
        </w:tc>
        <w:tc>
          <w:tcPr>
            <w:tcW w:w="1134" w:type="dxa"/>
          </w:tcPr>
          <w:p w:rsidR="001C2FBC" w:rsidRPr="001C2FBC" w:rsidRDefault="001C2FBC" w:rsidP="001C2FBC">
            <w:pPr>
              <w:rPr>
                <w:rFonts w:ascii="Times New Roman" w:eastAsia="Calibri" w:hAnsi="Times New Roman" w:cs="Times New Roman"/>
                <w:b/>
                <w:sz w:val="24"/>
                <w:szCs w:val="24"/>
                <w:lang w:eastAsia="en-US"/>
              </w:rPr>
            </w:pPr>
          </w:p>
        </w:tc>
        <w:tc>
          <w:tcPr>
            <w:tcW w:w="85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514"/>
        </w:trPr>
        <w:tc>
          <w:tcPr>
            <w:tcW w:w="54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2</w:t>
            </w:r>
          </w:p>
        </w:tc>
        <w:tc>
          <w:tcPr>
            <w:tcW w:w="7932"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владеет навыками поведения во время еды, умывания, умеет пользоваться носовым платком, причёсываться, следит за своим внешним видом</w:t>
            </w:r>
          </w:p>
        </w:tc>
        <w:tc>
          <w:tcPr>
            <w:tcW w:w="1134" w:type="dxa"/>
          </w:tcPr>
          <w:p w:rsidR="001C2FBC" w:rsidRPr="001C2FBC" w:rsidRDefault="001C2FBC" w:rsidP="001C2FBC">
            <w:pPr>
              <w:rPr>
                <w:rFonts w:ascii="Times New Roman" w:eastAsia="Calibri" w:hAnsi="Times New Roman" w:cs="Times New Roman"/>
                <w:b/>
                <w:sz w:val="24"/>
                <w:szCs w:val="24"/>
                <w:lang w:eastAsia="en-US"/>
              </w:rPr>
            </w:pPr>
          </w:p>
        </w:tc>
        <w:tc>
          <w:tcPr>
            <w:tcW w:w="85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498"/>
        </w:trPr>
        <w:tc>
          <w:tcPr>
            <w:tcW w:w="54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3</w:t>
            </w:r>
          </w:p>
        </w:tc>
        <w:tc>
          <w:tcPr>
            <w:tcW w:w="7932"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охотно включается в выполнение режимных моментов и гигиенических процедур</w:t>
            </w:r>
          </w:p>
        </w:tc>
        <w:tc>
          <w:tcPr>
            <w:tcW w:w="1134" w:type="dxa"/>
          </w:tcPr>
          <w:p w:rsidR="001C2FBC" w:rsidRPr="001C2FBC" w:rsidRDefault="001C2FBC" w:rsidP="001C2FBC">
            <w:pPr>
              <w:rPr>
                <w:rFonts w:ascii="Times New Roman" w:eastAsia="Calibri" w:hAnsi="Times New Roman" w:cs="Times New Roman"/>
                <w:b/>
                <w:sz w:val="24"/>
                <w:szCs w:val="24"/>
                <w:lang w:eastAsia="en-US"/>
              </w:rPr>
            </w:pPr>
          </w:p>
        </w:tc>
        <w:tc>
          <w:tcPr>
            <w:tcW w:w="85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249"/>
        </w:trPr>
        <w:tc>
          <w:tcPr>
            <w:tcW w:w="10456" w:type="dxa"/>
            <w:gridSpan w:val="4"/>
          </w:tcPr>
          <w:p w:rsidR="001C2FBC" w:rsidRPr="001C2FBC" w:rsidRDefault="001C2FBC" w:rsidP="001C2FBC">
            <w:pPr>
              <w:rPr>
                <w:rFonts w:ascii="Times New Roman" w:eastAsia="Calibri" w:hAnsi="Times New Roman" w:cs="Times New Roman"/>
                <w:b/>
                <w:i/>
                <w:sz w:val="24"/>
                <w:szCs w:val="24"/>
                <w:lang w:eastAsia="en-US"/>
              </w:rPr>
            </w:pPr>
            <w:r w:rsidRPr="001C2FBC">
              <w:rPr>
                <w:rFonts w:ascii="Times New Roman" w:eastAsia="Calibri" w:hAnsi="Times New Roman" w:cs="Times New Roman"/>
                <w:i/>
                <w:sz w:val="24"/>
                <w:szCs w:val="24"/>
                <w:lang w:eastAsia="en-US"/>
              </w:rPr>
              <w:t>Формирование начальных представлений о здоровом образе жизни</w:t>
            </w:r>
          </w:p>
        </w:tc>
      </w:tr>
      <w:tr w:rsidR="001C2FBC" w:rsidRPr="001C2FBC" w:rsidTr="006C0376">
        <w:trPr>
          <w:trHeight w:val="249"/>
        </w:trPr>
        <w:tc>
          <w:tcPr>
            <w:tcW w:w="54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1</w:t>
            </w:r>
          </w:p>
        </w:tc>
        <w:tc>
          <w:tcPr>
            <w:tcW w:w="7932"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имеет простейшее представление о полезной и вредной для здоровья пище</w:t>
            </w:r>
          </w:p>
        </w:tc>
        <w:tc>
          <w:tcPr>
            <w:tcW w:w="1134" w:type="dxa"/>
          </w:tcPr>
          <w:p w:rsidR="001C2FBC" w:rsidRPr="001C2FBC" w:rsidRDefault="001C2FBC" w:rsidP="001C2FBC">
            <w:pPr>
              <w:rPr>
                <w:rFonts w:ascii="Times New Roman" w:eastAsia="Calibri" w:hAnsi="Times New Roman" w:cs="Times New Roman"/>
                <w:b/>
                <w:sz w:val="24"/>
                <w:szCs w:val="24"/>
                <w:lang w:eastAsia="en-US"/>
              </w:rPr>
            </w:pPr>
          </w:p>
        </w:tc>
        <w:tc>
          <w:tcPr>
            <w:tcW w:w="85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763"/>
        </w:trPr>
        <w:tc>
          <w:tcPr>
            <w:tcW w:w="54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2</w:t>
            </w:r>
          </w:p>
        </w:tc>
        <w:tc>
          <w:tcPr>
            <w:tcW w:w="7932"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xml:space="preserve">владеет элементарными знаниями о правилах личной гигиены, важных для здоровья (мыть руки, чистить зубы, делать зарядку, гулять на свежем </w:t>
            </w:r>
            <w:r w:rsidRPr="001C2FBC">
              <w:rPr>
                <w:rFonts w:ascii="Times New Roman" w:eastAsia="Calibri" w:hAnsi="Times New Roman" w:cs="Times New Roman"/>
                <w:sz w:val="24"/>
                <w:szCs w:val="24"/>
                <w:lang w:eastAsia="en-US"/>
              </w:rPr>
              <w:lastRenderedPageBreak/>
              <w:t>воздухе)  о значении сна</w:t>
            </w:r>
          </w:p>
        </w:tc>
        <w:tc>
          <w:tcPr>
            <w:tcW w:w="1134" w:type="dxa"/>
          </w:tcPr>
          <w:p w:rsidR="001C2FBC" w:rsidRPr="001C2FBC" w:rsidRDefault="001C2FBC" w:rsidP="001C2FBC">
            <w:pPr>
              <w:rPr>
                <w:rFonts w:ascii="Times New Roman" w:eastAsia="Calibri" w:hAnsi="Times New Roman" w:cs="Times New Roman"/>
                <w:b/>
                <w:sz w:val="24"/>
                <w:szCs w:val="24"/>
                <w:lang w:eastAsia="en-US"/>
              </w:rPr>
            </w:pPr>
          </w:p>
        </w:tc>
        <w:tc>
          <w:tcPr>
            <w:tcW w:w="85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249"/>
        </w:trPr>
        <w:tc>
          <w:tcPr>
            <w:tcW w:w="54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lastRenderedPageBreak/>
              <w:t>3</w:t>
            </w:r>
          </w:p>
        </w:tc>
        <w:tc>
          <w:tcPr>
            <w:tcW w:w="7932"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умеет бережно относиться к своему здоровью, здоровью других детей</w:t>
            </w:r>
          </w:p>
        </w:tc>
        <w:tc>
          <w:tcPr>
            <w:tcW w:w="1134" w:type="dxa"/>
          </w:tcPr>
          <w:p w:rsidR="001C2FBC" w:rsidRPr="001C2FBC" w:rsidRDefault="001C2FBC" w:rsidP="001C2FBC">
            <w:pPr>
              <w:rPr>
                <w:rFonts w:ascii="Times New Roman" w:eastAsia="Calibri" w:hAnsi="Times New Roman" w:cs="Times New Roman"/>
                <w:b/>
                <w:sz w:val="24"/>
                <w:szCs w:val="24"/>
                <w:lang w:eastAsia="en-US"/>
              </w:rPr>
            </w:pPr>
          </w:p>
        </w:tc>
        <w:tc>
          <w:tcPr>
            <w:tcW w:w="85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498"/>
        </w:trPr>
        <w:tc>
          <w:tcPr>
            <w:tcW w:w="54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4</w:t>
            </w:r>
          </w:p>
        </w:tc>
        <w:tc>
          <w:tcPr>
            <w:tcW w:w="7932"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умеет сообщать о самочувствии взрослым, избегать ситуации, приносящих вред здоровью; осознает необходимость лечения</w:t>
            </w:r>
          </w:p>
        </w:tc>
        <w:tc>
          <w:tcPr>
            <w:tcW w:w="1134" w:type="dxa"/>
          </w:tcPr>
          <w:p w:rsidR="001C2FBC" w:rsidRPr="001C2FBC" w:rsidRDefault="001C2FBC" w:rsidP="001C2FBC">
            <w:pPr>
              <w:rPr>
                <w:rFonts w:ascii="Times New Roman" w:eastAsia="Calibri" w:hAnsi="Times New Roman" w:cs="Times New Roman"/>
                <w:b/>
                <w:sz w:val="24"/>
                <w:szCs w:val="24"/>
                <w:lang w:eastAsia="en-US"/>
              </w:rPr>
            </w:pPr>
          </w:p>
        </w:tc>
        <w:tc>
          <w:tcPr>
            <w:tcW w:w="85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514"/>
        </w:trPr>
        <w:tc>
          <w:tcPr>
            <w:tcW w:w="54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5</w:t>
            </w:r>
          </w:p>
        </w:tc>
        <w:tc>
          <w:tcPr>
            <w:tcW w:w="7932"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знает физические упражнения, укрепляющие разные органы, знает о необходимости закаливания</w:t>
            </w:r>
          </w:p>
        </w:tc>
        <w:tc>
          <w:tcPr>
            <w:tcW w:w="1134" w:type="dxa"/>
          </w:tcPr>
          <w:p w:rsidR="001C2FBC" w:rsidRPr="001C2FBC" w:rsidRDefault="001C2FBC" w:rsidP="001C2FBC">
            <w:pPr>
              <w:rPr>
                <w:rFonts w:ascii="Times New Roman" w:eastAsia="Calibri" w:hAnsi="Times New Roman" w:cs="Times New Roman"/>
                <w:b/>
                <w:sz w:val="24"/>
                <w:szCs w:val="24"/>
                <w:lang w:eastAsia="en-US"/>
              </w:rPr>
            </w:pPr>
          </w:p>
        </w:tc>
        <w:tc>
          <w:tcPr>
            <w:tcW w:w="85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249"/>
        </w:trPr>
        <w:tc>
          <w:tcPr>
            <w:tcW w:w="54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6</w:t>
            </w:r>
          </w:p>
        </w:tc>
        <w:tc>
          <w:tcPr>
            <w:tcW w:w="7932"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соблюдает навыки гигиены и опрятности в повседневной жизни</w:t>
            </w:r>
          </w:p>
        </w:tc>
        <w:tc>
          <w:tcPr>
            <w:tcW w:w="1134" w:type="dxa"/>
          </w:tcPr>
          <w:p w:rsidR="001C2FBC" w:rsidRPr="001C2FBC" w:rsidRDefault="001C2FBC" w:rsidP="001C2FBC">
            <w:pPr>
              <w:rPr>
                <w:rFonts w:ascii="Times New Roman" w:eastAsia="Calibri" w:hAnsi="Times New Roman" w:cs="Times New Roman"/>
                <w:b/>
                <w:sz w:val="24"/>
                <w:szCs w:val="24"/>
                <w:lang w:eastAsia="en-US"/>
              </w:rPr>
            </w:pPr>
          </w:p>
        </w:tc>
        <w:tc>
          <w:tcPr>
            <w:tcW w:w="85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249"/>
        </w:trPr>
        <w:tc>
          <w:tcPr>
            <w:tcW w:w="8472"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b/>
                <w:sz w:val="24"/>
                <w:szCs w:val="24"/>
                <w:lang w:eastAsia="en-US"/>
              </w:rPr>
              <w:t xml:space="preserve">ИТОГО:                 </w:t>
            </w:r>
          </w:p>
        </w:tc>
        <w:tc>
          <w:tcPr>
            <w:tcW w:w="1134" w:type="dxa"/>
          </w:tcPr>
          <w:p w:rsidR="001C2FBC" w:rsidRPr="001C2FBC" w:rsidRDefault="001C2FBC" w:rsidP="001C2FBC">
            <w:pPr>
              <w:rPr>
                <w:rFonts w:ascii="Times New Roman" w:eastAsia="Calibri" w:hAnsi="Times New Roman" w:cs="Times New Roman"/>
                <w:b/>
                <w:sz w:val="24"/>
                <w:szCs w:val="24"/>
                <w:lang w:eastAsia="en-US"/>
              </w:rPr>
            </w:pPr>
          </w:p>
        </w:tc>
        <w:tc>
          <w:tcPr>
            <w:tcW w:w="85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264"/>
        </w:trPr>
        <w:tc>
          <w:tcPr>
            <w:tcW w:w="8472"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b/>
                <w:sz w:val="24"/>
                <w:szCs w:val="24"/>
                <w:lang w:eastAsia="en-US"/>
              </w:rPr>
              <w:t>УРОВЕНЬ:</w:t>
            </w:r>
          </w:p>
        </w:tc>
        <w:tc>
          <w:tcPr>
            <w:tcW w:w="1134" w:type="dxa"/>
          </w:tcPr>
          <w:p w:rsidR="001C2FBC" w:rsidRPr="001C2FBC" w:rsidRDefault="001C2FBC" w:rsidP="001C2FBC">
            <w:pPr>
              <w:rPr>
                <w:rFonts w:ascii="Times New Roman" w:eastAsia="Calibri" w:hAnsi="Times New Roman" w:cs="Times New Roman"/>
                <w:b/>
                <w:sz w:val="24"/>
                <w:szCs w:val="24"/>
                <w:lang w:eastAsia="en-US"/>
              </w:rPr>
            </w:pPr>
          </w:p>
        </w:tc>
        <w:tc>
          <w:tcPr>
            <w:tcW w:w="850" w:type="dxa"/>
          </w:tcPr>
          <w:p w:rsidR="001C2FBC" w:rsidRPr="001C2FBC" w:rsidRDefault="001C2FBC" w:rsidP="001C2FBC">
            <w:pPr>
              <w:rPr>
                <w:rFonts w:ascii="Times New Roman" w:eastAsia="Calibri" w:hAnsi="Times New Roman" w:cs="Times New Roman"/>
                <w:b/>
                <w:sz w:val="24"/>
                <w:szCs w:val="24"/>
                <w:lang w:eastAsia="en-US"/>
              </w:rPr>
            </w:pPr>
          </w:p>
        </w:tc>
      </w:tr>
    </w:tbl>
    <w:p w:rsidR="001C2FBC" w:rsidRPr="001C2FBC" w:rsidRDefault="001C2FBC" w:rsidP="001C2FBC">
      <w:pPr>
        <w:rPr>
          <w:rFonts w:ascii="Times New Roman" w:eastAsia="Calibri" w:hAnsi="Times New Roman" w:cs="Times New Roman"/>
          <w:b/>
          <w:sz w:val="24"/>
          <w:szCs w:val="24"/>
          <w:lang w:eastAsia="en-US"/>
        </w:rPr>
      </w:pPr>
    </w:p>
    <w:p w:rsidR="001C2FBC" w:rsidRPr="001C2FBC" w:rsidRDefault="001C2FBC" w:rsidP="001C2FBC">
      <w:pPr>
        <w:spacing w:after="0"/>
        <w:jc w:val="cente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Образовательная область</w:t>
      </w:r>
    </w:p>
    <w:p w:rsidR="001C2FBC" w:rsidRPr="001C2FBC" w:rsidRDefault="001C2FBC" w:rsidP="001C2FBC">
      <w:pPr>
        <w:spacing w:after="0"/>
        <w:jc w:val="center"/>
        <w:rPr>
          <w:rFonts w:ascii="Times New Roman" w:eastAsia="Calibri" w:hAnsi="Times New Roman" w:cs="Times New Roman"/>
          <w:b/>
          <w:sz w:val="24"/>
          <w:szCs w:val="24"/>
          <w:lang w:eastAsia="en-US"/>
        </w:rPr>
      </w:pPr>
      <w:r w:rsidRPr="001C2FBC">
        <w:rPr>
          <w:rFonts w:ascii="Times New Roman" w:eastAsia="Calibri" w:hAnsi="Times New Roman" w:cs="Times New Roman"/>
          <w:sz w:val="24"/>
          <w:szCs w:val="24"/>
          <w:lang w:eastAsia="en-US"/>
        </w:rPr>
        <w:t>«Физическое развитие» «</w:t>
      </w:r>
      <w:r w:rsidRPr="001C2FBC">
        <w:rPr>
          <w:rFonts w:ascii="Times New Roman" w:eastAsia="Calibri" w:hAnsi="Times New Roman" w:cs="Times New Roman"/>
          <w:b/>
          <w:bCs/>
          <w:sz w:val="24"/>
          <w:szCs w:val="24"/>
          <w:lang w:eastAsia="en-US"/>
        </w:rPr>
        <w:t>Физическая культура»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932"/>
        <w:gridCol w:w="1134"/>
        <w:gridCol w:w="850"/>
      </w:tblGrid>
      <w:tr w:rsidR="001C2FBC" w:rsidRPr="001C2FBC" w:rsidTr="006C0376">
        <w:trPr>
          <w:trHeight w:val="206"/>
        </w:trPr>
        <w:tc>
          <w:tcPr>
            <w:tcW w:w="540" w:type="dxa"/>
            <w:vMerge w:val="restart"/>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п/п</w:t>
            </w:r>
          </w:p>
        </w:tc>
        <w:tc>
          <w:tcPr>
            <w:tcW w:w="7932" w:type="dxa"/>
            <w:vMerge w:val="restart"/>
          </w:tcPr>
          <w:p w:rsidR="001C2FBC" w:rsidRPr="001C2FBC" w:rsidRDefault="001C2FBC" w:rsidP="001C2FBC">
            <w:pPr>
              <w:rPr>
                <w:rFonts w:ascii="Times New Roman" w:eastAsia="Calibri" w:hAnsi="Times New Roman" w:cs="Times New Roman"/>
                <w:sz w:val="24"/>
                <w:szCs w:val="24"/>
                <w:lang w:eastAsia="en-US"/>
              </w:rPr>
            </w:pPr>
          </w:p>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Компоненты интегративного качества</w:t>
            </w:r>
          </w:p>
        </w:tc>
        <w:tc>
          <w:tcPr>
            <w:tcW w:w="1984"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выполнение</w:t>
            </w:r>
          </w:p>
        </w:tc>
      </w:tr>
      <w:tr w:rsidR="001C2FBC" w:rsidRPr="001C2FBC" w:rsidTr="006C0376">
        <w:trPr>
          <w:trHeight w:val="129"/>
        </w:trPr>
        <w:tc>
          <w:tcPr>
            <w:tcW w:w="540" w:type="dxa"/>
            <w:vMerge/>
          </w:tcPr>
          <w:p w:rsidR="001C2FBC" w:rsidRPr="001C2FBC" w:rsidRDefault="001C2FBC" w:rsidP="001C2FBC">
            <w:pPr>
              <w:rPr>
                <w:rFonts w:ascii="Times New Roman" w:eastAsia="Calibri" w:hAnsi="Times New Roman" w:cs="Times New Roman"/>
                <w:b/>
                <w:sz w:val="24"/>
                <w:szCs w:val="24"/>
                <w:lang w:eastAsia="en-US"/>
              </w:rPr>
            </w:pPr>
          </w:p>
        </w:tc>
        <w:tc>
          <w:tcPr>
            <w:tcW w:w="7932" w:type="dxa"/>
            <w:vMerge/>
          </w:tcPr>
          <w:p w:rsidR="001C2FBC" w:rsidRPr="001C2FBC" w:rsidRDefault="001C2FBC" w:rsidP="001C2FBC">
            <w:pPr>
              <w:rPr>
                <w:rFonts w:ascii="Times New Roman" w:eastAsia="Calibri" w:hAnsi="Times New Roman" w:cs="Times New Roman"/>
                <w:b/>
                <w:sz w:val="24"/>
                <w:szCs w:val="24"/>
                <w:lang w:eastAsia="en-US"/>
              </w:rPr>
            </w:pPr>
          </w:p>
        </w:tc>
        <w:tc>
          <w:tcPr>
            <w:tcW w:w="1134"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сентябрь</w:t>
            </w:r>
          </w:p>
        </w:tc>
        <w:tc>
          <w:tcPr>
            <w:tcW w:w="85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май</w:t>
            </w:r>
          </w:p>
        </w:tc>
      </w:tr>
      <w:tr w:rsidR="001C2FBC" w:rsidRPr="001C2FBC" w:rsidTr="006C0376">
        <w:trPr>
          <w:trHeight w:val="233"/>
        </w:trPr>
        <w:tc>
          <w:tcPr>
            <w:tcW w:w="10456" w:type="dxa"/>
            <w:gridSpan w:val="4"/>
          </w:tcPr>
          <w:p w:rsidR="001C2FBC" w:rsidRPr="001C2FBC" w:rsidRDefault="001C2FBC" w:rsidP="001C2FBC">
            <w:pPr>
              <w:rPr>
                <w:rFonts w:ascii="Times New Roman" w:eastAsia="Calibri" w:hAnsi="Times New Roman" w:cs="Times New Roman"/>
                <w:i/>
                <w:iCs/>
                <w:sz w:val="24"/>
                <w:szCs w:val="24"/>
                <w:lang w:eastAsia="en-US"/>
              </w:rPr>
            </w:pPr>
            <w:r w:rsidRPr="001C2FBC">
              <w:rPr>
                <w:rFonts w:ascii="Times New Roman" w:eastAsia="Calibri" w:hAnsi="Times New Roman" w:cs="Times New Roman"/>
                <w:i/>
                <w:iCs/>
                <w:sz w:val="24"/>
                <w:szCs w:val="24"/>
                <w:lang w:eastAsia="en-US"/>
              </w:rPr>
              <w:t>Развитие физических качеств  (скоростных, силовых, гибкости, выносливости и координации)</w:t>
            </w:r>
          </w:p>
        </w:tc>
      </w:tr>
      <w:tr w:rsidR="001C2FBC" w:rsidRPr="001C2FBC" w:rsidTr="006C0376">
        <w:trPr>
          <w:trHeight w:val="439"/>
        </w:trPr>
        <w:tc>
          <w:tcPr>
            <w:tcW w:w="54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1</w:t>
            </w:r>
          </w:p>
        </w:tc>
        <w:tc>
          <w:tcPr>
            <w:tcW w:w="7932"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xml:space="preserve">энергично отталкивается в прыжках на двух ногах, прыгает в длину с места не менее чем на </w:t>
            </w:r>
            <w:smartTag w:uri="urn:schemas-microsoft-com:office:smarttags" w:element="metricconverter">
              <w:smartTagPr>
                <w:attr w:name="ProductID" w:val="40 см"/>
              </w:smartTagPr>
              <w:r w:rsidRPr="001C2FBC">
                <w:rPr>
                  <w:rFonts w:ascii="Times New Roman" w:eastAsia="Calibri" w:hAnsi="Times New Roman" w:cs="Times New Roman"/>
                  <w:sz w:val="24"/>
                  <w:szCs w:val="24"/>
                  <w:lang w:eastAsia="en-US"/>
                </w:rPr>
                <w:t>40 см</w:t>
              </w:r>
            </w:smartTag>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19"/>
        </w:trPr>
        <w:tc>
          <w:tcPr>
            <w:tcW w:w="54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2</w:t>
            </w:r>
          </w:p>
        </w:tc>
        <w:tc>
          <w:tcPr>
            <w:tcW w:w="7932"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проявляет ловкость в челночном беге</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453"/>
        </w:trPr>
        <w:tc>
          <w:tcPr>
            <w:tcW w:w="54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3</w:t>
            </w:r>
          </w:p>
        </w:tc>
        <w:tc>
          <w:tcPr>
            <w:tcW w:w="7932"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умеет бегать, сохраняя равновесие, изменяя направление, темп бега в соответствии с указаниями педагога</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19"/>
        </w:trPr>
        <w:tc>
          <w:tcPr>
            <w:tcW w:w="10456" w:type="dxa"/>
            <w:gridSpan w:val="4"/>
          </w:tcPr>
          <w:p w:rsidR="001C2FBC" w:rsidRPr="001C2FBC" w:rsidRDefault="001C2FBC" w:rsidP="001C2FBC">
            <w:pPr>
              <w:rPr>
                <w:rFonts w:ascii="Times New Roman" w:eastAsia="Calibri" w:hAnsi="Times New Roman" w:cs="Times New Roman"/>
                <w:i/>
                <w:iCs/>
                <w:sz w:val="24"/>
                <w:szCs w:val="24"/>
                <w:lang w:eastAsia="en-US"/>
              </w:rPr>
            </w:pPr>
            <w:r w:rsidRPr="001C2FBC">
              <w:rPr>
                <w:rFonts w:ascii="Times New Roman" w:eastAsia="Calibri" w:hAnsi="Times New Roman" w:cs="Times New Roman"/>
                <w:i/>
                <w:iCs/>
                <w:sz w:val="24"/>
                <w:szCs w:val="24"/>
                <w:lang w:eastAsia="en-US"/>
              </w:rPr>
              <w:t xml:space="preserve">Накопление и обогащение двигательного опыта детей </w:t>
            </w:r>
          </w:p>
        </w:tc>
      </w:tr>
      <w:tr w:rsidR="001C2FBC" w:rsidRPr="001C2FBC" w:rsidTr="006C0376">
        <w:trPr>
          <w:trHeight w:val="453"/>
        </w:trPr>
        <w:tc>
          <w:tcPr>
            <w:tcW w:w="54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1</w:t>
            </w:r>
          </w:p>
        </w:tc>
        <w:tc>
          <w:tcPr>
            <w:tcW w:w="7932"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xml:space="preserve">сохраняет равновесие при ходьбе и беге по ограниченной плоскости, при перешагивании через предметы </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453"/>
        </w:trPr>
        <w:tc>
          <w:tcPr>
            <w:tcW w:w="54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2</w:t>
            </w:r>
          </w:p>
        </w:tc>
        <w:tc>
          <w:tcPr>
            <w:tcW w:w="7932"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xml:space="preserve">может ползать на четвереньках, лазать по лесенке-стремянке, гимнастической стенке произвольным способом </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439"/>
        </w:trPr>
        <w:tc>
          <w:tcPr>
            <w:tcW w:w="54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3</w:t>
            </w:r>
          </w:p>
        </w:tc>
        <w:tc>
          <w:tcPr>
            <w:tcW w:w="7932"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умеет ходить прямо, не шаркая ногами, сохраняя заданное воспитателем направление</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906"/>
        </w:trPr>
        <w:tc>
          <w:tcPr>
            <w:tcW w:w="54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4</w:t>
            </w:r>
          </w:p>
        </w:tc>
        <w:tc>
          <w:tcPr>
            <w:tcW w:w="7932"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xml:space="preserve">может катать мяч в заданном направлении с расстояния </w:t>
            </w:r>
            <w:smartTag w:uri="urn:schemas-microsoft-com:office:smarttags" w:element="metricconverter">
              <w:smartTagPr>
                <w:attr w:name="ProductID" w:val="1,5 м"/>
              </w:smartTagPr>
              <w:r w:rsidRPr="001C2FBC">
                <w:rPr>
                  <w:rFonts w:ascii="Times New Roman" w:eastAsia="Calibri" w:hAnsi="Times New Roman" w:cs="Times New Roman"/>
                  <w:sz w:val="24"/>
                  <w:szCs w:val="24"/>
                  <w:lang w:eastAsia="en-US"/>
                </w:rPr>
                <w:t>1,5 м</w:t>
              </w:r>
            </w:smartTag>
            <w:r w:rsidRPr="001C2FBC">
              <w:rPr>
                <w:rFonts w:ascii="Times New Roman" w:eastAsia="Calibri" w:hAnsi="Times New Roman" w:cs="Times New Roman"/>
                <w:sz w:val="24"/>
                <w:szCs w:val="24"/>
                <w:lang w:eastAsia="en-US"/>
              </w:rPr>
              <w:t xml:space="preserve">,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w:t>
            </w:r>
            <w:smartTag w:uri="urn:schemas-microsoft-com:office:smarttags" w:element="metricconverter">
              <w:smartTagPr>
                <w:attr w:name="ProductID" w:val="5 м"/>
              </w:smartTagPr>
              <w:r w:rsidRPr="001C2FBC">
                <w:rPr>
                  <w:rFonts w:ascii="Times New Roman" w:eastAsia="Calibri" w:hAnsi="Times New Roman" w:cs="Times New Roman"/>
                  <w:sz w:val="24"/>
                  <w:szCs w:val="24"/>
                  <w:lang w:eastAsia="en-US"/>
                </w:rPr>
                <w:t>5 м</w:t>
              </w:r>
            </w:smartTag>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19"/>
        </w:trPr>
        <w:tc>
          <w:tcPr>
            <w:tcW w:w="10456" w:type="dxa"/>
            <w:gridSpan w:val="4"/>
          </w:tcPr>
          <w:p w:rsidR="001C2FBC" w:rsidRPr="001C2FBC" w:rsidRDefault="001C2FBC" w:rsidP="001C2FBC">
            <w:pPr>
              <w:rPr>
                <w:rFonts w:ascii="Times New Roman" w:eastAsia="Calibri" w:hAnsi="Times New Roman" w:cs="Times New Roman"/>
                <w:i/>
                <w:iCs/>
                <w:sz w:val="24"/>
                <w:szCs w:val="24"/>
                <w:lang w:eastAsia="en-US"/>
              </w:rPr>
            </w:pPr>
            <w:r w:rsidRPr="001C2FBC">
              <w:rPr>
                <w:rFonts w:ascii="Times New Roman" w:eastAsia="Calibri" w:hAnsi="Times New Roman" w:cs="Times New Roman"/>
                <w:i/>
                <w:iCs/>
                <w:sz w:val="24"/>
                <w:szCs w:val="24"/>
                <w:lang w:eastAsia="en-US"/>
              </w:rPr>
              <w:t xml:space="preserve">Формирование у воспитанников потребности в двигательной активности и </w:t>
            </w:r>
            <w:r w:rsidRPr="001C2FBC">
              <w:rPr>
                <w:rFonts w:ascii="Times New Roman" w:eastAsia="Calibri" w:hAnsi="Times New Roman" w:cs="Times New Roman"/>
                <w:i/>
                <w:iCs/>
                <w:sz w:val="24"/>
                <w:szCs w:val="24"/>
                <w:lang w:eastAsia="en-US"/>
              </w:rPr>
              <w:lastRenderedPageBreak/>
              <w:t>физсовершенствовании</w:t>
            </w:r>
          </w:p>
        </w:tc>
      </w:tr>
      <w:tr w:rsidR="001C2FBC" w:rsidRPr="001C2FBC" w:rsidTr="006C0376">
        <w:trPr>
          <w:trHeight w:val="219"/>
        </w:trPr>
        <w:tc>
          <w:tcPr>
            <w:tcW w:w="54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lastRenderedPageBreak/>
              <w:t>1</w:t>
            </w:r>
          </w:p>
        </w:tc>
        <w:tc>
          <w:tcPr>
            <w:tcW w:w="7932"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принимает участие в совместных играх и физических упражнениях</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453"/>
        </w:trPr>
        <w:tc>
          <w:tcPr>
            <w:tcW w:w="54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2</w:t>
            </w:r>
          </w:p>
        </w:tc>
        <w:tc>
          <w:tcPr>
            <w:tcW w:w="7932"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проявляет интерес к физическим упражнениям, умеет пользоваться физкультурным оборудованием в свободное время</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439"/>
        </w:trPr>
        <w:tc>
          <w:tcPr>
            <w:tcW w:w="54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3</w:t>
            </w:r>
          </w:p>
        </w:tc>
        <w:tc>
          <w:tcPr>
            <w:tcW w:w="7932"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проявляет положительные эмоции, активность в самостоятельной и двигательной деятельности</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467"/>
        </w:trPr>
        <w:tc>
          <w:tcPr>
            <w:tcW w:w="54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4</w:t>
            </w:r>
          </w:p>
        </w:tc>
        <w:tc>
          <w:tcPr>
            <w:tcW w:w="7932"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проявляет самостоятельность в использовании спортивного оборудования (санки, трехколесный велосипед)</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453"/>
        </w:trPr>
        <w:tc>
          <w:tcPr>
            <w:tcW w:w="54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5</w:t>
            </w:r>
          </w:p>
        </w:tc>
        <w:tc>
          <w:tcPr>
            <w:tcW w:w="7932"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проявляет самостоятельность и творчество при выполнении физических упражнений, в подвижных играх</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19"/>
        </w:trPr>
        <w:tc>
          <w:tcPr>
            <w:tcW w:w="540" w:type="dxa"/>
          </w:tcPr>
          <w:p w:rsidR="001C2FBC" w:rsidRPr="001C2FBC" w:rsidRDefault="001C2FBC" w:rsidP="001C2FBC">
            <w:pPr>
              <w:rPr>
                <w:rFonts w:ascii="Times New Roman" w:eastAsia="Calibri" w:hAnsi="Times New Roman" w:cs="Times New Roman"/>
                <w:sz w:val="24"/>
                <w:szCs w:val="24"/>
                <w:lang w:eastAsia="en-US"/>
              </w:rPr>
            </w:pPr>
          </w:p>
        </w:tc>
        <w:tc>
          <w:tcPr>
            <w:tcW w:w="7932"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b/>
                <w:sz w:val="24"/>
                <w:szCs w:val="24"/>
                <w:lang w:eastAsia="en-US"/>
              </w:rPr>
              <w:t>ИТОГО:</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33"/>
        </w:trPr>
        <w:tc>
          <w:tcPr>
            <w:tcW w:w="540" w:type="dxa"/>
          </w:tcPr>
          <w:p w:rsidR="001C2FBC" w:rsidRPr="001C2FBC" w:rsidRDefault="001C2FBC" w:rsidP="001C2FBC">
            <w:pPr>
              <w:rPr>
                <w:rFonts w:ascii="Times New Roman" w:eastAsia="Calibri" w:hAnsi="Times New Roman" w:cs="Times New Roman"/>
                <w:sz w:val="24"/>
                <w:szCs w:val="24"/>
                <w:lang w:eastAsia="en-US"/>
              </w:rPr>
            </w:pPr>
          </w:p>
        </w:tc>
        <w:tc>
          <w:tcPr>
            <w:tcW w:w="7932"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b/>
                <w:sz w:val="24"/>
                <w:szCs w:val="24"/>
                <w:lang w:eastAsia="en-US"/>
              </w:rPr>
              <w:t>УРОВЕНЬ:</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bl>
    <w:p w:rsidR="001C2FBC" w:rsidRPr="001C2FBC" w:rsidRDefault="001C2FBC" w:rsidP="001C2FBC">
      <w:pPr>
        <w:rPr>
          <w:rFonts w:ascii="Times New Roman" w:eastAsia="Calibri" w:hAnsi="Times New Roman" w:cs="Times New Roman"/>
          <w:sz w:val="24"/>
          <w:szCs w:val="24"/>
          <w:lang w:eastAsia="en-US"/>
        </w:rPr>
      </w:pPr>
    </w:p>
    <w:p w:rsidR="001C2FBC" w:rsidRPr="001C2FBC" w:rsidRDefault="001C2FBC" w:rsidP="001C2FBC">
      <w:pPr>
        <w:spacing w:after="0"/>
        <w:jc w:val="cente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Образовательная область</w:t>
      </w:r>
    </w:p>
    <w:p w:rsidR="001C2FBC" w:rsidRPr="001C2FBC" w:rsidRDefault="001C2FBC" w:rsidP="001C2FBC">
      <w:pPr>
        <w:spacing w:after="0"/>
        <w:jc w:val="center"/>
        <w:rPr>
          <w:rFonts w:ascii="Times New Roman" w:eastAsia="Calibri" w:hAnsi="Times New Roman" w:cs="Times New Roman"/>
          <w:sz w:val="24"/>
          <w:szCs w:val="24"/>
          <w:lang w:eastAsia="en-US"/>
        </w:rPr>
      </w:pPr>
      <w:r w:rsidRPr="001C2FBC">
        <w:rPr>
          <w:rFonts w:ascii="Times New Roman" w:eastAsia="Calibri" w:hAnsi="Times New Roman" w:cs="Times New Roman"/>
          <w:b/>
          <w:sz w:val="24"/>
          <w:szCs w:val="24"/>
          <w:lang w:eastAsia="en-US"/>
        </w:rPr>
        <w:t>«Социально – коммуникативное развитие»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35"/>
        <w:gridCol w:w="7797"/>
        <w:gridCol w:w="141"/>
        <w:gridCol w:w="993"/>
        <w:gridCol w:w="850"/>
      </w:tblGrid>
      <w:tr w:rsidR="001C2FBC" w:rsidRPr="001C2FBC" w:rsidTr="00422F88">
        <w:trPr>
          <w:trHeight w:val="227"/>
        </w:trPr>
        <w:tc>
          <w:tcPr>
            <w:tcW w:w="675" w:type="dxa"/>
            <w:gridSpan w:val="2"/>
            <w:vMerge w:val="restart"/>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п/п</w:t>
            </w:r>
          </w:p>
        </w:tc>
        <w:tc>
          <w:tcPr>
            <w:tcW w:w="7797" w:type="dxa"/>
            <w:vMerge w:val="restart"/>
          </w:tcPr>
          <w:p w:rsidR="001C2FBC" w:rsidRPr="001C2FBC" w:rsidRDefault="001C2FBC" w:rsidP="001C2FBC">
            <w:pPr>
              <w:rPr>
                <w:rFonts w:ascii="Times New Roman" w:eastAsia="Calibri" w:hAnsi="Times New Roman" w:cs="Times New Roman"/>
                <w:sz w:val="24"/>
                <w:szCs w:val="24"/>
                <w:lang w:eastAsia="en-US"/>
              </w:rPr>
            </w:pPr>
          </w:p>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Компоненты интегративного качества</w:t>
            </w:r>
          </w:p>
        </w:tc>
        <w:tc>
          <w:tcPr>
            <w:tcW w:w="1984" w:type="dxa"/>
            <w:gridSpan w:val="3"/>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выполнение</w:t>
            </w:r>
          </w:p>
        </w:tc>
      </w:tr>
      <w:tr w:rsidR="001C2FBC" w:rsidRPr="001C2FBC" w:rsidTr="00422F88">
        <w:trPr>
          <w:trHeight w:val="152"/>
        </w:trPr>
        <w:tc>
          <w:tcPr>
            <w:tcW w:w="675" w:type="dxa"/>
            <w:gridSpan w:val="2"/>
            <w:vMerge/>
          </w:tcPr>
          <w:p w:rsidR="001C2FBC" w:rsidRPr="001C2FBC" w:rsidRDefault="001C2FBC" w:rsidP="001C2FBC">
            <w:pPr>
              <w:rPr>
                <w:rFonts w:ascii="Times New Roman" w:eastAsia="Calibri" w:hAnsi="Times New Roman" w:cs="Times New Roman"/>
                <w:b/>
                <w:sz w:val="24"/>
                <w:szCs w:val="24"/>
                <w:lang w:eastAsia="en-US"/>
              </w:rPr>
            </w:pPr>
          </w:p>
        </w:tc>
        <w:tc>
          <w:tcPr>
            <w:tcW w:w="7797" w:type="dxa"/>
            <w:vMerge/>
          </w:tcPr>
          <w:p w:rsidR="001C2FBC" w:rsidRPr="001C2FBC" w:rsidRDefault="001C2FBC" w:rsidP="001C2FBC">
            <w:pPr>
              <w:rPr>
                <w:rFonts w:ascii="Times New Roman" w:eastAsia="Calibri" w:hAnsi="Times New Roman" w:cs="Times New Roman"/>
                <w:b/>
                <w:sz w:val="24"/>
                <w:szCs w:val="24"/>
                <w:lang w:eastAsia="en-US"/>
              </w:rPr>
            </w:pPr>
          </w:p>
        </w:tc>
        <w:tc>
          <w:tcPr>
            <w:tcW w:w="1134"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сентябрь</w:t>
            </w:r>
          </w:p>
        </w:tc>
        <w:tc>
          <w:tcPr>
            <w:tcW w:w="85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май</w:t>
            </w:r>
          </w:p>
        </w:tc>
      </w:tr>
      <w:tr w:rsidR="001C2FBC" w:rsidRPr="001C2FBC" w:rsidTr="006C0376">
        <w:trPr>
          <w:trHeight w:val="259"/>
        </w:trPr>
        <w:tc>
          <w:tcPr>
            <w:tcW w:w="10456" w:type="dxa"/>
            <w:gridSpan w:val="6"/>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i/>
                <w:iCs/>
                <w:sz w:val="24"/>
                <w:szCs w:val="24"/>
                <w:lang w:eastAsia="en-US"/>
              </w:rPr>
              <w:t>Развитие игровой деятельности</w:t>
            </w:r>
          </w:p>
        </w:tc>
      </w:tr>
      <w:tr w:rsidR="001C2FBC" w:rsidRPr="001C2FBC" w:rsidTr="00422F88">
        <w:trPr>
          <w:trHeight w:val="537"/>
        </w:trPr>
        <w:tc>
          <w:tcPr>
            <w:tcW w:w="675" w:type="dxa"/>
            <w:gridSpan w:val="2"/>
          </w:tcPr>
          <w:p w:rsidR="001C2FBC" w:rsidRPr="001C2FBC" w:rsidRDefault="001C2FBC" w:rsidP="001C2FBC">
            <w:pPr>
              <w:numPr>
                <w:ilvl w:val="0"/>
                <w:numId w:val="68"/>
              </w:numPr>
              <w:rPr>
                <w:rFonts w:ascii="Times New Roman" w:eastAsia="Calibri" w:hAnsi="Times New Roman" w:cs="Times New Roman"/>
                <w:sz w:val="24"/>
                <w:szCs w:val="24"/>
                <w:lang w:eastAsia="en-US"/>
              </w:rPr>
            </w:pPr>
          </w:p>
        </w:tc>
        <w:tc>
          <w:tcPr>
            <w:tcW w:w="7938"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xml:space="preserve">может принимать на себя роль, непродолжительно взаимодействовать со сверстниками в игре от имени героя </w:t>
            </w:r>
          </w:p>
        </w:tc>
        <w:tc>
          <w:tcPr>
            <w:tcW w:w="993"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422F88">
        <w:trPr>
          <w:trHeight w:val="537"/>
        </w:trPr>
        <w:tc>
          <w:tcPr>
            <w:tcW w:w="675" w:type="dxa"/>
            <w:gridSpan w:val="2"/>
          </w:tcPr>
          <w:p w:rsidR="001C2FBC" w:rsidRPr="001C2FBC" w:rsidRDefault="001C2FBC" w:rsidP="001C2FBC">
            <w:pPr>
              <w:numPr>
                <w:ilvl w:val="0"/>
                <w:numId w:val="68"/>
              </w:numPr>
              <w:rPr>
                <w:rFonts w:ascii="Times New Roman" w:eastAsia="Calibri" w:hAnsi="Times New Roman" w:cs="Times New Roman"/>
                <w:sz w:val="24"/>
                <w:szCs w:val="24"/>
                <w:lang w:eastAsia="en-US"/>
              </w:rPr>
            </w:pPr>
          </w:p>
        </w:tc>
        <w:tc>
          <w:tcPr>
            <w:tcW w:w="7938"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xml:space="preserve">умеет объединять несколько игровых действий в единую сюжетную линию; отражать в игре действия с предметами и взаимоотношения людей </w:t>
            </w:r>
          </w:p>
        </w:tc>
        <w:tc>
          <w:tcPr>
            <w:tcW w:w="993"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422F88">
        <w:trPr>
          <w:trHeight w:val="276"/>
        </w:trPr>
        <w:tc>
          <w:tcPr>
            <w:tcW w:w="675" w:type="dxa"/>
            <w:gridSpan w:val="2"/>
          </w:tcPr>
          <w:p w:rsidR="001C2FBC" w:rsidRPr="001C2FBC" w:rsidRDefault="001C2FBC" w:rsidP="001C2FBC">
            <w:pPr>
              <w:numPr>
                <w:ilvl w:val="0"/>
                <w:numId w:val="68"/>
              </w:numPr>
              <w:rPr>
                <w:rFonts w:ascii="Times New Roman" w:eastAsia="Calibri" w:hAnsi="Times New Roman" w:cs="Times New Roman"/>
                <w:sz w:val="24"/>
                <w:szCs w:val="24"/>
                <w:lang w:eastAsia="en-US"/>
              </w:rPr>
            </w:pPr>
          </w:p>
        </w:tc>
        <w:tc>
          <w:tcPr>
            <w:tcW w:w="7938"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способен придерживаться игровых правил в дидактических играх</w:t>
            </w:r>
          </w:p>
        </w:tc>
        <w:tc>
          <w:tcPr>
            <w:tcW w:w="993"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422F88">
        <w:trPr>
          <w:trHeight w:val="519"/>
        </w:trPr>
        <w:tc>
          <w:tcPr>
            <w:tcW w:w="675" w:type="dxa"/>
            <w:gridSpan w:val="2"/>
          </w:tcPr>
          <w:p w:rsidR="001C2FBC" w:rsidRPr="001C2FBC" w:rsidRDefault="001C2FBC" w:rsidP="001C2FBC">
            <w:pPr>
              <w:numPr>
                <w:ilvl w:val="0"/>
                <w:numId w:val="68"/>
              </w:numPr>
              <w:rPr>
                <w:rFonts w:ascii="Times New Roman" w:eastAsia="Calibri" w:hAnsi="Times New Roman" w:cs="Times New Roman"/>
                <w:sz w:val="24"/>
                <w:szCs w:val="24"/>
                <w:lang w:eastAsia="en-US"/>
              </w:rPr>
            </w:pPr>
          </w:p>
        </w:tc>
        <w:tc>
          <w:tcPr>
            <w:tcW w:w="7938"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xml:space="preserve">разыгрывает по просьбе взрослого и самостоятельно небольшие отрывки из знакомых сказок </w:t>
            </w:r>
          </w:p>
        </w:tc>
        <w:tc>
          <w:tcPr>
            <w:tcW w:w="993"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422F88">
        <w:trPr>
          <w:trHeight w:val="537"/>
        </w:trPr>
        <w:tc>
          <w:tcPr>
            <w:tcW w:w="675" w:type="dxa"/>
            <w:gridSpan w:val="2"/>
          </w:tcPr>
          <w:p w:rsidR="001C2FBC" w:rsidRPr="001C2FBC" w:rsidRDefault="001C2FBC" w:rsidP="001C2FBC">
            <w:pPr>
              <w:numPr>
                <w:ilvl w:val="0"/>
                <w:numId w:val="68"/>
              </w:numPr>
              <w:rPr>
                <w:rFonts w:ascii="Times New Roman" w:eastAsia="Calibri" w:hAnsi="Times New Roman" w:cs="Times New Roman"/>
                <w:sz w:val="24"/>
                <w:szCs w:val="24"/>
                <w:lang w:eastAsia="en-US"/>
              </w:rPr>
            </w:pPr>
          </w:p>
        </w:tc>
        <w:tc>
          <w:tcPr>
            <w:tcW w:w="7938"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xml:space="preserve">имитирует движения, мимику, интонацию изображаемых героев, принимает участие в беседах о театре </w:t>
            </w:r>
          </w:p>
        </w:tc>
        <w:tc>
          <w:tcPr>
            <w:tcW w:w="993"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59"/>
        </w:trPr>
        <w:tc>
          <w:tcPr>
            <w:tcW w:w="10456" w:type="dxa"/>
            <w:gridSpan w:val="6"/>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i/>
                <w:iCs/>
                <w:sz w:val="24"/>
                <w:szCs w:val="24"/>
                <w:lang w:eastAsia="en-US"/>
              </w:rPr>
              <w:t>Приобщение к элементарным социальным нормам и правилам</w:t>
            </w:r>
          </w:p>
        </w:tc>
      </w:tr>
      <w:tr w:rsidR="001C2FBC" w:rsidRPr="001C2FBC" w:rsidTr="00422F88">
        <w:trPr>
          <w:trHeight w:val="259"/>
        </w:trPr>
        <w:tc>
          <w:tcPr>
            <w:tcW w:w="675" w:type="dxa"/>
            <w:gridSpan w:val="2"/>
          </w:tcPr>
          <w:p w:rsidR="001C2FBC" w:rsidRPr="001C2FBC" w:rsidRDefault="001C2FBC" w:rsidP="001C2FBC">
            <w:pPr>
              <w:numPr>
                <w:ilvl w:val="0"/>
                <w:numId w:val="69"/>
              </w:numPr>
              <w:rPr>
                <w:rFonts w:ascii="Times New Roman" w:eastAsia="Calibri" w:hAnsi="Times New Roman" w:cs="Times New Roman"/>
                <w:sz w:val="24"/>
                <w:szCs w:val="24"/>
                <w:lang w:eastAsia="en-US"/>
              </w:rPr>
            </w:pPr>
          </w:p>
        </w:tc>
        <w:tc>
          <w:tcPr>
            <w:tcW w:w="7797"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xml:space="preserve">умеет общаться спокойно, без крика </w:t>
            </w:r>
          </w:p>
        </w:tc>
        <w:tc>
          <w:tcPr>
            <w:tcW w:w="1134" w:type="dxa"/>
            <w:gridSpan w:val="2"/>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422F88">
        <w:trPr>
          <w:trHeight w:val="259"/>
        </w:trPr>
        <w:tc>
          <w:tcPr>
            <w:tcW w:w="675" w:type="dxa"/>
            <w:gridSpan w:val="2"/>
          </w:tcPr>
          <w:p w:rsidR="001C2FBC" w:rsidRPr="001C2FBC" w:rsidRDefault="001C2FBC" w:rsidP="001C2FBC">
            <w:pPr>
              <w:numPr>
                <w:ilvl w:val="0"/>
                <w:numId w:val="69"/>
              </w:numPr>
              <w:rPr>
                <w:rFonts w:ascii="Times New Roman" w:eastAsia="Calibri" w:hAnsi="Times New Roman" w:cs="Times New Roman"/>
                <w:sz w:val="24"/>
                <w:szCs w:val="24"/>
                <w:lang w:eastAsia="en-US"/>
              </w:rPr>
            </w:pPr>
          </w:p>
        </w:tc>
        <w:tc>
          <w:tcPr>
            <w:tcW w:w="7797"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здоровается, прощается, благодарит за помощь</w:t>
            </w:r>
          </w:p>
        </w:tc>
        <w:tc>
          <w:tcPr>
            <w:tcW w:w="1134" w:type="dxa"/>
            <w:gridSpan w:val="2"/>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422F88">
        <w:trPr>
          <w:trHeight w:val="259"/>
        </w:trPr>
        <w:tc>
          <w:tcPr>
            <w:tcW w:w="675" w:type="dxa"/>
            <w:gridSpan w:val="2"/>
          </w:tcPr>
          <w:p w:rsidR="001C2FBC" w:rsidRPr="001C2FBC" w:rsidRDefault="001C2FBC" w:rsidP="001C2FBC">
            <w:pPr>
              <w:numPr>
                <w:ilvl w:val="0"/>
                <w:numId w:val="69"/>
              </w:numPr>
              <w:rPr>
                <w:rFonts w:ascii="Times New Roman" w:eastAsia="Calibri" w:hAnsi="Times New Roman" w:cs="Times New Roman"/>
                <w:sz w:val="24"/>
                <w:szCs w:val="24"/>
                <w:lang w:eastAsia="en-US"/>
              </w:rPr>
            </w:pPr>
          </w:p>
        </w:tc>
        <w:tc>
          <w:tcPr>
            <w:tcW w:w="7797"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делится с товарищем игрушками</w:t>
            </w:r>
          </w:p>
        </w:tc>
        <w:tc>
          <w:tcPr>
            <w:tcW w:w="1134" w:type="dxa"/>
            <w:gridSpan w:val="2"/>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59"/>
        </w:trPr>
        <w:tc>
          <w:tcPr>
            <w:tcW w:w="10456" w:type="dxa"/>
            <w:gridSpan w:val="6"/>
          </w:tcPr>
          <w:p w:rsidR="001C2FBC" w:rsidRPr="001C2FBC" w:rsidRDefault="001C2FBC" w:rsidP="001C2FBC">
            <w:pPr>
              <w:rPr>
                <w:rFonts w:ascii="Times New Roman" w:eastAsia="Calibri" w:hAnsi="Times New Roman" w:cs="Times New Roman"/>
                <w:i/>
                <w:iCs/>
                <w:sz w:val="24"/>
                <w:szCs w:val="24"/>
                <w:lang w:eastAsia="en-US"/>
              </w:rPr>
            </w:pPr>
            <w:r w:rsidRPr="001C2FBC">
              <w:rPr>
                <w:rFonts w:ascii="Times New Roman" w:eastAsia="Calibri" w:hAnsi="Times New Roman" w:cs="Times New Roman"/>
                <w:i/>
                <w:iCs/>
                <w:sz w:val="24"/>
                <w:szCs w:val="24"/>
                <w:lang w:eastAsia="en-US"/>
              </w:rPr>
              <w:t>Формирование гендерной, семейной, гражданской принадлежности, патриотических чувств</w:t>
            </w:r>
          </w:p>
        </w:tc>
      </w:tr>
      <w:tr w:rsidR="001C2FBC" w:rsidRPr="001C2FBC" w:rsidTr="006C0376">
        <w:trPr>
          <w:trHeight w:val="300"/>
        </w:trPr>
        <w:tc>
          <w:tcPr>
            <w:tcW w:w="540" w:type="dxa"/>
          </w:tcPr>
          <w:p w:rsidR="001C2FBC" w:rsidRPr="001C2FBC" w:rsidRDefault="001C2FBC" w:rsidP="001C2FBC">
            <w:pPr>
              <w:numPr>
                <w:ilvl w:val="0"/>
                <w:numId w:val="70"/>
              </w:numPr>
              <w:rPr>
                <w:rFonts w:ascii="Times New Roman" w:eastAsia="Calibri" w:hAnsi="Times New Roman" w:cs="Times New Roman"/>
                <w:sz w:val="24"/>
                <w:szCs w:val="24"/>
                <w:lang w:eastAsia="en-US"/>
              </w:rPr>
            </w:pPr>
          </w:p>
        </w:tc>
        <w:tc>
          <w:tcPr>
            <w:tcW w:w="7932"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xml:space="preserve">имеет первичные гендерные представления: мальчики сильные, смелые, девочки нежные, слабые </w:t>
            </w:r>
          </w:p>
        </w:tc>
        <w:tc>
          <w:tcPr>
            <w:tcW w:w="1134" w:type="dxa"/>
            <w:gridSpan w:val="2"/>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59"/>
        </w:trPr>
        <w:tc>
          <w:tcPr>
            <w:tcW w:w="540" w:type="dxa"/>
          </w:tcPr>
          <w:p w:rsidR="001C2FBC" w:rsidRPr="001C2FBC" w:rsidRDefault="001C2FBC" w:rsidP="001C2FBC">
            <w:pPr>
              <w:numPr>
                <w:ilvl w:val="0"/>
                <w:numId w:val="70"/>
              </w:numPr>
              <w:rPr>
                <w:rFonts w:ascii="Times New Roman" w:eastAsia="Calibri" w:hAnsi="Times New Roman" w:cs="Times New Roman"/>
                <w:sz w:val="24"/>
                <w:szCs w:val="24"/>
                <w:lang w:eastAsia="en-US"/>
              </w:rPr>
            </w:pPr>
          </w:p>
        </w:tc>
        <w:tc>
          <w:tcPr>
            <w:tcW w:w="7932"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знает название города, в котором живёт</w:t>
            </w:r>
          </w:p>
        </w:tc>
        <w:tc>
          <w:tcPr>
            <w:tcW w:w="1134" w:type="dxa"/>
            <w:gridSpan w:val="2"/>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44"/>
        </w:trPr>
        <w:tc>
          <w:tcPr>
            <w:tcW w:w="8472" w:type="dxa"/>
            <w:gridSpan w:val="3"/>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b/>
                <w:sz w:val="24"/>
                <w:szCs w:val="24"/>
                <w:lang w:eastAsia="en-US"/>
              </w:rPr>
              <w:t>ИТОГО:</w:t>
            </w:r>
          </w:p>
        </w:tc>
        <w:tc>
          <w:tcPr>
            <w:tcW w:w="1134" w:type="dxa"/>
            <w:gridSpan w:val="2"/>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606"/>
        </w:trPr>
        <w:tc>
          <w:tcPr>
            <w:tcW w:w="8472" w:type="dxa"/>
            <w:gridSpan w:val="3"/>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b/>
                <w:sz w:val="24"/>
                <w:szCs w:val="24"/>
                <w:lang w:eastAsia="en-US"/>
              </w:rPr>
              <w:t>УРОВЕНЬ:</w:t>
            </w:r>
          </w:p>
        </w:tc>
        <w:tc>
          <w:tcPr>
            <w:tcW w:w="1134" w:type="dxa"/>
            <w:gridSpan w:val="2"/>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bl>
    <w:p w:rsidR="001C2FBC" w:rsidRPr="001C2FBC" w:rsidRDefault="001C2FBC" w:rsidP="001C2FBC">
      <w:pPr>
        <w:rPr>
          <w:rFonts w:ascii="Times New Roman" w:eastAsia="Calibri" w:hAnsi="Times New Roman" w:cs="Times New Roman"/>
          <w:bCs/>
          <w:sz w:val="24"/>
          <w:szCs w:val="24"/>
          <w:lang w:eastAsia="en-US"/>
        </w:rPr>
      </w:pPr>
    </w:p>
    <w:p w:rsidR="001C2FBC" w:rsidRPr="001C2FBC" w:rsidRDefault="001C2FBC" w:rsidP="001C2FBC">
      <w:pPr>
        <w:spacing w:after="0"/>
        <w:jc w:val="center"/>
        <w:rPr>
          <w:rFonts w:ascii="Times New Roman" w:eastAsia="Calibri" w:hAnsi="Times New Roman" w:cs="Times New Roman"/>
          <w:bCs/>
          <w:sz w:val="24"/>
          <w:szCs w:val="24"/>
          <w:lang w:eastAsia="en-US"/>
        </w:rPr>
      </w:pPr>
      <w:r w:rsidRPr="001C2FBC">
        <w:rPr>
          <w:rFonts w:ascii="Times New Roman" w:eastAsia="Calibri" w:hAnsi="Times New Roman" w:cs="Times New Roman"/>
          <w:bCs/>
          <w:sz w:val="24"/>
          <w:szCs w:val="24"/>
          <w:lang w:eastAsia="en-US"/>
        </w:rPr>
        <w:t>Образовательная область</w:t>
      </w:r>
    </w:p>
    <w:p w:rsidR="001C2FBC" w:rsidRPr="001C2FBC" w:rsidRDefault="001C2FBC" w:rsidP="001C2FBC">
      <w:pPr>
        <w:spacing w:after="0"/>
        <w:jc w:val="center"/>
        <w:rPr>
          <w:rFonts w:ascii="Times New Roman" w:eastAsia="Calibri" w:hAnsi="Times New Roman" w:cs="Times New Roman"/>
          <w:b/>
          <w:bCs/>
          <w:sz w:val="24"/>
          <w:szCs w:val="24"/>
          <w:lang w:eastAsia="en-US"/>
        </w:rPr>
      </w:pPr>
      <w:r w:rsidRPr="001C2FBC">
        <w:rPr>
          <w:rFonts w:ascii="Times New Roman" w:eastAsia="Calibri" w:hAnsi="Times New Roman" w:cs="Times New Roman"/>
          <w:b/>
          <w:sz w:val="24"/>
          <w:szCs w:val="24"/>
          <w:lang w:eastAsia="en-US"/>
        </w:rPr>
        <w:t>«</w:t>
      </w:r>
      <w:r w:rsidRPr="001C2FBC">
        <w:rPr>
          <w:rFonts w:ascii="Times New Roman" w:eastAsia="Calibri" w:hAnsi="Times New Roman" w:cs="Times New Roman"/>
          <w:b/>
          <w:bCs/>
          <w:sz w:val="24"/>
          <w:szCs w:val="24"/>
          <w:lang w:eastAsia="en-US"/>
        </w:rPr>
        <w:t>Социально – коммуникативное развитие» Самообслуживание, самостоятельность, труд</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7845"/>
        <w:gridCol w:w="1134"/>
        <w:gridCol w:w="850"/>
      </w:tblGrid>
      <w:tr w:rsidR="001C2FBC" w:rsidRPr="001C2FBC" w:rsidTr="006C0376">
        <w:trPr>
          <w:trHeight w:val="233"/>
        </w:trPr>
        <w:tc>
          <w:tcPr>
            <w:tcW w:w="627" w:type="dxa"/>
            <w:vMerge w:val="restart"/>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п/п</w:t>
            </w:r>
          </w:p>
        </w:tc>
        <w:tc>
          <w:tcPr>
            <w:tcW w:w="7845" w:type="dxa"/>
            <w:vMerge w:val="restart"/>
          </w:tcPr>
          <w:p w:rsidR="001C2FBC" w:rsidRPr="001C2FBC" w:rsidRDefault="001C2FBC" w:rsidP="001C2FBC">
            <w:pPr>
              <w:rPr>
                <w:rFonts w:ascii="Times New Roman" w:eastAsia="Calibri" w:hAnsi="Times New Roman" w:cs="Times New Roman"/>
                <w:sz w:val="24"/>
                <w:szCs w:val="24"/>
                <w:lang w:eastAsia="en-US"/>
              </w:rPr>
            </w:pPr>
          </w:p>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Компоненты интегративного качества</w:t>
            </w:r>
          </w:p>
        </w:tc>
        <w:tc>
          <w:tcPr>
            <w:tcW w:w="1984"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выполнение</w:t>
            </w:r>
          </w:p>
        </w:tc>
      </w:tr>
      <w:tr w:rsidR="001C2FBC" w:rsidRPr="001C2FBC" w:rsidTr="006C0376">
        <w:trPr>
          <w:trHeight w:val="157"/>
        </w:trPr>
        <w:tc>
          <w:tcPr>
            <w:tcW w:w="627" w:type="dxa"/>
            <w:vMerge/>
          </w:tcPr>
          <w:p w:rsidR="001C2FBC" w:rsidRPr="001C2FBC" w:rsidRDefault="001C2FBC" w:rsidP="001C2FBC">
            <w:pPr>
              <w:rPr>
                <w:rFonts w:ascii="Times New Roman" w:eastAsia="Calibri" w:hAnsi="Times New Roman" w:cs="Times New Roman"/>
                <w:b/>
                <w:sz w:val="24"/>
                <w:szCs w:val="24"/>
                <w:lang w:eastAsia="en-US"/>
              </w:rPr>
            </w:pPr>
          </w:p>
        </w:tc>
        <w:tc>
          <w:tcPr>
            <w:tcW w:w="7845" w:type="dxa"/>
            <w:vMerge/>
          </w:tcPr>
          <w:p w:rsidR="001C2FBC" w:rsidRPr="001C2FBC" w:rsidRDefault="001C2FBC" w:rsidP="001C2FBC">
            <w:pPr>
              <w:rPr>
                <w:rFonts w:ascii="Times New Roman" w:eastAsia="Calibri" w:hAnsi="Times New Roman" w:cs="Times New Roman"/>
                <w:b/>
                <w:sz w:val="24"/>
                <w:szCs w:val="24"/>
                <w:lang w:eastAsia="en-US"/>
              </w:rPr>
            </w:pPr>
          </w:p>
        </w:tc>
        <w:tc>
          <w:tcPr>
            <w:tcW w:w="1134"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сентябрь</w:t>
            </w:r>
          </w:p>
        </w:tc>
        <w:tc>
          <w:tcPr>
            <w:tcW w:w="85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май</w:t>
            </w:r>
          </w:p>
        </w:tc>
      </w:tr>
      <w:tr w:rsidR="001C2FBC" w:rsidRPr="001C2FBC" w:rsidTr="006C0376">
        <w:trPr>
          <w:trHeight w:val="266"/>
        </w:trPr>
        <w:tc>
          <w:tcPr>
            <w:tcW w:w="10456" w:type="dxa"/>
            <w:gridSpan w:val="4"/>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i/>
                <w:iCs/>
                <w:sz w:val="24"/>
                <w:szCs w:val="24"/>
                <w:lang w:eastAsia="en-US"/>
              </w:rPr>
              <w:t>Развитие трудовой деятельности</w:t>
            </w:r>
          </w:p>
        </w:tc>
      </w:tr>
      <w:tr w:rsidR="001C2FBC" w:rsidRPr="001C2FBC" w:rsidTr="006C0376">
        <w:trPr>
          <w:trHeight w:val="550"/>
        </w:trPr>
        <w:tc>
          <w:tcPr>
            <w:tcW w:w="627" w:type="dxa"/>
          </w:tcPr>
          <w:p w:rsidR="001C2FBC" w:rsidRPr="001C2FBC" w:rsidRDefault="001C2FBC" w:rsidP="001C2FBC">
            <w:pPr>
              <w:numPr>
                <w:ilvl w:val="0"/>
                <w:numId w:val="71"/>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xml:space="preserve">самостоятельно одевается и раздевается, обувается и разувается в определенной последовательности </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533"/>
        </w:trPr>
        <w:tc>
          <w:tcPr>
            <w:tcW w:w="627" w:type="dxa"/>
          </w:tcPr>
          <w:p w:rsidR="001C2FBC" w:rsidRPr="001C2FBC" w:rsidRDefault="001C2FBC" w:rsidP="001C2FBC">
            <w:pPr>
              <w:numPr>
                <w:ilvl w:val="0"/>
                <w:numId w:val="71"/>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самостоятельно выполняет простейшие трудовые действия (убирает на место игрушки, раскладывает столовые приборы и тп)</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66"/>
        </w:trPr>
        <w:tc>
          <w:tcPr>
            <w:tcW w:w="10456" w:type="dxa"/>
            <w:gridSpan w:val="4"/>
          </w:tcPr>
          <w:p w:rsidR="001C2FBC" w:rsidRPr="001C2FBC" w:rsidRDefault="001C2FBC" w:rsidP="001C2FBC">
            <w:pPr>
              <w:rPr>
                <w:rFonts w:ascii="Times New Roman" w:eastAsia="Calibri" w:hAnsi="Times New Roman" w:cs="Times New Roman"/>
                <w:i/>
                <w:sz w:val="24"/>
                <w:szCs w:val="24"/>
                <w:lang w:eastAsia="en-US"/>
              </w:rPr>
            </w:pPr>
            <w:r w:rsidRPr="001C2FBC">
              <w:rPr>
                <w:rFonts w:ascii="Times New Roman" w:eastAsia="Calibri" w:hAnsi="Times New Roman" w:cs="Times New Roman"/>
                <w:i/>
                <w:sz w:val="24"/>
                <w:szCs w:val="24"/>
                <w:lang w:eastAsia="en-US"/>
              </w:rPr>
              <w:t>Воспитание ценностного отношения к собственному труду, труду других  людей, его результатам</w:t>
            </w:r>
          </w:p>
        </w:tc>
      </w:tr>
      <w:tr w:rsidR="001C2FBC" w:rsidRPr="001C2FBC" w:rsidTr="006C0376">
        <w:trPr>
          <w:trHeight w:val="550"/>
        </w:trPr>
        <w:tc>
          <w:tcPr>
            <w:tcW w:w="627" w:type="dxa"/>
          </w:tcPr>
          <w:p w:rsidR="001C2FBC" w:rsidRPr="001C2FBC" w:rsidRDefault="001C2FBC" w:rsidP="001C2FBC">
            <w:pPr>
              <w:numPr>
                <w:ilvl w:val="0"/>
                <w:numId w:val="72"/>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способен довести начатое дело до конца: убрать игрушки, соорудить конструкцию и тд</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533"/>
        </w:trPr>
        <w:tc>
          <w:tcPr>
            <w:tcW w:w="627" w:type="dxa"/>
          </w:tcPr>
          <w:p w:rsidR="001C2FBC" w:rsidRPr="001C2FBC" w:rsidRDefault="001C2FBC" w:rsidP="001C2FBC">
            <w:pPr>
              <w:numPr>
                <w:ilvl w:val="0"/>
                <w:numId w:val="72"/>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испытывает удовольствие в процессе выполнения интересной для него и полезной для других деятельности</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66"/>
        </w:trPr>
        <w:tc>
          <w:tcPr>
            <w:tcW w:w="10456" w:type="dxa"/>
            <w:gridSpan w:val="4"/>
          </w:tcPr>
          <w:p w:rsidR="001C2FBC" w:rsidRPr="001C2FBC" w:rsidRDefault="001C2FBC" w:rsidP="001C2FBC">
            <w:pPr>
              <w:rPr>
                <w:rFonts w:ascii="Times New Roman" w:eastAsia="Calibri" w:hAnsi="Times New Roman" w:cs="Times New Roman"/>
                <w:i/>
                <w:sz w:val="24"/>
                <w:szCs w:val="24"/>
                <w:lang w:eastAsia="en-US"/>
              </w:rPr>
            </w:pPr>
            <w:r w:rsidRPr="001C2FBC">
              <w:rPr>
                <w:rFonts w:ascii="Times New Roman" w:eastAsia="Calibri" w:hAnsi="Times New Roman" w:cs="Times New Roman"/>
                <w:i/>
                <w:sz w:val="24"/>
                <w:szCs w:val="24"/>
                <w:lang w:eastAsia="en-US"/>
              </w:rPr>
              <w:t xml:space="preserve">Формирование первичных представлений о труде взрослых, его роли в обществе  </w:t>
            </w:r>
          </w:p>
        </w:tc>
      </w:tr>
      <w:tr w:rsidR="001C2FBC" w:rsidRPr="001C2FBC" w:rsidTr="006C0376">
        <w:trPr>
          <w:trHeight w:val="266"/>
        </w:trPr>
        <w:tc>
          <w:tcPr>
            <w:tcW w:w="627"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1</w:t>
            </w: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проявляет знания о разных процессиях (повар, парикмахер, водитель и пр)</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66"/>
        </w:trPr>
        <w:tc>
          <w:tcPr>
            <w:tcW w:w="627"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2</w:t>
            </w: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xml:space="preserve">знает, кем работают близкие люди  </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50"/>
        </w:trPr>
        <w:tc>
          <w:tcPr>
            <w:tcW w:w="8472"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b/>
                <w:sz w:val="24"/>
                <w:szCs w:val="24"/>
                <w:lang w:eastAsia="en-US"/>
              </w:rPr>
              <w:t>ИТОГО:</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66"/>
        </w:trPr>
        <w:tc>
          <w:tcPr>
            <w:tcW w:w="8472"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b/>
                <w:sz w:val="24"/>
                <w:szCs w:val="24"/>
                <w:lang w:eastAsia="en-US"/>
              </w:rPr>
              <w:t>УРОВЕНЬ:</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bl>
    <w:p w:rsidR="001C2FBC" w:rsidRPr="001C2FBC" w:rsidRDefault="001C2FBC" w:rsidP="001C2FBC">
      <w:pPr>
        <w:rPr>
          <w:rFonts w:ascii="Times New Roman" w:eastAsia="Calibri" w:hAnsi="Times New Roman" w:cs="Times New Roman"/>
          <w:sz w:val="24"/>
          <w:szCs w:val="24"/>
          <w:lang w:eastAsia="en-US"/>
        </w:rPr>
      </w:pPr>
    </w:p>
    <w:p w:rsidR="001C2FBC" w:rsidRPr="001C2FBC" w:rsidRDefault="001C2FBC" w:rsidP="001C2FBC">
      <w:pPr>
        <w:spacing w:after="0"/>
        <w:jc w:val="cente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Образовательная область</w:t>
      </w:r>
    </w:p>
    <w:p w:rsidR="001C2FBC" w:rsidRPr="001C2FBC" w:rsidRDefault="001C2FBC" w:rsidP="001C2FBC">
      <w:pPr>
        <w:spacing w:after="0"/>
        <w:jc w:val="cente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«Социально – коммуникативное развитие»  «Формирование основ безопасности»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7844"/>
        <w:gridCol w:w="1134"/>
        <w:gridCol w:w="850"/>
      </w:tblGrid>
      <w:tr w:rsidR="001C2FBC" w:rsidRPr="001C2FBC" w:rsidTr="006C0376">
        <w:trPr>
          <w:trHeight w:val="646"/>
        </w:trPr>
        <w:tc>
          <w:tcPr>
            <w:tcW w:w="628" w:type="dxa"/>
            <w:vMerge w:val="restart"/>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п/п</w:t>
            </w:r>
          </w:p>
        </w:tc>
        <w:tc>
          <w:tcPr>
            <w:tcW w:w="7844" w:type="dxa"/>
            <w:vMerge w:val="restart"/>
          </w:tcPr>
          <w:p w:rsidR="001C2FBC" w:rsidRPr="001C2FBC" w:rsidRDefault="001C2FBC" w:rsidP="001C2FBC">
            <w:pPr>
              <w:rPr>
                <w:rFonts w:ascii="Times New Roman" w:eastAsia="Calibri" w:hAnsi="Times New Roman" w:cs="Times New Roman"/>
                <w:sz w:val="24"/>
                <w:szCs w:val="24"/>
                <w:lang w:eastAsia="en-US"/>
              </w:rPr>
            </w:pPr>
          </w:p>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Компоненты интегративного качества</w:t>
            </w:r>
          </w:p>
        </w:tc>
        <w:tc>
          <w:tcPr>
            <w:tcW w:w="1984"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выполнение</w:t>
            </w:r>
          </w:p>
        </w:tc>
      </w:tr>
      <w:tr w:rsidR="001C2FBC" w:rsidRPr="001C2FBC" w:rsidTr="006C0376">
        <w:trPr>
          <w:trHeight w:val="146"/>
        </w:trPr>
        <w:tc>
          <w:tcPr>
            <w:tcW w:w="628" w:type="dxa"/>
            <w:vMerge/>
          </w:tcPr>
          <w:p w:rsidR="001C2FBC" w:rsidRPr="001C2FBC" w:rsidRDefault="001C2FBC" w:rsidP="001C2FBC">
            <w:pPr>
              <w:rPr>
                <w:rFonts w:ascii="Times New Roman" w:eastAsia="Calibri" w:hAnsi="Times New Roman" w:cs="Times New Roman"/>
                <w:b/>
                <w:sz w:val="24"/>
                <w:szCs w:val="24"/>
                <w:lang w:eastAsia="en-US"/>
              </w:rPr>
            </w:pPr>
          </w:p>
        </w:tc>
        <w:tc>
          <w:tcPr>
            <w:tcW w:w="7844" w:type="dxa"/>
            <w:vMerge/>
          </w:tcPr>
          <w:p w:rsidR="001C2FBC" w:rsidRPr="001C2FBC" w:rsidRDefault="001C2FBC" w:rsidP="001C2FBC">
            <w:pPr>
              <w:rPr>
                <w:rFonts w:ascii="Times New Roman" w:eastAsia="Calibri" w:hAnsi="Times New Roman" w:cs="Times New Roman"/>
                <w:b/>
                <w:sz w:val="24"/>
                <w:szCs w:val="24"/>
                <w:lang w:eastAsia="en-US"/>
              </w:rPr>
            </w:pPr>
          </w:p>
        </w:tc>
        <w:tc>
          <w:tcPr>
            <w:tcW w:w="1134"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сентябрь</w:t>
            </w:r>
          </w:p>
        </w:tc>
        <w:tc>
          <w:tcPr>
            <w:tcW w:w="85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май</w:t>
            </w:r>
          </w:p>
        </w:tc>
      </w:tr>
      <w:tr w:rsidR="001C2FBC" w:rsidRPr="001C2FBC" w:rsidTr="006C0376">
        <w:trPr>
          <w:trHeight w:val="513"/>
        </w:trPr>
        <w:tc>
          <w:tcPr>
            <w:tcW w:w="10456" w:type="dxa"/>
            <w:gridSpan w:val="4"/>
          </w:tcPr>
          <w:p w:rsidR="001C2FBC" w:rsidRPr="001C2FBC" w:rsidRDefault="001C2FBC" w:rsidP="001C2FBC">
            <w:pPr>
              <w:rPr>
                <w:rFonts w:ascii="Times New Roman" w:eastAsia="Calibri" w:hAnsi="Times New Roman" w:cs="Times New Roman"/>
                <w:i/>
                <w:iCs/>
                <w:sz w:val="24"/>
                <w:szCs w:val="24"/>
                <w:lang w:eastAsia="en-US"/>
              </w:rPr>
            </w:pPr>
            <w:r w:rsidRPr="001C2FBC">
              <w:rPr>
                <w:rFonts w:ascii="Times New Roman" w:eastAsia="Calibri" w:hAnsi="Times New Roman" w:cs="Times New Roman"/>
                <w:i/>
                <w:iCs/>
                <w:sz w:val="24"/>
                <w:szCs w:val="24"/>
                <w:lang w:eastAsia="en-US"/>
              </w:rPr>
              <w:lastRenderedPageBreak/>
              <w:t xml:space="preserve">Формирование осторожного и осмотрительного отношения </w:t>
            </w:r>
          </w:p>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i/>
                <w:iCs/>
                <w:sz w:val="24"/>
                <w:szCs w:val="24"/>
                <w:lang w:eastAsia="en-US"/>
              </w:rPr>
              <w:t>к потенциально опасным для человека и окружающего мира природы ситуациям</w:t>
            </w:r>
          </w:p>
        </w:tc>
      </w:tr>
      <w:tr w:rsidR="001C2FBC" w:rsidRPr="001C2FBC" w:rsidTr="006C0376">
        <w:trPr>
          <w:trHeight w:val="248"/>
        </w:trPr>
        <w:tc>
          <w:tcPr>
            <w:tcW w:w="628" w:type="dxa"/>
          </w:tcPr>
          <w:p w:rsidR="001C2FBC" w:rsidRPr="001C2FBC" w:rsidRDefault="001C2FBC" w:rsidP="001C2FBC">
            <w:pPr>
              <w:numPr>
                <w:ilvl w:val="0"/>
                <w:numId w:val="73"/>
              </w:numPr>
              <w:rPr>
                <w:rFonts w:ascii="Times New Roman" w:eastAsia="Calibri" w:hAnsi="Times New Roman" w:cs="Times New Roman"/>
                <w:sz w:val="24"/>
                <w:szCs w:val="24"/>
                <w:lang w:eastAsia="en-US"/>
              </w:rPr>
            </w:pPr>
          </w:p>
        </w:tc>
        <w:tc>
          <w:tcPr>
            <w:tcW w:w="7844"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xml:space="preserve">соблюдает элементарные правила поведения в детском саду и дома </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48"/>
        </w:trPr>
        <w:tc>
          <w:tcPr>
            <w:tcW w:w="10456" w:type="dxa"/>
            <w:gridSpan w:val="4"/>
          </w:tcPr>
          <w:p w:rsidR="001C2FBC" w:rsidRPr="001C2FBC" w:rsidRDefault="001C2FBC" w:rsidP="001C2FBC">
            <w:pPr>
              <w:rPr>
                <w:rFonts w:ascii="Times New Roman" w:eastAsia="Calibri" w:hAnsi="Times New Roman" w:cs="Times New Roman"/>
                <w:i/>
                <w:sz w:val="24"/>
                <w:szCs w:val="24"/>
                <w:lang w:eastAsia="en-US"/>
              </w:rPr>
            </w:pPr>
            <w:r w:rsidRPr="001C2FBC">
              <w:rPr>
                <w:rFonts w:ascii="Times New Roman" w:eastAsia="Calibri" w:hAnsi="Times New Roman" w:cs="Times New Roman"/>
                <w:i/>
                <w:iCs/>
                <w:sz w:val="24"/>
                <w:szCs w:val="24"/>
                <w:lang w:eastAsia="en-US"/>
              </w:rPr>
              <w:t>Приобщение к правилам безопасного для человека и окружающего мира природы поведения</w:t>
            </w:r>
          </w:p>
        </w:tc>
      </w:tr>
      <w:tr w:rsidR="001C2FBC" w:rsidRPr="001C2FBC" w:rsidTr="006C0376">
        <w:trPr>
          <w:trHeight w:val="263"/>
        </w:trPr>
        <w:tc>
          <w:tcPr>
            <w:tcW w:w="628"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1</w:t>
            </w:r>
          </w:p>
        </w:tc>
        <w:tc>
          <w:tcPr>
            <w:tcW w:w="7844"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xml:space="preserve">соблюдает элементарные правила взаимодействия с растениями и животными </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48"/>
        </w:trPr>
        <w:tc>
          <w:tcPr>
            <w:tcW w:w="10456" w:type="dxa"/>
            <w:gridSpan w:val="4"/>
          </w:tcPr>
          <w:p w:rsidR="001C2FBC" w:rsidRPr="001C2FBC" w:rsidRDefault="001C2FBC" w:rsidP="001C2FBC">
            <w:pPr>
              <w:rPr>
                <w:rFonts w:ascii="Times New Roman" w:eastAsia="Calibri" w:hAnsi="Times New Roman" w:cs="Times New Roman"/>
                <w:i/>
                <w:iCs/>
                <w:sz w:val="24"/>
                <w:szCs w:val="24"/>
                <w:lang w:eastAsia="en-US"/>
              </w:rPr>
            </w:pPr>
            <w:r w:rsidRPr="001C2FBC">
              <w:rPr>
                <w:rFonts w:ascii="Times New Roman" w:eastAsia="Calibri" w:hAnsi="Times New Roman" w:cs="Times New Roman"/>
                <w:i/>
                <w:iCs/>
                <w:sz w:val="24"/>
                <w:szCs w:val="24"/>
                <w:lang w:eastAsia="en-US"/>
              </w:rPr>
              <w:t>Формирование знаний о ПДД в качестве пешехода и пассажира транспортного средства</w:t>
            </w:r>
          </w:p>
        </w:tc>
      </w:tr>
      <w:tr w:rsidR="001C2FBC" w:rsidRPr="001C2FBC" w:rsidTr="006C0376">
        <w:trPr>
          <w:trHeight w:val="263"/>
        </w:trPr>
        <w:tc>
          <w:tcPr>
            <w:tcW w:w="628"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1</w:t>
            </w:r>
          </w:p>
        </w:tc>
        <w:tc>
          <w:tcPr>
            <w:tcW w:w="7844"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имеет элементарные представления о правилах дорожного движения</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48"/>
        </w:trPr>
        <w:tc>
          <w:tcPr>
            <w:tcW w:w="10456" w:type="dxa"/>
            <w:gridSpan w:val="4"/>
          </w:tcPr>
          <w:p w:rsidR="001C2FBC" w:rsidRPr="001C2FBC" w:rsidRDefault="001C2FBC" w:rsidP="001C2FBC">
            <w:pPr>
              <w:rPr>
                <w:rFonts w:ascii="Times New Roman" w:eastAsia="Calibri" w:hAnsi="Times New Roman" w:cs="Times New Roman"/>
                <w:i/>
                <w:iCs/>
                <w:sz w:val="24"/>
                <w:szCs w:val="24"/>
                <w:lang w:eastAsia="en-US"/>
              </w:rPr>
            </w:pPr>
            <w:r w:rsidRPr="001C2FBC">
              <w:rPr>
                <w:rFonts w:ascii="Times New Roman" w:eastAsia="Calibri" w:hAnsi="Times New Roman" w:cs="Times New Roman"/>
                <w:i/>
                <w:iCs/>
                <w:sz w:val="24"/>
                <w:szCs w:val="24"/>
                <w:lang w:eastAsia="en-US"/>
              </w:rPr>
              <w:t xml:space="preserve">Формирование представлений об опасных для человека и окружающего мира природы ситуациях  </w:t>
            </w:r>
          </w:p>
        </w:tc>
      </w:tr>
      <w:tr w:rsidR="001C2FBC" w:rsidRPr="001C2FBC" w:rsidTr="006C0376">
        <w:trPr>
          <w:trHeight w:val="263"/>
        </w:trPr>
        <w:tc>
          <w:tcPr>
            <w:tcW w:w="628"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1</w:t>
            </w:r>
          </w:p>
        </w:tc>
        <w:tc>
          <w:tcPr>
            <w:tcW w:w="7844"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понимает, что необходимо соблюдать порядок и чистоту</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528"/>
        </w:trPr>
        <w:tc>
          <w:tcPr>
            <w:tcW w:w="628"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2</w:t>
            </w:r>
          </w:p>
        </w:tc>
        <w:tc>
          <w:tcPr>
            <w:tcW w:w="7844"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имеет представление об опасности (не подходит близко к глубокой яме, осторожно приближается к собаке и тд)</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565"/>
        </w:trPr>
        <w:tc>
          <w:tcPr>
            <w:tcW w:w="8472"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b/>
                <w:sz w:val="24"/>
                <w:szCs w:val="24"/>
                <w:lang w:eastAsia="en-US"/>
              </w:rPr>
              <w:t>ИТОГО:</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33"/>
        </w:trPr>
        <w:tc>
          <w:tcPr>
            <w:tcW w:w="8472"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b/>
                <w:sz w:val="24"/>
                <w:szCs w:val="24"/>
                <w:lang w:eastAsia="en-US"/>
              </w:rPr>
              <w:t>УРОВЕНЬ:</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bl>
    <w:p w:rsidR="001C2FBC" w:rsidRPr="001C2FBC" w:rsidRDefault="001C2FBC" w:rsidP="001C2FBC">
      <w:pPr>
        <w:rPr>
          <w:rFonts w:ascii="Times New Roman" w:eastAsia="Calibri" w:hAnsi="Times New Roman" w:cs="Times New Roman"/>
          <w:bCs/>
          <w:sz w:val="24"/>
          <w:szCs w:val="24"/>
          <w:lang w:eastAsia="en-US"/>
        </w:rPr>
      </w:pPr>
    </w:p>
    <w:p w:rsidR="001C2FBC" w:rsidRPr="001C2FBC" w:rsidRDefault="001C2FBC" w:rsidP="001C2FBC">
      <w:pPr>
        <w:spacing w:after="0"/>
        <w:jc w:val="center"/>
        <w:rPr>
          <w:rFonts w:ascii="Times New Roman" w:eastAsia="Calibri" w:hAnsi="Times New Roman" w:cs="Times New Roman"/>
          <w:bCs/>
          <w:sz w:val="24"/>
          <w:szCs w:val="24"/>
          <w:lang w:eastAsia="en-US"/>
        </w:rPr>
      </w:pPr>
      <w:r w:rsidRPr="001C2FBC">
        <w:rPr>
          <w:rFonts w:ascii="Times New Roman" w:eastAsia="Calibri" w:hAnsi="Times New Roman" w:cs="Times New Roman"/>
          <w:bCs/>
          <w:sz w:val="24"/>
          <w:szCs w:val="24"/>
          <w:lang w:eastAsia="en-US"/>
        </w:rPr>
        <w:t>Образовательная область</w:t>
      </w:r>
    </w:p>
    <w:p w:rsidR="001C2FBC" w:rsidRPr="001C2FBC" w:rsidRDefault="001C2FBC" w:rsidP="001C2FBC">
      <w:pPr>
        <w:spacing w:after="0"/>
        <w:jc w:val="center"/>
        <w:rPr>
          <w:rFonts w:ascii="Times New Roman" w:eastAsia="Calibri" w:hAnsi="Times New Roman" w:cs="Times New Roman"/>
          <w:b/>
          <w:bCs/>
          <w:sz w:val="24"/>
          <w:szCs w:val="24"/>
          <w:lang w:eastAsia="en-US"/>
        </w:rPr>
      </w:pPr>
      <w:r w:rsidRPr="001C2FBC">
        <w:rPr>
          <w:rFonts w:ascii="Times New Roman" w:eastAsia="Calibri" w:hAnsi="Times New Roman" w:cs="Times New Roman"/>
          <w:b/>
          <w:bCs/>
          <w:sz w:val="24"/>
          <w:szCs w:val="24"/>
          <w:lang w:eastAsia="en-US"/>
        </w:rPr>
        <w:t>«Познавательное развитие»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7845"/>
        <w:gridCol w:w="1134"/>
        <w:gridCol w:w="850"/>
      </w:tblGrid>
      <w:tr w:rsidR="001C2FBC" w:rsidRPr="001C2FBC" w:rsidTr="006C0376">
        <w:trPr>
          <w:trHeight w:val="215"/>
        </w:trPr>
        <w:tc>
          <w:tcPr>
            <w:tcW w:w="627" w:type="dxa"/>
            <w:vMerge w:val="restart"/>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п/п</w:t>
            </w:r>
          </w:p>
        </w:tc>
        <w:tc>
          <w:tcPr>
            <w:tcW w:w="7845" w:type="dxa"/>
            <w:vMerge w:val="restart"/>
          </w:tcPr>
          <w:p w:rsidR="001C2FBC" w:rsidRPr="001C2FBC" w:rsidRDefault="001C2FBC" w:rsidP="001C2FBC">
            <w:pPr>
              <w:rPr>
                <w:rFonts w:ascii="Times New Roman" w:eastAsia="Calibri" w:hAnsi="Times New Roman" w:cs="Times New Roman"/>
                <w:sz w:val="24"/>
                <w:szCs w:val="24"/>
                <w:lang w:eastAsia="en-US"/>
              </w:rPr>
            </w:pPr>
          </w:p>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Компоненты интегративного качества</w:t>
            </w:r>
          </w:p>
        </w:tc>
        <w:tc>
          <w:tcPr>
            <w:tcW w:w="1984"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выполнение</w:t>
            </w:r>
          </w:p>
        </w:tc>
      </w:tr>
      <w:tr w:rsidR="001C2FBC" w:rsidRPr="001C2FBC" w:rsidTr="006C0376">
        <w:trPr>
          <w:trHeight w:val="145"/>
        </w:trPr>
        <w:tc>
          <w:tcPr>
            <w:tcW w:w="627" w:type="dxa"/>
            <w:vMerge/>
          </w:tcPr>
          <w:p w:rsidR="001C2FBC" w:rsidRPr="001C2FBC" w:rsidRDefault="001C2FBC" w:rsidP="001C2FBC">
            <w:pPr>
              <w:rPr>
                <w:rFonts w:ascii="Times New Roman" w:eastAsia="Calibri" w:hAnsi="Times New Roman" w:cs="Times New Roman"/>
                <w:b/>
                <w:sz w:val="24"/>
                <w:szCs w:val="24"/>
                <w:lang w:eastAsia="en-US"/>
              </w:rPr>
            </w:pPr>
          </w:p>
        </w:tc>
        <w:tc>
          <w:tcPr>
            <w:tcW w:w="7845" w:type="dxa"/>
            <w:vMerge/>
          </w:tcPr>
          <w:p w:rsidR="001C2FBC" w:rsidRPr="001C2FBC" w:rsidRDefault="001C2FBC" w:rsidP="001C2FBC">
            <w:pPr>
              <w:rPr>
                <w:rFonts w:ascii="Times New Roman" w:eastAsia="Calibri" w:hAnsi="Times New Roman" w:cs="Times New Roman"/>
                <w:b/>
                <w:sz w:val="24"/>
                <w:szCs w:val="24"/>
                <w:lang w:eastAsia="en-US"/>
              </w:rPr>
            </w:pPr>
          </w:p>
        </w:tc>
        <w:tc>
          <w:tcPr>
            <w:tcW w:w="1134"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сентябрь</w:t>
            </w:r>
          </w:p>
        </w:tc>
        <w:tc>
          <w:tcPr>
            <w:tcW w:w="85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май</w:t>
            </w:r>
          </w:p>
        </w:tc>
      </w:tr>
      <w:tr w:rsidR="001C2FBC" w:rsidRPr="001C2FBC" w:rsidTr="006C0376">
        <w:trPr>
          <w:trHeight w:val="246"/>
        </w:trPr>
        <w:tc>
          <w:tcPr>
            <w:tcW w:w="10456" w:type="dxa"/>
            <w:gridSpan w:val="4"/>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i/>
                <w:sz w:val="24"/>
                <w:szCs w:val="24"/>
                <w:lang w:eastAsia="en-US"/>
              </w:rPr>
              <w:t>Сенсорное развитие</w:t>
            </w:r>
          </w:p>
        </w:tc>
      </w:tr>
      <w:tr w:rsidR="001C2FBC" w:rsidRPr="001C2FBC" w:rsidTr="006C0376">
        <w:trPr>
          <w:trHeight w:val="509"/>
        </w:trPr>
        <w:tc>
          <w:tcPr>
            <w:tcW w:w="627" w:type="dxa"/>
          </w:tcPr>
          <w:p w:rsidR="001C2FBC" w:rsidRPr="001C2FBC" w:rsidRDefault="001C2FBC" w:rsidP="001C2FBC">
            <w:pPr>
              <w:numPr>
                <w:ilvl w:val="0"/>
                <w:numId w:val="74"/>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различает и называет основные сенсорные эталоны (цвет, форма, величина), осязаемые свойства предметов (теплый, холодный, твердый, мягкий и тп)</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509"/>
        </w:trPr>
        <w:tc>
          <w:tcPr>
            <w:tcW w:w="627" w:type="dxa"/>
          </w:tcPr>
          <w:p w:rsidR="001C2FBC" w:rsidRPr="001C2FBC" w:rsidRDefault="001C2FBC" w:rsidP="001C2FBC">
            <w:pPr>
              <w:numPr>
                <w:ilvl w:val="0"/>
                <w:numId w:val="74"/>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группирует однородные предметы по сенсорным признакам: величине, форме, цвету</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509"/>
        </w:trPr>
        <w:tc>
          <w:tcPr>
            <w:tcW w:w="627" w:type="dxa"/>
          </w:tcPr>
          <w:p w:rsidR="001C2FBC" w:rsidRPr="001C2FBC" w:rsidRDefault="001C2FBC" w:rsidP="001C2FBC">
            <w:pPr>
              <w:numPr>
                <w:ilvl w:val="0"/>
                <w:numId w:val="74"/>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получает удовольствие от экспериментирования с разными материалами, выполняет обследовательские действия</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46"/>
        </w:trPr>
        <w:tc>
          <w:tcPr>
            <w:tcW w:w="10456" w:type="dxa"/>
            <w:gridSpan w:val="4"/>
          </w:tcPr>
          <w:p w:rsidR="001C2FBC" w:rsidRPr="001C2FBC" w:rsidRDefault="001C2FBC" w:rsidP="001C2FBC">
            <w:pPr>
              <w:rPr>
                <w:rFonts w:ascii="Times New Roman" w:eastAsia="Calibri" w:hAnsi="Times New Roman" w:cs="Times New Roman"/>
                <w:i/>
                <w:sz w:val="24"/>
                <w:szCs w:val="24"/>
                <w:lang w:eastAsia="en-US"/>
              </w:rPr>
            </w:pPr>
            <w:r w:rsidRPr="001C2FBC">
              <w:rPr>
                <w:rFonts w:ascii="Times New Roman" w:eastAsia="Calibri" w:hAnsi="Times New Roman" w:cs="Times New Roman"/>
                <w:i/>
                <w:sz w:val="24"/>
                <w:szCs w:val="24"/>
                <w:lang w:eastAsia="en-US"/>
              </w:rPr>
              <w:t>Развитие познавательно-исследовательской  деятельности</w:t>
            </w:r>
          </w:p>
        </w:tc>
      </w:tr>
      <w:tr w:rsidR="001C2FBC" w:rsidRPr="001C2FBC" w:rsidTr="006C0376">
        <w:trPr>
          <w:trHeight w:val="246"/>
        </w:trPr>
        <w:tc>
          <w:tcPr>
            <w:tcW w:w="627" w:type="dxa"/>
          </w:tcPr>
          <w:p w:rsidR="001C2FBC" w:rsidRPr="001C2FBC" w:rsidRDefault="001C2FBC" w:rsidP="001C2FBC">
            <w:pPr>
              <w:numPr>
                <w:ilvl w:val="0"/>
                <w:numId w:val="75"/>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знает, называет и правильно использует детали строительного материала</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509"/>
        </w:trPr>
        <w:tc>
          <w:tcPr>
            <w:tcW w:w="627" w:type="dxa"/>
          </w:tcPr>
          <w:p w:rsidR="001C2FBC" w:rsidRPr="001C2FBC" w:rsidRDefault="001C2FBC" w:rsidP="001C2FBC">
            <w:pPr>
              <w:numPr>
                <w:ilvl w:val="0"/>
                <w:numId w:val="75"/>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пользуется простыми способами конструирования, конструирует по образцу, по заданию взрослого, владеет способами построения замысла</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46"/>
        </w:trPr>
        <w:tc>
          <w:tcPr>
            <w:tcW w:w="627" w:type="dxa"/>
          </w:tcPr>
          <w:p w:rsidR="001C2FBC" w:rsidRPr="001C2FBC" w:rsidRDefault="001C2FBC" w:rsidP="001C2FBC">
            <w:pPr>
              <w:numPr>
                <w:ilvl w:val="0"/>
                <w:numId w:val="75"/>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выполняет действия замещения недостающих строительных деталей другими</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46"/>
        </w:trPr>
        <w:tc>
          <w:tcPr>
            <w:tcW w:w="10456" w:type="dxa"/>
            <w:gridSpan w:val="4"/>
          </w:tcPr>
          <w:p w:rsidR="001C2FBC" w:rsidRPr="001C2FBC" w:rsidRDefault="001C2FBC" w:rsidP="001C2FBC">
            <w:pPr>
              <w:rPr>
                <w:rFonts w:ascii="Times New Roman" w:eastAsia="Calibri" w:hAnsi="Times New Roman" w:cs="Times New Roman"/>
                <w:i/>
                <w:iCs/>
                <w:sz w:val="24"/>
                <w:szCs w:val="24"/>
                <w:lang w:eastAsia="en-US"/>
              </w:rPr>
            </w:pPr>
            <w:r w:rsidRPr="001C2FBC">
              <w:rPr>
                <w:rFonts w:ascii="Times New Roman" w:eastAsia="Calibri" w:hAnsi="Times New Roman" w:cs="Times New Roman"/>
                <w:i/>
                <w:sz w:val="24"/>
                <w:szCs w:val="24"/>
                <w:lang w:eastAsia="en-US"/>
              </w:rPr>
              <w:t>Формирование элементарных математических представлений</w:t>
            </w:r>
          </w:p>
        </w:tc>
      </w:tr>
      <w:tr w:rsidR="001C2FBC" w:rsidRPr="001C2FBC" w:rsidTr="006C0376">
        <w:trPr>
          <w:trHeight w:val="509"/>
        </w:trPr>
        <w:tc>
          <w:tcPr>
            <w:tcW w:w="627" w:type="dxa"/>
          </w:tcPr>
          <w:p w:rsidR="001C2FBC" w:rsidRPr="001C2FBC" w:rsidRDefault="001C2FBC" w:rsidP="001C2FBC">
            <w:pPr>
              <w:numPr>
                <w:ilvl w:val="0"/>
                <w:numId w:val="76"/>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xml:space="preserve">различает и называет понятия </w:t>
            </w:r>
            <w:r w:rsidRPr="001C2FBC">
              <w:rPr>
                <w:rFonts w:ascii="Times New Roman" w:eastAsia="Calibri" w:hAnsi="Times New Roman" w:cs="Times New Roman"/>
                <w:i/>
                <w:sz w:val="24"/>
                <w:szCs w:val="24"/>
                <w:lang w:eastAsia="en-US"/>
              </w:rPr>
              <w:t>много, один, по одному, ни одного,</w:t>
            </w:r>
            <w:r w:rsidRPr="001C2FBC">
              <w:rPr>
                <w:rFonts w:ascii="Times New Roman" w:eastAsia="Calibri" w:hAnsi="Times New Roman" w:cs="Times New Roman"/>
                <w:sz w:val="24"/>
                <w:szCs w:val="24"/>
                <w:lang w:eastAsia="en-US"/>
              </w:rPr>
              <w:t xml:space="preserve"> может определить равенство–неравенство групп предметов</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509"/>
        </w:trPr>
        <w:tc>
          <w:tcPr>
            <w:tcW w:w="627" w:type="dxa"/>
          </w:tcPr>
          <w:p w:rsidR="001C2FBC" w:rsidRPr="001C2FBC" w:rsidRDefault="001C2FBC" w:rsidP="001C2FBC">
            <w:pPr>
              <w:numPr>
                <w:ilvl w:val="0"/>
                <w:numId w:val="76"/>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сравнивает предметы контрастных размеров по величине (</w:t>
            </w:r>
            <w:r w:rsidRPr="001C2FBC">
              <w:rPr>
                <w:rFonts w:ascii="Times New Roman" w:eastAsia="Calibri" w:hAnsi="Times New Roman" w:cs="Times New Roman"/>
                <w:i/>
                <w:sz w:val="24"/>
                <w:szCs w:val="24"/>
                <w:lang w:eastAsia="en-US"/>
              </w:rPr>
              <w:t>длине,ширине, высоте)</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46"/>
        </w:trPr>
        <w:tc>
          <w:tcPr>
            <w:tcW w:w="627" w:type="dxa"/>
          </w:tcPr>
          <w:p w:rsidR="001C2FBC" w:rsidRPr="001C2FBC" w:rsidRDefault="001C2FBC" w:rsidP="001C2FBC">
            <w:pPr>
              <w:numPr>
                <w:ilvl w:val="0"/>
                <w:numId w:val="76"/>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владеет элементарными навыками ориентировки в пространстве</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509"/>
        </w:trPr>
        <w:tc>
          <w:tcPr>
            <w:tcW w:w="627" w:type="dxa"/>
          </w:tcPr>
          <w:p w:rsidR="001C2FBC" w:rsidRPr="001C2FBC" w:rsidRDefault="001C2FBC" w:rsidP="001C2FBC">
            <w:pPr>
              <w:numPr>
                <w:ilvl w:val="0"/>
                <w:numId w:val="76"/>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использует элементарные временные ориентировки в частях суток и временах года</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46"/>
        </w:trPr>
        <w:tc>
          <w:tcPr>
            <w:tcW w:w="10456" w:type="dxa"/>
            <w:gridSpan w:val="4"/>
          </w:tcPr>
          <w:p w:rsidR="001C2FBC" w:rsidRPr="001C2FBC" w:rsidRDefault="001C2FBC" w:rsidP="001C2FBC">
            <w:pPr>
              <w:rPr>
                <w:rFonts w:ascii="Times New Roman" w:eastAsia="Calibri" w:hAnsi="Times New Roman" w:cs="Times New Roman"/>
                <w:i/>
                <w:iCs/>
                <w:sz w:val="24"/>
                <w:szCs w:val="24"/>
                <w:lang w:eastAsia="en-US"/>
              </w:rPr>
            </w:pPr>
            <w:r w:rsidRPr="001C2FBC">
              <w:rPr>
                <w:rFonts w:ascii="Times New Roman" w:eastAsia="Calibri" w:hAnsi="Times New Roman" w:cs="Times New Roman"/>
                <w:i/>
                <w:sz w:val="24"/>
                <w:szCs w:val="24"/>
                <w:lang w:eastAsia="en-US"/>
              </w:rPr>
              <w:t>Ознакомление с миром природы Приобщение к социокультурным ценностям</w:t>
            </w:r>
          </w:p>
        </w:tc>
      </w:tr>
      <w:tr w:rsidR="001C2FBC" w:rsidRPr="001C2FBC" w:rsidTr="006C0376">
        <w:trPr>
          <w:trHeight w:val="509"/>
        </w:trPr>
        <w:tc>
          <w:tcPr>
            <w:tcW w:w="627" w:type="dxa"/>
          </w:tcPr>
          <w:p w:rsidR="001C2FBC" w:rsidRPr="001C2FBC" w:rsidRDefault="001C2FBC" w:rsidP="001C2FBC">
            <w:pPr>
              <w:numPr>
                <w:ilvl w:val="0"/>
                <w:numId w:val="77"/>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имеет представления о предметах ближайшего окружения, их функциональном назначении</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509"/>
        </w:trPr>
        <w:tc>
          <w:tcPr>
            <w:tcW w:w="627" w:type="dxa"/>
          </w:tcPr>
          <w:p w:rsidR="001C2FBC" w:rsidRPr="001C2FBC" w:rsidRDefault="001C2FBC" w:rsidP="001C2FBC">
            <w:pPr>
              <w:numPr>
                <w:ilvl w:val="0"/>
                <w:numId w:val="77"/>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группирует и классифицирует предметы, выделяя признаки предметов (цвет, форма, материал)</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509"/>
        </w:trPr>
        <w:tc>
          <w:tcPr>
            <w:tcW w:w="627" w:type="dxa"/>
          </w:tcPr>
          <w:p w:rsidR="001C2FBC" w:rsidRPr="001C2FBC" w:rsidRDefault="001C2FBC" w:rsidP="001C2FBC">
            <w:pPr>
              <w:numPr>
                <w:ilvl w:val="0"/>
                <w:numId w:val="77"/>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называет названия растений, животных, особенности их внешнего вида, условий существования, поведения</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509"/>
        </w:trPr>
        <w:tc>
          <w:tcPr>
            <w:tcW w:w="627" w:type="dxa"/>
          </w:tcPr>
          <w:p w:rsidR="001C2FBC" w:rsidRPr="001C2FBC" w:rsidRDefault="001C2FBC" w:rsidP="001C2FBC">
            <w:pPr>
              <w:numPr>
                <w:ilvl w:val="0"/>
                <w:numId w:val="77"/>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способен устанавливать элементарные причинно-следственные зависимости между явлениями живой и неживой природы</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46"/>
        </w:trPr>
        <w:tc>
          <w:tcPr>
            <w:tcW w:w="8472"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b/>
                <w:sz w:val="24"/>
                <w:szCs w:val="24"/>
                <w:lang w:eastAsia="en-US"/>
              </w:rPr>
              <w:t>ИТОГО:</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31"/>
        </w:trPr>
        <w:tc>
          <w:tcPr>
            <w:tcW w:w="8472"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b/>
                <w:sz w:val="24"/>
                <w:szCs w:val="24"/>
                <w:lang w:eastAsia="en-US"/>
              </w:rPr>
              <w:t>УРОВЕНЬ:</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bl>
    <w:p w:rsidR="001C2FBC" w:rsidRPr="001C2FBC" w:rsidRDefault="001C2FBC" w:rsidP="001C2FBC">
      <w:pPr>
        <w:rPr>
          <w:rFonts w:ascii="Times New Roman" w:eastAsia="Calibri" w:hAnsi="Times New Roman" w:cs="Times New Roman"/>
          <w:bCs/>
          <w:sz w:val="24"/>
          <w:szCs w:val="24"/>
          <w:lang w:eastAsia="en-US"/>
        </w:rPr>
      </w:pPr>
    </w:p>
    <w:p w:rsidR="001C2FBC" w:rsidRPr="001C2FBC" w:rsidRDefault="001C2FBC" w:rsidP="001C2FBC">
      <w:pPr>
        <w:spacing w:after="0"/>
        <w:jc w:val="center"/>
        <w:rPr>
          <w:rFonts w:ascii="Times New Roman" w:eastAsia="Calibri" w:hAnsi="Times New Roman" w:cs="Times New Roman"/>
          <w:bCs/>
          <w:sz w:val="24"/>
          <w:szCs w:val="24"/>
          <w:lang w:eastAsia="en-US"/>
        </w:rPr>
      </w:pPr>
      <w:r w:rsidRPr="001C2FBC">
        <w:rPr>
          <w:rFonts w:ascii="Times New Roman" w:eastAsia="Calibri" w:hAnsi="Times New Roman" w:cs="Times New Roman"/>
          <w:bCs/>
          <w:sz w:val="24"/>
          <w:szCs w:val="24"/>
          <w:lang w:eastAsia="en-US"/>
        </w:rPr>
        <w:t>Образовательная область</w:t>
      </w:r>
    </w:p>
    <w:p w:rsidR="001C2FBC" w:rsidRPr="001C2FBC" w:rsidRDefault="001C2FBC" w:rsidP="001C2FBC">
      <w:pPr>
        <w:spacing w:after="0"/>
        <w:jc w:val="center"/>
        <w:rPr>
          <w:rFonts w:ascii="Times New Roman" w:eastAsia="Calibri" w:hAnsi="Times New Roman" w:cs="Times New Roman"/>
          <w:b/>
          <w:bCs/>
          <w:sz w:val="24"/>
          <w:szCs w:val="24"/>
          <w:lang w:eastAsia="en-US"/>
        </w:rPr>
      </w:pPr>
      <w:r w:rsidRPr="001C2FBC">
        <w:rPr>
          <w:rFonts w:ascii="Times New Roman" w:eastAsia="Calibri" w:hAnsi="Times New Roman" w:cs="Times New Roman"/>
          <w:b/>
          <w:sz w:val="24"/>
          <w:szCs w:val="24"/>
          <w:lang w:eastAsia="en-US"/>
        </w:rPr>
        <w:t>«</w:t>
      </w:r>
      <w:r w:rsidRPr="001C2FBC">
        <w:rPr>
          <w:rFonts w:ascii="Times New Roman" w:eastAsia="Calibri" w:hAnsi="Times New Roman" w:cs="Times New Roman"/>
          <w:b/>
          <w:bCs/>
          <w:sz w:val="24"/>
          <w:szCs w:val="24"/>
          <w:lang w:eastAsia="en-US"/>
        </w:rPr>
        <w:t>Речевое развитие» Развитие речи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7845"/>
        <w:gridCol w:w="1134"/>
        <w:gridCol w:w="850"/>
      </w:tblGrid>
      <w:tr w:rsidR="001C2FBC" w:rsidRPr="001C2FBC" w:rsidTr="006C0376">
        <w:trPr>
          <w:trHeight w:val="238"/>
        </w:trPr>
        <w:tc>
          <w:tcPr>
            <w:tcW w:w="627" w:type="dxa"/>
            <w:vMerge w:val="restart"/>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п/п</w:t>
            </w:r>
          </w:p>
        </w:tc>
        <w:tc>
          <w:tcPr>
            <w:tcW w:w="7845" w:type="dxa"/>
            <w:vMerge w:val="restart"/>
          </w:tcPr>
          <w:p w:rsidR="001C2FBC" w:rsidRPr="001C2FBC" w:rsidRDefault="001C2FBC" w:rsidP="001C2FBC">
            <w:pPr>
              <w:rPr>
                <w:rFonts w:ascii="Times New Roman" w:eastAsia="Calibri" w:hAnsi="Times New Roman" w:cs="Times New Roman"/>
                <w:sz w:val="24"/>
                <w:szCs w:val="24"/>
                <w:lang w:eastAsia="en-US"/>
              </w:rPr>
            </w:pPr>
          </w:p>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Компоненты интегративного качества</w:t>
            </w:r>
          </w:p>
        </w:tc>
        <w:tc>
          <w:tcPr>
            <w:tcW w:w="1984"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выполнение</w:t>
            </w:r>
          </w:p>
        </w:tc>
      </w:tr>
      <w:tr w:rsidR="001C2FBC" w:rsidRPr="001C2FBC" w:rsidTr="006C0376">
        <w:trPr>
          <w:trHeight w:val="149"/>
        </w:trPr>
        <w:tc>
          <w:tcPr>
            <w:tcW w:w="627" w:type="dxa"/>
            <w:vMerge/>
          </w:tcPr>
          <w:p w:rsidR="001C2FBC" w:rsidRPr="001C2FBC" w:rsidRDefault="001C2FBC" w:rsidP="001C2FBC">
            <w:pPr>
              <w:rPr>
                <w:rFonts w:ascii="Times New Roman" w:eastAsia="Calibri" w:hAnsi="Times New Roman" w:cs="Times New Roman"/>
                <w:b/>
                <w:sz w:val="24"/>
                <w:szCs w:val="24"/>
                <w:lang w:eastAsia="en-US"/>
              </w:rPr>
            </w:pPr>
          </w:p>
        </w:tc>
        <w:tc>
          <w:tcPr>
            <w:tcW w:w="7845" w:type="dxa"/>
            <w:vMerge/>
          </w:tcPr>
          <w:p w:rsidR="001C2FBC" w:rsidRPr="001C2FBC" w:rsidRDefault="001C2FBC" w:rsidP="001C2FBC">
            <w:pPr>
              <w:rPr>
                <w:rFonts w:ascii="Times New Roman" w:eastAsia="Calibri" w:hAnsi="Times New Roman" w:cs="Times New Roman"/>
                <w:b/>
                <w:sz w:val="24"/>
                <w:szCs w:val="24"/>
                <w:lang w:eastAsia="en-US"/>
              </w:rPr>
            </w:pPr>
          </w:p>
        </w:tc>
        <w:tc>
          <w:tcPr>
            <w:tcW w:w="1134"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сентябрь</w:t>
            </w:r>
          </w:p>
        </w:tc>
        <w:tc>
          <w:tcPr>
            <w:tcW w:w="85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май</w:t>
            </w:r>
          </w:p>
        </w:tc>
      </w:tr>
      <w:tr w:rsidR="001C2FBC" w:rsidRPr="001C2FBC" w:rsidTr="006C0376">
        <w:trPr>
          <w:trHeight w:val="254"/>
        </w:trPr>
        <w:tc>
          <w:tcPr>
            <w:tcW w:w="10456" w:type="dxa"/>
            <w:gridSpan w:val="4"/>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i/>
                <w:sz w:val="24"/>
                <w:szCs w:val="24"/>
                <w:lang w:eastAsia="en-US"/>
              </w:rPr>
              <w:t>Развитие свободного общения со взрослыми и детьми</w:t>
            </w:r>
          </w:p>
        </w:tc>
      </w:tr>
      <w:tr w:rsidR="001C2FBC" w:rsidRPr="001C2FBC" w:rsidTr="006C0376">
        <w:trPr>
          <w:trHeight w:val="254"/>
        </w:trPr>
        <w:tc>
          <w:tcPr>
            <w:tcW w:w="627" w:type="dxa"/>
          </w:tcPr>
          <w:p w:rsidR="001C2FBC" w:rsidRPr="001C2FBC" w:rsidRDefault="001C2FBC" w:rsidP="001C2FBC">
            <w:pPr>
              <w:numPr>
                <w:ilvl w:val="0"/>
                <w:numId w:val="78"/>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использует речь для инициирования общения со взрослыми и сверстниками</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54"/>
        </w:trPr>
        <w:tc>
          <w:tcPr>
            <w:tcW w:w="627" w:type="dxa"/>
          </w:tcPr>
          <w:p w:rsidR="001C2FBC" w:rsidRPr="001C2FBC" w:rsidRDefault="001C2FBC" w:rsidP="001C2FBC">
            <w:pPr>
              <w:numPr>
                <w:ilvl w:val="0"/>
                <w:numId w:val="78"/>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способен отвечать на вопросы, касающиеся ближайшего окружения</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507"/>
        </w:trPr>
        <w:tc>
          <w:tcPr>
            <w:tcW w:w="627" w:type="dxa"/>
          </w:tcPr>
          <w:p w:rsidR="001C2FBC" w:rsidRPr="001C2FBC" w:rsidRDefault="001C2FBC" w:rsidP="001C2FBC">
            <w:pPr>
              <w:numPr>
                <w:ilvl w:val="0"/>
                <w:numId w:val="78"/>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активно использует вербальные и невербальные средства в общении со взрослыми и сверстниками</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54"/>
        </w:trPr>
        <w:tc>
          <w:tcPr>
            <w:tcW w:w="10456" w:type="dxa"/>
            <w:gridSpan w:val="4"/>
          </w:tcPr>
          <w:p w:rsidR="001C2FBC" w:rsidRPr="001C2FBC" w:rsidRDefault="001C2FBC" w:rsidP="001C2FBC">
            <w:pPr>
              <w:rPr>
                <w:rFonts w:ascii="Times New Roman" w:eastAsia="Calibri" w:hAnsi="Times New Roman" w:cs="Times New Roman"/>
                <w:i/>
                <w:sz w:val="24"/>
                <w:szCs w:val="24"/>
                <w:lang w:eastAsia="en-US"/>
              </w:rPr>
            </w:pPr>
            <w:r w:rsidRPr="001C2FBC">
              <w:rPr>
                <w:rFonts w:ascii="Times New Roman" w:eastAsia="Calibri" w:hAnsi="Times New Roman" w:cs="Times New Roman"/>
                <w:i/>
                <w:sz w:val="24"/>
                <w:szCs w:val="24"/>
                <w:lang w:eastAsia="en-US"/>
              </w:rPr>
              <w:lastRenderedPageBreak/>
              <w:t>Развитие всех компонентов устной речи детей</w:t>
            </w:r>
          </w:p>
        </w:tc>
      </w:tr>
      <w:tr w:rsidR="001C2FBC" w:rsidRPr="001C2FBC" w:rsidTr="006C0376">
        <w:trPr>
          <w:trHeight w:val="507"/>
        </w:trPr>
        <w:tc>
          <w:tcPr>
            <w:tcW w:w="627" w:type="dxa"/>
          </w:tcPr>
          <w:p w:rsidR="001C2FBC" w:rsidRPr="001C2FBC" w:rsidRDefault="001C2FBC" w:rsidP="001C2FBC">
            <w:pPr>
              <w:numPr>
                <w:ilvl w:val="0"/>
                <w:numId w:val="79"/>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понимает и правильно использует в речи антонимы, синонимы, обобщающие понятия</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524"/>
        </w:trPr>
        <w:tc>
          <w:tcPr>
            <w:tcW w:w="627" w:type="dxa"/>
          </w:tcPr>
          <w:p w:rsidR="001C2FBC" w:rsidRPr="001C2FBC" w:rsidRDefault="001C2FBC" w:rsidP="001C2FBC">
            <w:pPr>
              <w:numPr>
                <w:ilvl w:val="0"/>
                <w:numId w:val="79"/>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использует в речи простые нераспространенные предложения и предложения с однородными членами</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524"/>
        </w:trPr>
        <w:tc>
          <w:tcPr>
            <w:tcW w:w="627" w:type="dxa"/>
          </w:tcPr>
          <w:p w:rsidR="001C2FBC" w:rsidRPr="001C2FBC" w:rsidRDefault="001C2FBC" w:rsidP="001C2FBC">
            <w:pPr>
              <w:numPr>
                <w:ilvl w:val="0"/>
                <w:numId w:val="79"/>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владеет правильным произношением всех звуков родного языка (за исключением некоторых шипящих и сонорных звуков)</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524"/>
        </w:trPr>
        <w:tc>
          <w:tcPr>
            <w:tcW w:w="627" w:type="dxa"/>
          </w:tcPr>
          <w:p w:rsidR="001C2FBC" w:rsidRPr="001C2FBC" w:rsidRDefault="001C2FBC" w:rsidP="001C2FBC">
            <w:pPr>
              <w:numPr>
                <w:ilvl w:val="0"/>
                <w:numId w:val="79"/>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способен построить небольшой связный рассказ самостоятельно или с помощью педагога</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54"/>
        </w:trPr>
        <w:tc>
          <w:tcPr>
            <w:tcW w:w="10456" w:type="dxa"/>
            <w:gridSpan w:val="4"/>
          </w:tcPr>
          <w:p w:rsidR="001C2FBC" w:rsidRPr="001C2FBC" w:rsidRDefault="001C2FBC" w:rsidP="001C2FBC">
            <w:pPr>
              <w:rPr>
                <w:rFonts w:ascii="Times New Roman" w:eastAsia="Calibri" w:hAnsi="Times New Roman" w:cs="Times New Roman"/>
                <w:i/>
                <w:iCs/>
                <w:sz w:val="24"/>
                <w:szCs w:val="24"/>
                <w:lang w:eastAsia="en-US"/>
              </w:rPr>
            </w:pPr>
            <w:r w:rsidRPr="001C2FBC">
              <w:rPr>
                <w:rFonts w:ascii="Times New Roman" w:eastAsia="Calibri" w:hAnsi="Times New Roman" w:cs="Times New Roman"/>
                <w:i/>
                <w:sz w:val="24"/>
                <w:szCs w:val="24"/>
                <w:lang w:eastAsia="en-US"/>
              </w:rPr>
              <w:t>Практическое овладение воспитанниками нормами речи</w:t>
            </w:r>
          </w:p>
        </w:tc>
      </w:tr>
      <w:tr w:rsidR="001C2FBC" w:rsidRPr="001C2FBC" w:rsidTr="006C0376">
        <w:trPr>
          <w:trHeight w:val="524"/>
        </w:trPr>
        <w:tc>
          <w:tcPr>
            <w:tcW w:w="627" w:type="dxa"/>
          </w:tcPr>
          <w:p w:rsidR="001C2FBC" w:rsidRPr="001C2FBC" w:rsidRDefault="001C2FBC" w:rsidP="001C2FBC">
            <w:pPr>
              <w:numPr>
                <w:ilvl w:val="0"/>
                <w:numId w:val="80"/>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xml:space="preserve">пользуется элементарными формулами (вербальными и невербальными) речевого этикета </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927"/>
        </w:trPr>
        <w:tc>
          <w:tcPr>
            <w:tcW w:w="627" w:type="dxa"/>
          </w:tcPr>
          <w:p w:rsidR="001C2FBC" w:rsidRPr="001C2FBC" w:rsidRDefault="001C2FBC" w:rsidP="001C2FBC">
            <w:pPr>
              <w:numPr>
                <w:ilvl w:val="0"/>
                <w:numId w:val="80"/>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способен участвовать в играх драматизациях, выразительно передавая диалоги персонажей</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54"/>
        </w:trPr>
        <w:tc>
          <w:tcPr>
            <w:tcW w:w="8472"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b/>
                <w:sz w:val="24"/>
                <w:szCs w:val="24"/>
                <w:lang w:eastAsia="en-US"/>
              </w:rPr>
              <w:t>ИТОГО:</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54"/>
        </w:trPr>
        <w:tc>
          <w:tcPr>
            <w:tcW w:w="8472"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b/>
                <w:sz w:val="24"/>
                <w:szCs w:val="24"/>
                <w:lang w:eastAsia="en-US"/>
              </w:rPr>
              <w:t>УРОВЕНЬ:</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bl>
    <w:p w:rsidR="001C2FBC" w:rsidRPr="001C2FBC" w:rsidRDefault="001C2FBC" w:rsidP="001C2FBC">
      <w:pPr>
        <w:rPr>
          <w:rFonts w:ascii="Times New Roman" w:eastAsia="Calibri" w:hAnsi="Times New Roman" w:cs="Times New Roman"/>
          <w:bCs/>
          <w:sz w:val="24"/>
          <w:szCs w:val="24"/>
          <w:lang w:eastAsia="en-US"/>
        </w:rPr>
      </w:pPr>
    </w:p>
    <w:p w:rsidR="001C2FBC" w:rsidRPr="001C2FBC" w:rsidRDefault="001C2FBC" w:rsidP="001C2FBC">
      <w:pPr>
        <w:spacing w:after="0"/>
        <w:jc w:val="center"/>
        <w:rPr>
          <w:rFonts w:ascii="Times New Roman" w:eastAsia="Calibri" w:hAnsi="Times New Roman" w:cs="Times New Roman"/>
          <w:bCs/>
          <w:sz w:val="24"/>
          <w:szCs w:val="24"/>
          <w:lang w:eastAsia="en-US"/>
        </w:rPr>
      </w:pPr>
      <w:r w:rsidRPr="001C2FBC">
        <w:rPr>
          <w:rFonts w:ascii="Times New Roman" w:eastAsia="Calibri" w:hAnsi="Times New Roman" w:cs="Times New Roman"/>
          <w:bCs/>
          <w:sz w:val="24"/>
          <w:szCs w:val="24"/>
          <w:lang w:eastAsia="en-US"/>
        </w:rPr>
        <w:t>Образовательная область</w:t>
      </w:r>
    </w:p>
    <w:p w:rsidR="001C2FBC" w:rsidRPr="001C2FBC" w:rsidRDefault="001C2FBC" w:rsidP="001C2FBC">
      <w:pPr>
        <w:spacing w:after="0"/>
        <w:jc w:val="center"/>
        <w:rPr>
          <w:rFonts w:ascii="Times New Roman" w:eastAsia="Calibri" w:hAnsi="Times New Roman" w:cs="Times New Roman"/>
          <w:b/>
          <w:bCs/>
          <w:sz w:val="24"/>
          <w:szCs w:val="24"/>
          <w:lang w:eastAsia="en-US"/>
        </w:rPr>
      </w:pPr>
      <w:r w:rsidRPr="001C2FBC">
        <w:rPr>
          <w:rFonts w:ascii="Times New Roman" w:eastAsia="Calibri" w:hAnsi="Times New Roman" w:cs="Times New Roman"/>
          <w:b/>
          <w:bCs/>
          <w:sz w:val="24"/>
          <w:szCs w:val="24"/>
          <w:lang w:eastAsia="en-US"/>
        </w:rPr>
        <w:t>«Речевое развитие»«Чтение художественной литературы»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7844"/>
        <w:gridCol w:w="1134"/>
        <w:gridCol w:w="850"/>
      </w:tblGrid>
      <w:tr w:rsidR="001C2FBC" w:rsidRPr="001C2FBC" w:rsidTr="006C0376">
        <w:trPr>
          <w:trHeight w:val="237"/>
        </w:trPr>
        <w:tc>
          <w:tcPr>
            <w:tcW w:w="628" w:type="dxa"/>
            <w:vMerge w:val="restart"/>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п/п</w:t>
            </w:r>
          </w:p>
        </w:tc>
        <w:tc>
          <w:tcPr>
            <w:tcW w:w="7844" w:type="dxa"/>
            <w:vMerge w:val="restart"/>
          </w:tcPr>
          <w:p w:rsidR="001C2FBC" w:rsidRPr="001C2FBC" w:rsidRDefault="001C2FBC" w:rsidP="001C2FBC">
            <w:pPr>
              <w:rPr>
                <w:rFonts w:ascii="Times New Roman" w:eastAsia="Calibri" w:hAnsi="Times New Roman" w:cs="Times New Roman"/>
                <w:sz w:val="24"/>
                <w:szCs w:val="24"/>
                <w:lang w:eastAsia="en-US"/>
              </w:rPr>
            </w:pPr>
          </w:p>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Компоненты интегративного качества</w:t>
            </w:r>
          </w:p>
        </w:tc>
        <w:tc>
          <w:tcPr>
            <w:tcW w:w="1984"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выполнение</w:t>
            </w:r>
          </w:p>
        </w:tc>
      </w:tr>
      <w:tr w:rsidR="001C2FBC" w:rsidRPr="001C2FBC" w:rsidTr="006C0376">
        <w:trPr>
          <w:trHeight w:val="149"/>
        </w:trPr>
        <w:tc>
          <w:tcPr>
            <w:tcW w:w="628" w:type="dxa"/>
            <w:vMerge/>
          </w:tcPr>
          <w:p w:rsidR="001C2FBC" w:rsidRPr="001C2FBC" w:rsidRDefault="001C2FBC" w:rsidP="001C2FBC">
            <w:pPr>
              <w:rPr>
                <w:rFonts w:ascii="Times New Roman" w:eastAsia="Calibri" w:hAnsi="Times New Roman" w:cs="Times New Roman"/>
                <w:b/>
                <w:sz w:val="24"/>
                <w:szCs w:val="24"/>
                <w:lang w:eastAsia="en-US"/>
              </w:rPr>
            </w:pPr>
          </w:p>
        </w:tc>
        <w:tc>
          <w:tcPr>
            <w:tcW w:w="7844" w:type="dxa"/>
            <w:vMerge/>
          </w:tcPr>
          <w:p w:rsidR="001C2FBC" w:rsidRPr="001C2FBC" w:rsidRDefault="001C2FBC" w:rsidP="001C2FBC">
            <w:pPr>
              <w:rPr>
                <w:rFonts w:ascii="Times New Roman" w:eastAsia="Calibri" w:hAnsi="Times New Roman" w:cs="Times New Roman"/>
                <w:b/>
                <w:sz w:val="24"/>
                <w:szCs w:val="24"/>
                <w:lang w:eastAsia="en-US"/>
              </w:rPr>
            </w:pPr>
          </w:p>
        </w:tc>
        <w:tc>
          <w:tcPr>
            <w:tcW w:w="1134"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сентябрь</w:t>
            </w:r>
          </w:p>
        </w:tc>
        <w:tc>
          <w:tcPr>
            <w:tcW w:w="85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май</w:t>
            </w:r>
          </w:p>
        </w:tc>
      </w:tr>
      <w:tr w:rsidR="001C2FBC" w:rsidRPr="001C2FBC" w:rsidTr="006C0376">
        <w:trPr>
          <w:trHeight w:val="253"/>
        </w:trPr>
        <w:tc>
          <w:tcPr>
            <w:tcW w:w="10456" w:type="dxa"/>
            <w:gridSpan w:val="4"/>
          </w:tcPr>
          <w:p w:rsidR="001C2FBC" w:rsidRPr="001C2FBC" w:rsidRDefault="001C2FBC" w:rsidP="001C2FBC">
            <w:pPr>
              <w:rPr>
                <w:rFonts w:ascii="Times New Roman" w:eastAsia="Calibri" w:hAnsi="Times New Roman" w:cs="Times New Roman"/>
                <w:i/>
                <w:sz w:val="24"/>
                <w:szCs w:val="24"/>
                <w:lang w:eastAsia="en-US"/>
              </w:rPr>
            </w:pPr>
            <w:r w:rsidRPr="001C2FBC">
              <w:rPr>
                <w:rFonts w:ascii="Times New Roman" w:eastAsia="Calibri" w:hAnsi="Times New Roman" w:cs="Times New Roman"/>
                <w:i/>
                <w:sz w:val="24"/>
                <w:szCs w:val="24"/>
                <w:lang w:eastAsia="en-US"/>
              </w:rPr>
              <w:t>Формирование целостной картины мира, в том числе первичных ценностных представлений</w:t>
            </w:r>
          </w:p>
        </w:tc>
      </w:tr>
      <w:tr w:rsidR="001C2FBC" w:rsidRPr="001C2FBC" w:rsidTr="006C0376">
        <w:trPr>
          <w:trHeight w:val="522"/>
        </w:trPr>
        <w:tc>
          <w:tcPr>
            <w:tcW w:w="628" w:type="dxa"/>
          </w:tcPr>
          <w:p w:rsidR="001C2FBC" w:rsidRPr="001C2FBC" w:rsidRDefault="001C2FBC" w:rsidP="001C2FBC">
            <w:pPr>
              <w:numPr>
                <w:ilvl w:val="0"/>
                <w:numId w:val="81"/>
              </w:numPr>
              <w:rPr>
                <w:rFonts w:ascii="Times New Roman" w:eastAsia="Calibri" w:hAnsi="Times New Roman" w:cs="Times New Roman"/>
                <w:sz w:val="24"/>
                <w:szCs w:val="24"/>
                <w:lang w:eastAsia="en-US"/>
              </w:rPr>
            </w:pPr>
          </w:p>
        </w:tc>
        <w:tc>
          <w:tcPr>
            <w:tcW w:w="7844"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способен адекватно реагировать на содержание произведения, поступки персонажей</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53"/>
        </w:trPr>
        <w:tc>
          <w:tcPr>
            <w:tcW w:w="628" w:type="dxa"/>
          </w:tcPr>
          <w:p w:rsidR="001C2FBC" w:rsidRPr="001C2FBC" w:rsidRDefault="001C2FBC" w:rsidP="001C2FBC">
            <w:pPr>
              <w:numPr>
                <w:ilvl w:val="0"/>
                <w:numId w:val="81"/>
              </w:numPr>
              <w:rPr>
                <w:rFonts w:ascii="Times New Roman" w:eastAsia="Calibri" w:hAnsi="Times New Roman" w:cs="Times New Roman"/>
                <w:sz w:val="24"/>
                <w:szCs w:val="24"/>
                <w:lang w:eastAsia="en-US"/>
              </w:rPr>
            </w:pPr>
          </w:p>
        </w:tc>
        <w:tc>
          <w:tcPr>
            <w:tcW w:w="7844"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способен устанавливать легко осознаваемые причинные связи в сюжете</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522"/>
        </w:trPr>
        <w:tc>
          <w:tcPr>
            <w:tcW w:w="628" w:type="dxa"/>
          </w:tcPr>
          <w:p w:rsidR="001C2FBC" w:rsidRPr="001C2FBC" w:rsidRDefault="001C2FBC" w:rsidP="001C2FBC">
            <w:pPr>
              <w:numPr>
                <w:ilvl w:val="0"/>
                <w:numId w:val="81"/>
              </w:numPr>
              <w:rPr>
                <w:rFonts w:ascii="Times New Roman" w:eastAsia="Calibri" w:hAnsi="Times New Roman" w:cs="Times New Roman"/>
                <w:sz w:val="24"/>
                <w:szCs w:val="24"/>
                <w:lang w:eastAsia="en-US"/>
              </w:rPr>
            </w:pPr>
          </w:p>
        </w:tc>
        <w:tc>
          <w:tcPr>
            <w:tcW w:w="7844"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xml:space="preserve">в понимании содержания литературного произведения опирается на личный опыт </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53"/>
        </w:trPr>
        <w:tc>
          <w:tcPr>
            <w:tcW w:w="10456" w:type="dxa"/>
            <w:gridSpan w:val="4"/>
          </w:tcPr>
          <w:p w:rsidR="001C2FBC" w:rsidRPr="001C2FBC" w:rsidRDefault="001C2FBC" w:rsidP="001C2FBC">
            <w:pPr>
              <w:rPr>
                <w:rFonts w:ascii="Times New Roman" w:eastAsia="Calibri" w:hAnsi="Times New Roman" w:cs="Times New Roman"/>
                <w:i/>
                <w:sz w:val="24"/>
                <w:szCs w:val="24"/>
                <w:lang w:eastAsia="en-US"/>
              </w:rPr>
            </w:pPr>
            <w:r w:rsidRPr="001C2FBC">
              <w:rPr>
                <w:rFonts w:ascii="Times New Roman" w:eastAsia="Calibri" w:hAnsi="Times New Roman" w:cs="Times New Roman"/>
                <w:i/>
                <w:sz w:val="24"/>
                <w:szCs w:val="24"/>
                <w:lang w:eastAsia="en-US"/>
              </w:rPr>
              <w:t>развитие литературной речи</w:t>
            </w:r>
          </w:p>
        </w:tc>
      </w:tr>
      <w:tr w:rsidR="001C2FBC" w:rsidRPr="001C2FBC" w:rsidTr="006C0376">
        <w:trPr>
          <w:trHeight w:val="253"/>
        </w:trPr>
        <w:tc>
          <w:tcPr>
            <w:tcW w:w="628" w:type="dxa"/>
          </w:tcPr>
          <w:p w:rsidR="001C2FBC" w:rsidRPr="001C2FBC" w:rsidRDefault="001C2FBC" w:rsidP="001C2FBC">
            <w:pPr>
              <w:numPr>
                <w:ilvl w:val="0"/>
                <w:numId w:val="82"/>
              </w:numPr>
              <w:rPr>
                <w:rFonts w:ascii="Times New Roman" w:eastAsia="Calibri" w:hAnsi="Times New Roman" w:cs="Times New Roman"/>
                <w:sz w:val="24"/>
                <w:szCs w:val="24"/>
                <w:lang w:eastAsia="en-US"/>
              </w:rPr>
            </w:pPr>
          </w:p>
        </w:tc>
        <w:tc>
          <w:tcPr>
            <w:tcW w:w="7844"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с помощью воспитателя пересказывает содержание знакомых сказок</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522"/>
        </w:trPr>
        <w:tc>
          <w:tcPr>
            <w:tcW w:w="628" w:type="dxa"/>
          </w:tcPr>
          <w:p w:rsidR="001C2FBC" w:rsidRPr="001C2FBC" w:rsidRDefault="001C2FBC" w:rsidP="001C2FBC">
            <w:pPr>
              <w:numPr>
                <w:ilvl w:val="0"/>
                <w:numId w:val="82"/>
              </w:numPr>
              <w:rPr>
                <w:rFonts w:ascii="Times New Roman" w:eastAsia="Calibri" w:hAnsi="Times New Roman" w:cs="Times New Roman"/>
                <w:sz w:val="24"/>
                <w:szCs w:val="24"/>
                <w:lang w:eastAsia="en-US"/>
              </w:rPr>
            </w:pPr>
          </w:p>
        </w:tc>
        <w:tc>
          <w:tcPr>
            <w:tcW w:w="7844"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способен эмоционально реагировать на поэтические тексты, выразительно их воспроизводить</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53"/>
        </w:trPr>
        <w:tc>
          <w:tcPr>
            <w:tcW w:w="628" w:type="dxa"/>
          </w:tcPr>
          <w:p w:rsidR="001C2FBC" w:rsidRPr="001C2FBC" w:rsidRDefault="001C2FBC" w:rsidP="001C2FBC">
            <w:pPr>
              <w:numPr>
                <w:ilvl w:val="0"/>
                <w:numId w:val="82"/>
              </w:numPr>
              <w:rPr>
                <w:rFonts w:ascii="Times New Roman" w:eastAsia="Calibri" w:hAnsi="Times New Roman" w:cs="Times New Roman"/>
                <w:sz w:val="24"/>
                <w:szCs w:val="24"/>
                <w:lang w:eastAsia="en-US"/>
              </w:rPr>
            </w:pPr>
          </w:p>
        </w:tc>
        <w:tc>
          <w:tcPr>
            <w:tcW w:w="7844"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способен импровизировать на основе литературных произведений</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53"/>
        </w:trPr>
        <w:tc>
          <w:tcPr>
            <w:tcW w:w="10456" w:type="dxa"/>
            <w:gridSpan w:val="4"/>
          </w:tcPr>
          <w:p w:rsidR="001C2FBC" w:rsidRPr="001C2FBC" w:rsidRDefault="001C2FBC" w:rsidP="001C2FBC">
            <w:pPr>
              <w:rPr>
                <w:rFonts w:ascii="Times New Roman" w:eastAsia="Calibri" w:hAnsi="Times New Roman" w:cs="Times New Roman"/>
                <w:i/>
                <w:sz w:val="24"/>
                <w:szCs w:val="24"/>
                <w:lang w:eastAsia="en-US"/>
              </w:rPr>
            </w:pPr>
            <w:r w:rsidRPr="001C2FBC">
              <w:rPr>
                <w:rFonts w:ascii="Times New Roman" w:eastAsia="Calibri" w:hAnsi="Times New Roman" w:cs="Times New Roman"/>
                <w:i/>
                <w:sz w:val="24"/>
                <w:szCs w:val="24"/>
                <w:lang w:eastAsia="en-US"/>
              </w:rPr>
              <w:lastRenderedPageBreak/>
              <w:t>приобщение к словесному искусству, развитие художественного восприятия и эстетического вкуса</w:t>
            </w:r>
          </w:p>
        </w:tc>
      </w:tr>
      <w:tr w:rsidR="001C2FBC" w:rsidRPr="001C2FBC" w:rsidTr="006C0376">
        <w:trPr>
          <w:trHeight w:val="253"/>
        </w:trPr>
        <w:tc>
          <w:tcPr>
            <w:tcW w:w="628"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1</w:t>
            </w:r>
          </w:p>
        </w:tc>
        <w:tc>
          <w:tcPr>
            <w:tcW w:w="7844"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проявляет интерес к слушанию произведений разных жанров</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68"/>
        </w:trPr>
        <w:tc>
          <w:tcPr>
            <w:tcW w:w="8472"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b/>
                <w:sz w:val="24"/>
                <w:szCs w:val="24"/>
                <w:lang w:eastAsia="en-US"/>
              </w:rPr>
              <w:t>ИТОГО:</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37"/>
        </w:trPr>
        <w:tc>
          <w:tcPr>
            <w:tcW w:w="8472"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b/>
                <w:sz w:val="24"/>
                <w:szCs w:val="24"/>
                <w:lang w:eastAsia="en-US"/>
              </w:rPr>
              <w:t>УРОВЕНЬ:</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bl>
    <w:p w:rsidR="001C2FBC" w:rsidRPr="001C2FBC" w:rsidRDefault="001C2FBC" w:rsidP="001C2FBC">
      <w:pPr>
        <w:rPr>
          <w:rFonts w:ascii="Times New Roman" w:eastAsia="Calibri" w:hAnsi="Times New Roman" w:cs="Times New Roman"/>
          <w:bCs/>
          <w:sz w:val="24"/>
          <w:szCs w:val="24"/>
          <w:lang w:eastAsia="en-US"/>
        </w:rPr>
      </w:pPr>
    </w:p>
    <w:p w:rsidR="001C2FBC" w:rsidRPr="001C2FBC" w:rsidRDefault="001C2FBC" w:rsidP="001C2FBC">
      <w:pPr>
        <w:spacing w:after="0"/>
        <w:jc w:val="center"/>
        <w:rPr>
          <w:rFonts w:ascii="Times New Roman" w:eastAsia="Calibri" w:hAnsi="Times New Roman" w:cs="Times New Roman"/>
          <w:bCs/>
          <w:sz w:val="24"/>
          <w:szCs w:val="24"/>
          <w:lang w:eastAsia="en-US"/>
        </w:rPr>
      </w:pPr>
      <w:r w:rsidRPr="001C2FBC">
        <w:rPr>
          <w:rFonts w:ascii="Times New Roman" w:eastAsia="Calibri" w:hAnsi="Times New Roman" w:cs="Times New Roman"/>
          <w:bCs/>
          <w:sz w:val="24"/>
          <w:szCs w:val="24"/>
          <w:lang w:eastAsia="en-US"/>
        </w:rPr>
        <w:t>Образовательная область</w:t>
      </w:r>
    </w:p>
    <w:p w:rsidR="001C2FBC" w:rsidRPr="001C2FBC" w:rsidRDefault="001C2FBC" w:rsidP="001C2FBC">
      <w:pPr>
        <w:spacing w:after="0"/>
        <w:jc w:val="center"/>
        <w:rPr>
          <w:rFonts w:ascii="Times New Roman" w:eastAsia="Calibri" w:hAnsi="Times New Roman" w:cs="Times New Roman"/>
          <w:b/>
          <w:bCs/>
          <w:sz w:val="24"/>
          <w:szCs w:val="24"/>
          <w:lang w:eastAsia="en-US"/>
        </w:rPr>
      </w:pPr>
      <w:r w:rsidRPr="001C2FBC">
        <w:rPr>
          <w:rFonts w:ascii="Times New Roman" w:eastAsia="Calibri" w:hAnsi="Times New Roman" w:cs="Times New Roman"/>
          <w:b/>
          <w:bCs/>
          <w:sz w:val="24"/>
          <w:szCs w:val="24"/>
          <w:lang w:eastAsia="en-US"/>
        </w:rPr>
        <w:t>«Художественно – эстетическое развитие»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7845"/>
        <w:gridCol w:w="1134"/>
        <w:gridCol w:w="850"/>
      </w:tblGrid>
      <w:tr w:rsidR="001C2FBC" w:rsidRPr="001C2FBC" w:rsidTr="006C0376">
        <w:trPr>
          <w:trHeight w:val="237"/>
        </w:trPr>
        <w:tc>
          <w:tcPr>
            <w:tcW w:w="627" w:type="dxa"/>
            <w:vMerge w:val="restart"/>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п/п</w:t>
            </w:r>
          </w:p>
        </w:tc>
        <w:tc>
          <w:tcPr>
            <w:tcW w:w="7845" w:type="dxa"/>
            <w:vMerge w:val="restart"/>
          </w:tcPr>
          <w:p w:rsidR="001C2FBC" w:rsidRPr="001C2FBC" w:rsidRDefault="001C2FBC" w:rsidP="001C2FBC">
            <w:pPr>
              <w:rPr>
                <w:rFonts w:ascii="Times New Roman" w:eastAsia="Calibri" w:hAnsi="Times New Roman" w:cs="Times New Roman"/>
                <w:sz w:val="24"/>
                <w:szCs w:val="24"/>
                <w:lang w:eastAsia="en-US"/>
              </w:rPr>
            </w:pPr>
          </w:p>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Компоненты интегративного качества</w:t>
            </w:r>
          </w:p>
        </w:tc>
        <w:tc>
          <w:tcPr>
            <w:tcW w:w="1984"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выполнение</w:t>
            </w:r>
          </w:p>
        </w:tc>
      </w:tr>
      <w:tr w:rsidR="001C2FBC" w:rsidRPr="001C2FBC" w:rsidTr="006C0376">
        <w:trPr>
          <w:trHeight w:val="148"/>
        </w:trPr>
        <w:tc>
          <w:tcPr>
            <w:tcW w:w="627" w:type="dxa"/>
            <w:vMerge/>
          </w:tcPr>
          <w:p w:rsidR="001C2FBC" w:rsidRPr="001C2FBC" w:rsidRDefault="001C2FBC" w:rsidP="001C2FBC">
            <w:pPr>
              <w:rPr>
                <w:rFonts w:ascii="Times New Roman" w:eastAsia="Calibri" w:hAnsi="Times New Roman" w:cs="Times New Roman"/>
                <w:b/>
                <w:sz w:val="24"/>
                <w:szCs w:val="24"/>
                <w:lang w:eastAsia="en-US"/>
              </w:rPr>
            </w:pPr>
          </w:p>
        </w:tc>
        <w:tc>
          <w:tcPr>
            <w:tcW w:w="7845" w:type="dxa"/>
            <w:vMerge/>
          </w:tcPr>
          <w:p w:rsidR="001C2FBC" w:rsidRPr="001C2FBC" w:rsidRDefault="001C2FBC" w:rsidP="001C2FBC">
            <w:pPr>
              <w:rPr>
                <w:rFonts w:ascii="Times New Roman" w:eastAsia="Calibri" w:hAnsi="Times New Roman" w:cs="Times New Roman"/>
                <w:b/>
                <w:sz w:val="24"/>
                <w:szCs w:val="24"/>
                <w:lang w:eastAsia="en-US"/>
              </w:rPr>
            </w:pPr>
          </w:p>
        </w:tc>
        <w:tc>
          <w:tcPr>
            <w:tcW w:w="1134"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сентябрь</w:t>
            </w:r>
          </w:p>
        </w:tc>
        <w:tc>
          <w:tcPr>
            <w:tcW w:w="85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май</w:t>
            </w:r>
          </w:p>
        </w:tc>
      </w:tr>
      <w:tr w:rsidR="001C2FBC" w:rsidRPr="001C2FBC" w:rsidTr="006C0376">
        <w:trPr>
          <w:trHeight w:val="253"/>
        </w:trPr>
        <w:tc>
          <w:tcPr>
            <w:tcW w:w="10456" w:type="dxa"/>
            <w:gridSpan w:val="4"/>
          </w:tcPr>
          <w:p w:rsidR="001C2FBC" w:rsidRPr="001C2FBC" w:rsidRDefault="001C2FBC" w:rsidP="001C2FBC">
            <w:pPr>
              <w:rPr>
                <w:rFonts w:ascii="Times New Roman" w:eastAsia="Calibri" w:hAnsi="Times New Roman" w:cs="Times New Roman"/>
                <w:i/>
                <w:sz w:val="24"/>
                <w:szCs w:val="24"/>
                <w:lang w:eastAsia="en-US"/>
              </w:rPr>
            </w:pPr>
            <w:r w:rsidRPr="001C2FBC">
              <w:rPr>
                <w:rFonts w:ascii="Times New Roman" w:eastAsia="Calibri" w:hAnsi="Times New Roman" w:cs="Times New Roman"/>
                <w:i/>
                <w:sz w:val="24"/>
                <w:szCs w:val="24"/>
                <w:lang w:eastAsia="en-US"/>
              </w:rPr>
              <w:t>Развитие продуктивной деятельности детей (рисование, лепка, аппликация, художественный труд)</w:t>
            </w:r>
          </w:p>
        </w:tc>
      </w:tr>
      <w:tr w:rsidR="001C2FBC" w:rsidRPr="001C2FBC" w:rsidTr="006C0376">
        <w:trPr>
          <w:trHeight w:val="522"/>
        </w:trPr>
        <w:tc>
          <w:tcPr>
            <w:tcW w:w="627" w:type="dxa"/>
          </w:tcPr>
          <w:p w:rsidR="001C2FBC" w:rsidRPr="001C2FBC" w:rsidRDefault="001C2FBC" w:rsidP="001C2FBC">
            <w:pPr>
              <w:numPr>
                <w:ilvl w:val="0"/>
                <w:numId w:val="83"/>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bCs/>
                <w:sz w:val="24"/>
                <w:szCs w:val="24"/>
                <w:lang w:eastAsia="en-US"/>
              </w:rPr>
            </w:pPr>
            <w:r w:rsidRPr="001C2FBC">
              <w:rPr>
                <w:rFonts w:ascii="Times New Roman" w:eastAsia="Calibri" w:hAnsi="Times New Roman" w:cs="Times New Roman"/>
                <w:sz w:val="24"/>
                <w:szCs w:val="24"/>
                <w:lang w:eastAsia="en-US"/>
              </w:rPr>
              <w:t>проявляет интерес и бережно относится к результатам детского изобразительного творчества</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505"/>
        </w:trPr>
        <w:tc>
          <w:tcPr>
            <w:tcW w:w="627" w:type="dxa"/>
          </w:tcPr>
          <w:p w:rsidR="001C2FBC" w:rsidRPr="001C2FBC" w:rsidRDefault="001C2FBC" w:rsidP="001C2FBC">
            <w:pPr>
              <w:numPr>
                <w:ilvl w:val="0"/>
                <w:numId w:val="83"/>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умеет находить в объемном или плоскостном изображении черты знакомых предметов, персонажей, явлений и называет их</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522"/>
        </w:trPr>
        <w:tc>
          <w:tcPr>
            <w:tcW w:w="627" w:type="dxa"/>
          </w:tcPr>
          <w:p w:rsidR="001C2FBC" w:rsidRPr="001C2FBC" w:rsidRDefault="001C2FBC" w:rsidP="001C2FBC">
            <w:pPr>
              <w:numPr>
                <w:ilvl w:val="0"/>
                <w:numId w:val="83"/>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умеет лепить из соленого теста, глины, пластилина; раскатывать, скатывать, сплющивать, отрывать, прищипывать материал, соединять готовые части</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774"/>
        </w:trPr>
        <w:tc>
          <w:tcPr>
            <w:tcW w:w="627" w:type="dxa"/>
          </w:tcPr>
          <w:p w:rsidR="001C2FBC" w:rsidRPr="001C2FBC" w:rsidRDefault="001C2FBC" w:rsidP="001C2FBC">
            <w:pPr>
              <w:numPr>
                <w:ilvl w:val="0"/>
                <w:numId w:val="83"/>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умеет располагать и наклеивать готовые части предметов, геометрические и растительные формы для украшения, соблюдать последовательность наклеивания элементов, ориентируясь на цвет и форму</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53"/>
        </w:trPr>
        <w:tc>
          <w:tcPr>
            <w:tcW w:w="10456" w:type="dxa"/>
            <w:gridSpan w:val="4"/>
          </w:tcPr>
          <w:p w:rsidR="001C2FBC" w:rsidRPr="001C2FBC" w:rsidRDefault="001C2FBC" w:rsidP="001C2FBC">
            <w:pPr>
              <w:rPr>
                <w:rFonts w:ascii="Times New Roman" w:eastAsia="Calibri" w:hAnsi="Times New Roman" w:cs="Times New Roman"/>
                <w:i/>
                <w:sz w:val="24"/>
                <w:szCs w:val="24"/>
                <w:lang w:eastAsia="en-US"/>
              </w:rPr>
            </w:pPr>
            <w:r w:rsidRPr="001C2FBC">
              <w:rPr>
                <w:rFonts w:ascii="Times New Roman" w:eastAsia="Calibri" w:hAnsi="Times New Roman" w:cs="Times New Roman"/>
                <w:i/>
                <w:sz w:val="24"/>
                <w:szCs w:val="24"/>
                <w:lang w:eastAsia="en-US"/>
              </w:rPr>
              <w:t>Развитие детского творчества</w:t>
            </w:r>
          </w:p>
        </w:tc>
      </w:tr>
      <w:tr w:rsidR="001C2FBC" w:rsidRPr="001C2FBC" w:rsidTr="006C0376">
        <w:trPr>
          <w:trHeight w:val="522"/>
        </w:trPr>
        <w:tc>
          <w:tcPr>
            <w:tcW w:w="627" w:type="dxa"/>
          </w:tcPr>
          <w:p w:rsidR="001C2FBC" w:rsidRPr="001C2FBC" w:rsidRDefault="001C2FBC" w:rsidP="001C2FBC">
            <w:pPr>
              <w:numPr>
                <w:ilvl w:val="0"/>
                <w:numId w:val="84"/>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bCs/>
                <w:sz w:val="24"/>
                <w:szCs w:val="24"/>
                <w:lang w:eastAsia="en-US"/>
              </w:rPr>
            </w:pPr>
            <w:r w:rsidRPr="001C2FBC">
              <w:rPr>
                <w:rFonts w:ascii="Times New Roman" w:eastAsia="Calibri" w:hAnsi="Times New Roman" w:cs="Times New Roman"/>
                <w:bCs/>
                <w:sz w:val="24"/>
                <w:szCs w:val="24"/>
                <w:lang w:eastAsia="en-US"/>
              </w:rPr>
              <w:t>самостоятельно выбирает цвет материала, фон и размер листа бумаги, способ рисования для создания яркого образа (мазками, пятнами, штрихами, линиями)</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522"/>
        </w:trPr>
        <w:tc>
          <w:tcPr>
            <w:tcW w:w="627" w:type="dxa"/>
          </w:tcPr>
          <w:p w:rsidR="001C2FBC" w:rsidRPr="001C2FBC" w:rsidRDefault="001C2FBC" w:rsidP="001C2FBC">
            <w:pPr>
              <w:numPr>
                <w:ilvl w:val="0"/>
                <w:numId w:val="84"/>
              </w:numPr>
              <w:rPr>
                <w:rFonts w:ascii="Times New Roman" w:eastAsia="Calibri" w:hAnsi="Times New Roman" w:cs="Times New Roman"/>
                <w:sz w:val="24"/>
                <w:szCs w:val="24"/>
                <w:lang w:eastAsia="en-US"/>
              </w:rPr>
            </w:pP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создает выразительные образы с помощью интеграции рисования, лепки, аппликации, используя приобретенные навыки и умения</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53"/>
        </w:trPr>
        <w:tc>
          <w:tcPr>
            <w:tcW w:w="10456" w:type="dxa"/>
            <w:gridSpan w:val="4"/>
          </w:tcPr>
          <w:p w:rsidR="001C2FBC" w:rsidRPr="001C2FBC" w:rsidRDefault="001C2FBC" w:rsidP="001C2FBC">
            <w:pPr>
              <w:rPr>
                <w:rFonts w:ascii="Times New Roman" w:eastAsia="Calibri" w:hAnsi="Times New Roman" w:cs="Times New Roman"/>
                <w:i/>
                <w:sz w:val="24"/>
                <w:szCs w:val="24"/>
                <w:lang w:eastAsia="en-US"/>
              </w:rPr>
            </w:pPr>
            <w:r w:rsidRPr="001C2FBC">
              <w:rPr>
                <w:rFonts w:ascii="Times New Roman" w:eastAsia="Calibri" w:hAnsi="Times New Roman" w:cs="Times New Roman"/>
                <w:i/>
                <w:sz w:val="24"/>
                <w:szCs w:val="24"/>
                <w:lang w:eastAsia="en-US"/>
              </w:rPr>
              <w:t>Приобщение к изобразительному искусству</w:t>
            </w:r>
          </w:p>
        </w:tc>
      </w:tr>
      <w:tr w:rsidR="001C2FBC" w:rsidRPr="001C2FBC" w:rsidTr="006C0376">
        <w:trPr>
          <w:trHeight w:val="253"/>
        </w:trPr>
        <w:tc>
          <w:tcPr>
            <w:tcW w:w="627"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1</w:t>
            </w: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xml:space="preserve">эмоционально реагирует на произведения декоративно-прикладного искусства </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522"/>
        </w:trPr>
        <w:tc>
          <w:tcPr>
            <w:tcW w:w="627"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2</w:t>
            </w:r>
          </w:p>
        </w:tc>
        <w:tc>
          <w:tcPr>
            <w:tcW w:w="7845"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эмоционально реагирует на произведения книжной графики (ЕЧарушин, Ю Васнецов)</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53"/>
        </w:trPr>
        <w:tc>
          <w:tcPr>
            <w:tcW w:w="8472"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b/>
                <w:sz w:val="24"/>
                <w:szCs w:val="24"/>
                <w:lang w:eastAsia="en-US"/>
              </w:rPr>
              <w:lastRenderedPageBreak/>
              <w:t>ИТОГО:</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37"/>
        </w:trPr>
        <w:tc>
          <w:tcPr>
            <w:tcW w:w="8472"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b/>
                <w:sz w:val="24"/>
                <w:szCs w:val="24"/>
                <w:lang w:eastAsia="en-US"/>
              </w:rPr>
              <w:t>УРОВЕНЬ:</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bl>
    <w:p w:rsidR="001C2FBC" w:rsidRPr="001C2FBC" w:rsidRDefault="001C2FBC" w:rsidP="001C2FBC">
      <w:pPr>
        <w:rPr>
          <w:rFonts w:ascii="Times New Roman" w:eastAsia="Calibri" w:hAnsi="Times New Roman" w:cs="Times New Roman"/>
          <w:bCs/>
          <w:sz w:val="24"/>
          <w:szCs w:val="24"/>
          <w:lang w:eastAsia="en-US"/>
        </w:rPr>
      </w:pPr>
    </w:p>
    <w:p w:rsidR="001C2FBC" w:rsidRPr="001C2FBC" w:rsidRDefault="001C2FBC" w:rsidP="001C2FBC">
      <w:pPr>
        <w:spacing w:after="0"/>
        <w:jc w:val="center"/>
        <w:rPr>
          <w:rFonts w:ascii="Times New Roman" w:eastAsia="Calibri" w:hAnsi="Times New Roman" w:cs="Times New Roman"/>
          <w:bCs/>
          <w:sz w:val="24"/>
          <w:szCs w:val="24"/>
          <w:lang w:eastAsia="en-US"/>
        </w:rPr>
      </w:pPr>
      <w:r w:rsidRPr="001C2FBC">
        <w:rPr>
          <w:rFonts w:ascii="Times New Roman" w:eastAsia="Calibri" w:hAnsi="Times New Roman" w:cs="Times New Roman"/>
          <w:bCs/>
          <w:sz w:val="24"/>
          <w:szCs w:val="24"/>
          <w:lang w:eastAsia="en-US"/>
        </w:rPr>
        <w:t>Образовательная область</w:t>
      </w:r>
    </w:p>
    <w:p w:rsidR="001C2FBC" w:rsidRPr="001C2FBC" w:rsidRDefault="001C2FBC" w:rsidP="001C2FBC">
      <w:pPr>
        <w:spacing w:after="0"/>
        <w:jc w:val="center"/>
        <w:rPr>
          <w:rFonts w:ascii="Times New Roman" w:eastAsia="Calibri" w:hAnsi="Times New Roman" w:cs="Times New Roman"/>
          <w:b/>
          <w:bCs/>
          <w:sz w:val="24"/>
          <w:szCs w:val="24"/>
          <w:lang w:eastAsia="en-US"/>
        </w:rPr>
      </w:pPr>
      <w:r w:rsidRPr="001C2FBC">
        <w:rPr>
          <w:rFonts w:ascii="Times New Roman" w:eastAsia="Calibri" w:hAnsi="Times New Roman" w:cs="Times New Roman"/>
          <w:b/>
          <w:bCs/>
          <w:sz w:val="24"/>
          <w:szCs w:val="24"/>
          <w:lang w:eastAsia="en-US"/>
        </w:rPr>
        <w:t>«Художественно – эстетическое развитие» «Музыка»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7844"/>
        <w:gridCol w:w="1134"/>
        <w:gridCol w:w="850"/>
      </w:tblGrid>
      <w:tr w:rsidR="001C2FBC" w:rsidRPr="001C2FBC" w:rsidTr="006C0376">
        <w:trPr>
          <w:trHeight w:val="221"/>
        </w:trPr>
        <w:tc>
          <w:tcPr>
            <w:tcW w:w="628" w:type="dxa"/>
            <w:vMerge w:val="restart"/>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п/п</w:t>
            </w:r>
          </w:p>
        </w:tc>
        <w:tc>
          <w:tcPr>
            <w:tcW w:w="7844" w:type="dxa"/>
            <w:vMerge w:val="restart"/>
          </w:tcPr>
          <w:p w:rsidR="001C2FBC" w:rsidRPr="001C2FBC" w:rsidRDefault="001C2FBC" w:rsidP="001C2FBC">
            <w:pPr>
              <w:rPr>
                <w:rFonts w:ascii="Times New Roman" w:eastAsia="Calibri" w:hAnsi="Times New Roman" w:cs="Times New Roman"/>
                <w:sz w:val="24"/>
                <w:szCs w:val="24"/>
                <w:lang w:eastAsia="en-US"/>
              </w:rPr>
            </w:pPr>
          </w:p>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Компоненты интегративного качества</w:t>
            </w:r>
          </w:p>
        </w:tc>
        <w:tc>
          <w:tcPr>
            <w:tcW w:w="1984"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выполнение</w:t>
            </w:r>
          </w:p>
        </w:tc>
      </w:tr>
      <w:tr w:rsidR="001C2FBC" w:rsidRPr="001C2FBC" w:rsidTr="006C0376">
        <w:trPr>
          <w:trHeight w:val="149"/>
        </w:trPr>
        <w:tc>
          <w:tcPr>
            <w:tcW w:w="628" w:type="dxa"/>
            <w:vMerge/>
          </w:tcPr>
          <w:p w:rsidR="001C2FBC" w:rsidRPr="001C2FBC" w:rsidRDefault="001C2FBC" w:rsidP="001C2FBC">
            <w:pPr>
              <w:rPr>
                <w:rFonts w:ascii="Times New Roman" w:eastAsia="Calibri" w:hAnsi="Times New Roman" w:cs="Times New Roman"/>
                <w:b/>
                <w:sz w:val="24"/>
                <w:szCs w:val="24"/>
                <w:lang w:eastAsia="en-US"/>
              </w:rPr>
            </w:pPr>
          </w:p>
        </w:tc>
        <w:tc>
          <w:tcPr>
            <w:tcW w:w="7844" w:type="dxa"/>
            <w:vMerge/>
          </w:tcPr>
          <w:p w:rsidR="001C2FBC" w:rsidRPr="001C2FBC" w:rsidRDefault="001C2FBC" w:rsidP="001C2FBC">
            <w:pPr>
              <w:rPr>
                <w:rFonts w:ascii="Times New Roman" w:eastAsia="Calibri" w:hAnsi="Times New Roman" w:cs="Times New Roman"/>
                <w:b/>
                <w:sz w:val="24"/>
                <w:szCs w:val="24"/>
                <w:lang w:eastAsia="en-US"/>
              </w:rPr>
            </w:pPr>
          </w:p>
        </w:tc>
        <w:tc>
          <w:tcPr>
            <w:tcW w:w="1134"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сентябрь</w:t>
            </w:r>
          </w:p>
        </w:tc>
        <w:tc>
          <w:tcPr>
            <w:tcW w:w="85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май</w:t>
            </w:r>
          </w:p>
        </w:tc>
      </w:tr>
      <w:tr w:rsidR="001C2FBC" w:rsidRPr="001C2FBC" w:rsidTr="006C0376">
        <w:trPr>
          <w:trHeight w:val="253"/>
        </w:trPr>
        <w:tc>
          <w:tcPr>
            <w:tcW w:w="10456" w:type="dxa"/>
            <w:gridSpan w:val="4"/>
          </w:tcPr>
          <w:p w:rsidR="001C2FBC" w:rsidRPr="001C2FBC" w:rsidRDefault="001C2FBC" w:rsidP="001C2FBC">
            <w:pPr>
              <w:rPr>
                <w:rFonts w:ascii="Times New Roman" w:eastAsia="Calibri" w:hAnsi="Times New Roman" w:cs="Times New Roman"/>
                <w:i/>
                <w:sz w:val="24"/>
                <w:szCs w:val="24"/>
                <w:lang w:eastAsia="en-US"/>
              </w:rPr>
            </w:pPr>
            <w:r w:rsidRPr="001C2FBC">
              <w:rPr>
                <w:rFonts w:ascii="Times New Roman" w:eastAsia="Calibri" w:hAnsi="Times New Roman" w:cs="Times New Roman"/>
                <w:i/>
                <w:sz w:val="24"/>
                <w:szCs w:val="24"/>
                <w:lang w:eastAsia="en-US"/>
              </w:rPr>
              <w:t>Развитие музыкально-художественной деятельности детей</w:t>
            </w:r>
          </w:p>
        </w:tc>
      </w:tr>
      <w:tr w:rsidR="001C2FBC" w:rsidRPr="001C2FBC" w:rsidTr="006C0376">
        <w:trPr>
          <w:trHeight w:val="253"/>
        </w:trPr>
        <w:tc>
          <w:tcPr>
            <w:tcW w:w="628" w:type="dxa"/>
          </w:tcPr>
          <w:p w:rsidR="001C2FBC" w:rsidRPr="001C2FBC" w:rsidRDefault="001C2FBC" w:rsidP="001C2FBC">
            <w:pPr>
              <w:numPr>
                <w:ilvl w:val="0"/>
                <w:numId w:val="85"/>
              </w:numPr>
              <w:rPr>
                <w:rFonts w:ascii="Times New Roman" w:eastAsia="Calibri" w:hAnsi="Times New Roman" w:cs="Times New Roman"/>
                <w:sz w:val="24"/>
                <w:szCs w:val="24"/>
                <w:lang w:eastAsia="en-US"/>
              </w:rPr>
            </w:pPr>
          </w:p>
        </w:tc>
        <w:tc>
          <w:tcPr>
            <w:tcW w:w="7844"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xml:space="preserve">слушает музыкальное произведение до конца  </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69"/>
        </w:trPr>
        <w:tc>
          <w:tcPr>
            <w:tcW w:w="628" w:type="dxa"/>
          </w:tcPr>
          <w:p w:rsidR="001C2FBC" w:rsidRPr="001C2FBC" w:rsidRDefault="001C2FBC" w:rsidP="001C2FBC">
            <w:pPr>
              <w:numPr>
                <w:ilvl w:val="0"/>
                <w:numId w:val="85"/>
              </w:numPr>
              <w:rPr>
                <w:rFonts w:ascii="Times New Roman" w:eastAsia="Calibri" w:hAnsi="Times New Roman" w:cs="Times New Roman"/>
                <w:sz w:val="24"/>
                <w:szCs w:val="24"/>
                <w:lang w:eastAsia="en-US"/>
              </w:rPr>
            </w:pPr>
          </w:p>
        </w:tc>
        <w:tc>
          <w:tcPr>
            <w:tcW w:w="7844"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различает звуки по высоте (в пределах октавы)</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53"/>
        </w:trPr>
        <w:tc>
          <w:tcPr>
            <w:tcW w:w="628" w:type="dxa"/>
          </w:tcPr>
          <w:p w:rsidR="001C2FBC" w:rsidRPr="001C2FBC" w:rsidRDefault="001C2FBC" w:rsidP="001C2FBC">
            <w:pPr>
              <w:numPr>
                <w:ilvl w:val="0"/>
                <w:numId w:val="85"/>
              </w:numPr>
              <w:rPr>
                <w:rFonts w:ascii="Times New Roman" w:eastAsia="Calibri" w:hAnsi="Times New Roman" w:cs="Times New Roman"/>
                <w:sz w:val="24"/>
                <w:szCs w:val="24"/>
                <w:lang w:eastAsia="en-US"/>
              </w:rPr>
            </w:pPr>
          </w:p>
        </w:tc>
        <w:tc>
          <w:tcPr>
            <w:tcW w:w="7844"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замечает изменения в звучании (тихо-громко)</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523"/>
        </w:trPr>
        <w:tc>
          <w:tcPr>
            <w:tcW w:w="628" w:type="dxa"/>
          </w:tcPr>
          <w:p w:rsidR="001C2FBC" w:rsidRPr="001C2FBC" w:rsidRDefault="001C2FBC" w:rsidP="001C2FBC">
            <w:pPr>
              <w:numPr>
                <w:ilvl w:val="0"/>
                <w:numId w:val="85"/>
              </w:numPr>
              <w:rPr>
                <w:rFonts w:ascii="Times New Roman" w:eastAsia="Calibri" w:hAnsi="Times New Roman" w:cs="Times New Roman"/>
                <w:sz w:val="24"/>
                <w:szCs w:val="24"/>
                <w:lang w:eastAsia="en-US"/>
              </w:rPr>
            </w:pPr>
          </w:p>
        </w:tc>
        <w:tc>
          <w:tcPr>
            <w:tcW w:w="7844"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xml:space="preserve">поет, не отставая и не опережая других, чисто и ясно произносит слова, передаёт характер песни (весело, протяжно, ласково, напевно) </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506"/>
        </w:trPr>
        <w:tc>
          <w:tcPr>
            <w:tcW w:w="628" w:type="dxa"/>
          </w:tcPr>
          <w:p w:rsidR="001C2FBC" w:rsidRPr="001C2FBC" w:rsidRDefault="001C2FBC" w:rsidP="001C2FBC">
            <w:pPr>
              <w:numPr>
                <w:ilvl w:val="0"/>
                <w:numId w:val="85"/>
              </w:numPr>
              <w:rPr>
                <w:rFonts w:ascii="Times New Roman" w:eastAsia="Calibri" w:hAnsi="Times New Roman" w:cs="Times New Roman"/>
                <w:sz w:val="24"/>
                <w:szCs w:val="24"/>
                <w:lang w:eastAsia="en-US"/>
              </w:rPr>
            </w:pPr>
          </w:p>
        </w:tc>
        <w:tc>
          <w:tcPr>
            <w:tcW w:w="7844"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xml:space="preserve">допевает мелодии колыбельных песен на слог «баю-баю» и весёлых мелодий на слог «ля-ля» </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53"/>
        </w:trPr>
        <w:tc>
          <w:tcPr>
            <w:tcW w:w="628" w:type="dxa"/>
          </w:tcPr>
          <w:p w:rsidR="001C2FBC" w:rsidRPr="001C2FBC" w:rsidRDefault="001C2FBC" w:rsidP="001C2FBC">
            <w:pPr>
              <w:numPr>
                <w:ilvl w:val="0"/>
                <w:numId w:val="85"/>
              </w:numPr>
              <w:rPr>
                <w:rFonts w:ascii="Times New Roman" w:eastAsia="Calibri" w:hAnsi="Times New Roman" w:cs="Times New Roman"/>
                <w:sz w:val="24"/>
                <w:szCs w:val="24"/>
                <w:lang w:eastAsia="en-US"/>
              </w:rPr>
            </w:pPr>
          </w:p>
        </w:tc>
        <w:tc>
          <w:tcPr>
            <w:tcW w:w="7844"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сочиняет весёлые и грустные мелодии по образцу</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538"/>
        </w:trPr>
        <w:tc>
          <w:tcPr>
            <w:tcW w:w="628" w:type="dxa"/>
          </w:tcPr>
          <w:p w:rsidR="001C2FBC" w:rsidRPr="001C2FBC" w:rsidRDefault="001C2FBC" w:rsidP="001C2FBC">
            <w:pPr>
              <w:numPr>
                <w:ilvl w:val="0"/>
                <w:numId w:val="85"/>
              </w:numPr>
              <w:rPr>
                <w:rFonts w:ascii="Times New Roman" w:eastAsia="Calibri" w:hAnsi="Times New Roman" w:cs="Times New Roman"/>
                <w:sz w:val="24"/>
                <w:szCs w:val="24"/>
                <w:lang w:eastAsia="en-US"/>
              </w:rPr>
            </w:pPr>
          </w:p>
        </w:tc>
        <w:tc>
          <w:tcPr>
            <w:tcW w:w="7844"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xml:space="preserve">умеет выполнять танцевальные движения: кружиться в парах, притопывать попеременно ногами, двигаться под музыку с предметами (флажки, листочки, платочки и тп) </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53"/>
        </w:trPr>
        <w:tc>
          <w:tcPr>
            <w:tcW w:w="628" w:type="dxa"/>
          </w:tcPr>
          <w:p w:rsidR="001C2FBC" w:rsidRPr="001C2FBC" w:rsidRDefault="001C2FBC" w:rsidP="001C2FBC">
            <w:pPr>
              <w:numPr>
                <w:ilvl w:val="0"/>
                <w:numId w:val="85"/>
              </w:numPr>
              <w:rPr>
                <w:rFonts w:ascii="Times New Roman" w:eastAsia="Calibri" w:hAnsi="Times New Roman" w:cs="Times New Roman"/>
                <w:sz w:val="24"/>
                <w:szCs w:val="24"/>
                <w:lang w:eastAsia="en-US"/>
              </w:rPr>
            </w:pPr>
          </w:p>
        </w:tc>
        <w:tc>
          <w:tcPr>
            <w:tcW w:w="7844"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выполняют движения, передающие характер изображаемых животных</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523"/>
        </w:trPr>
        <w:tc>
          <w:tcPr>
            <w:tcW w:w="628" w:type="dxa"/>
          </w:tcPr>
          <w:p w:rsidR="001C2FBC" w:rsidRPr="001C2FBC" w:rsidRDefault="001C2FBC" w:rsidP="001C2FBC">
            <w:pPr>
              <w:numPr>
                <w:ilvl w:val="0"/>
                <w:numId w:val="85"/>
              </w:numPr>
              <w:rPr>
                <w:rFonts w:ascii="Times New Roman" w:eastAsia="Calibri" w:hAnsi="Times New Roman" w:cs="Times New Roman"/>
                <w:sz w:val="24"/>
                <w:szCs w:val="24"/>
                <w:lang w:eastAsia="en-US"/>
              </w:rPr>
            </w:pPr>
          </w:p>
        </w:tc>
        <w:tc>
          <w:tcPr>
            <w:tcW w:w="7844"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различает и называет детские музыкальные инструменты (металлофон, барабан, музыкальный молоточек и др)</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53"/>
        </w:trPr>
        <w:tc>
          <w:tcPr>
            <w:tcW w:w="10456" w:type="dxa"/>
            <w:gridSpan w:val="4"/>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i/>
                <w:sz w:val="24"/>
                <w:szCs w:val="24"/>
                <w:lang w:eastAsia="en-US"/>
              </w:rPr>
              <w:t>Приобщение к музыкальному искусству</w:t>
            </w:r>
          </w:p>
        </w:tc>
      </w:tr>
      <w:tr w:rsidR="001C2FBC" w:rsidRPr="001C2FBC" w:rsidTr="006C0376">
        <w:trPr>
          <w:trHeight w:val="506"/>
        </w:trPr>
        <w:tc>
          <w:tcPr>
            <w:tcW w:w="628"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1</w:t>
            </w:r>
          </w:p>
        </w:tc>
        <w:tc>
          <w:tcPr>
            <w:tcW w:w="7844"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xml:space="preserve">узнаёт знакомые песни, пьесы, чувствует характер музыки, эмоционально на неё реагирует  </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69"/>
        </w:trPr>
        <w:tc>
          <w:tcPr>
            <w:tcW w:w="8472"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b/>
                <w:sz w:val="24"/>
                <w:szCs w:val="24"/>
                <w:lang w:eastAsia="en-US"/>
              </w:rPr>
              <w:t>ИТОГО:</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238"/>
        </w:trPr>
        <w:tc>
          <w:tcPr>
            <w:tcW w:w="8472"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b/>
                <w:sz w:val="24"/>
                <w:szCs w:val="24"/>
                <w:lang w:eastAsia="en-US"/>
              </w:rPr>
              <w:t>УРОВЕНЬ:</w:t>
            </w:r>
          </w:p>
        </w:tc>
        <w:tc>
          <w:tcPr>
            <w:tcW w:w="1134" w:type="dxa"/>
          </w:tcPr>
          <w:p w:rsidR="001C2FBC" w:rsidRPr="001C2FBC" w:rsidRDefault="001C2FBC" w:rsidP="001C2FBC">
            <w:pPr>
              <w:rPr>
                <w:rFonts w:ascii="Times New Roman" w:eastAsia="Calibri" w:hAnsi="Times New Roman" w:cs="Times New Roman"/>
                <w:sz w:val="24"/>
                <w:szCs w:val="24"/>
                <w:lang w:eastAsia="en-US"/>
              </w:rPr>
            </w:pPr>
          </w:p>
        </w:tc>
        <w:tc>
          <w:tcPr>
            <w:tcW w:w="850" w:type="dxa"/>
          </w:tcPr>
          <w:p w:rsidR="001C2FBC" w:rsidRPr="001C2FBC" w:rsidRDefault="001C2FBC" w:rsidP="001C2FBC">
            <w:pPr>
              <w:rPr>
                <w:rFonts w:ascii="Times New Roman" w:eastAsia="Calibri" w:hAnsi="Times New Roman" w:cs="Times New Roman"/>
                <w:sz w:val="24"/>
                <w:szCs w:val="24"/>
                <w:lang w:eastAsia="en-US"/>
              </w:rPr>
            </w:pPr>
          </w:p>
        </w:tc>
      </w:tr>
    </w:tbl>
    <w:p w:rsidR="001C2FBC" w:rsidRPr="001C2FBC" w:rsidRDefault="001C2FBC" w:rsidP="001C2FBC">
      <w:pPr>
        <w:jc w:val="center"/>
        <w:rPr>
          <w:rFonts w:ascii="Times New Roman" w:eastAsia="Calibri" w:hAnsi="Times New Roman" w:cs="Times New Roman"/>
          <w:b/>
          <w:sz w:val="24"/>
          <w:szCs w:val="24"/>
          <w:lang w:eastAsia="en-US"/>
        </w:rPr>
      </w:pPr>
    </w:p>
    <w:p w:rsidR="001C2FBC" w:rsidRPr="001C2FBC" w:rsidRDefault="001C2FBC" w:rsidP="001C2FBC">
      <w:pPr>
        <w:jc w:val="cente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СВОДНАЯ ТАБЛИЦА ПОКАЗАТЕЛЕЙ</w:t>
      </w:r>
    </w:p>
    <w:p w:rsidR="001C2FBC" w:rsidRPr="001C2FBC" w:rsidRDefault="001C2FBC" w:rsidP="001C2FBC">
      <w:pPr>
        <w:rPr>
          <w:rFonts w:ascii="Times New Roman" w:eastAsia="Calibri" w:hAnsi="Times New Roman" w:cs="Times New Roman"/>
          <w:b/>
          <w:sz w:val="24"/>
          <w:szCs w:val="24"/>
          <w:lang w:eastAsia="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8013"/>
        <w:gridCol w:w="1134"/>
        <w:gridCol w:w="850"/>
      </w:tblGrid>
      <w:tr w:rsidR="001C2FBC" w:rsidRPr="001C2FBC" w:rsidTr="001C2FBC">
        <w:trPr>
          <w:trHeight w:val="266"/>
        </w:trPr>
        <w:tc>
          <w:tcPr>
            <w:tcW w:w="459" w:type="dxa"/>
            <w:vMerge w:val="restart"/>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w:t>
            </w:r>
          </w:p>
        </w:tc>
        <w:tc>
          <w:tcPr>
            <w:tcW w:w="8013" w:type="dxa"/>
            <w:vMerge w:val="restart"/>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Интегративные качества</w:t>
            </w:r>
          </w:p>
        </w:tc>
        <w:tc>
          <w:tcPr>
            <w:tcW w:w="1984" w:type="dxa"/>
            <w:gridSpan w:val="2"/>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уровень</w:t>
            </w:r>
          </w:p>
        </w:tc>
      </w:tr>
      <w:tr w:rsidR="001C2FBC" w:rsidRPr="001C2FBC" w:rsidTr="001C2FBC">
        <w:trPr>
          <w:trHeight w:val="156"/>
        </w:trPr>
        <w:tc>
          <w:tcPr>
            <w:tcW w:w="459" w:type="dxa"/>
            <w:vMerge/>
          </w:tcPr>
          <w:p w:rsidR="001C2FBC" w:rsidRPr="001C2FBC" w:rsidRDefault="001C2FBC" w:rsidP="001C2FBC">
            <w:pPr>
              <w:rPr>
                <w:rFonts w:ascii="Times New Roman" w:eastAsia="Calibri" w:hAnsi="Times New Roman" w:cs="Times New Roman"/>
                <w:sz w:val="24"/>
                <w:szCs w:val="24"/>
                <w:lang w:eastAsia="en-US"/>
              </w:rPr>
            </w:pPr>
          </w:p>
        </w:tc>
        <w:tc>
          <w:tcPr>
            <w:tcW w:w="8013" w:type="dxa"/>
            <w:vMerge/>
          </w:tcPr>
          <w:p w:rsidR="001C2FBC" w:rsidRPr="001C2FBC" w:rsidRDefault="001C2FBC" w:rsidP="001C2FBC">
            <w:pPr>
              <w:rPr>
                <w:rFonts w:ascii="Times New Roman" w:eastAsia="Calibri" w:hAnsi="Times New Roman" w:cs="Times New Roman"/>
                <w:sz w:val="24"/>
                <w:szCs w:val="24"/>
                <w:lang w:eastAsia="en-US"/>
              </w:rPr>
            </w:pPr>
          </w:p>
        </w:tc>
        <w:tc>
          <w:tcPr>
            <w:tcW w:w="1134"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сентябрь</w:t>
            </w:r>
          </w:p>
        </w:tc>
        <w:tc>
          <w:tcPr>
            <w:tcW w:w="850"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май</w:t>
            </w:r>
          </w:p>
        </w:tc>
      </w:tr>
      <w:tr w:rsidR="001C2FBC" w:rsidRPr="001C2FBC" w:rsidTr="001C2FBC">
        <w:trPr>
          <w:trHeight w:val="266"/>
        </w:trPr>
        <w:tc>
          <w:tcPr>
            <w:tcW w:w="459" w:type="dxa"/>
          </w:tcPr>
          <w:p w:rsidR="001C2FBC" w:rsidRPr="001C2FBC" w:rsidRDefault="001C2FBC" w:rsidP="001C2FBC">
            <w:pPr>
              <w:rPr>
                <w:rFonts w:ascii="Times New Roman" w:eastAsia="Calibri" w:hAnsi="Times New Roman" w:cs="Times New Roman"/>
                <w:bCs/>
                <w:sz w:val="24"/>
                <w:szCs w:val="24"/>
                <w:lang w:eastAsia="en-US"/>
              </w:rPr>
            </w:pPr>
            <w:r w:rsidRPr="001C2FBC">
              <w:rPr>
                <w:rFonts w:ascii="Times New Roman" w:eastAsia="Calibri" w:hAnsi="Times New Roman" w:cs="Times New Roman"/>
                <w:bCs/>
                <w:sz w:val="24"/>
                <w:szCs w:val="24"/>
                <w:lang w:eastAsia="en-US"/>
              </w:rPr>
              <w:t>1</w:t>
            </w:r>
          </w:p>
        </w:tc>
        <w:tc>
          <w:tcPr>
            <w:tcW w:w="8013" w:type="dxa"/>
          </w:tcPr>
          <w:p w:rsidR="001C2FBC" w:rsidRPr="001C2FBC" w:rsidRDefault="001C2FBC" w:rsidP="001C2FBC">
            <w:pPr>
              <w:rPr>
                <w:rFonts w:ascii="Times New Roman" w:eastAsia="Calibri" w:hAnsi="Times New Roman" w:cs="Times New Roman"/>
                <w:bCs/>
                <w:sz w:val="24"/>
                <w:szCs w:val="24"/>
                <w:lang w:eastAsia="en-US"/>
              </w:rPr>
            </w:pPr>
            <w:r w:rsidRPr="001C2FBC">
              <w:rPr>
                <w:rFonts w:ascii="Times New Roman" w:eastAsia="Calibri" w:hAnsi="Times New Roman" w:cs="Times New Roman"/>
                <w:bCs/>
                <w:sz w:val="24"/>
                <w:szCs w:val="24"/>
                <w:lang w:eastAsia="en-US"/>
              </w:rPr>
              <w:t>«Физическое развитие»</w:t>
            </w:r>
          </w:p>
        </w:tc>
        <w:tc>
          <w:tcPr>
            <w:tcW w:w="1134" w:type="dxa"/>
          </w:tcPr>
          <w:p w:rsidR="001C2FBC" w:rsidRPr="001C2FBC" w:rsidRDefault="001C2FBC" w:rsidP="001C2FBC">
            <w:pPr>
              <w:rPr>
                <w:rFonts w:ascii="Times New Roman" w:eastAsia="Calibri" w:hAnsi="Times New Roman" w:cs="Times New Roman"/>
                <w:b/>
                <w:sz w:val="24"/>
                <w:szCs w:val="24"/>
                <w:lang w:eastAsia="en-US"/>
              </w:rPr>
            </w:pPr>
          </w:p>
        </w:tc>
        <w:tc>
          <w:tcPr>
            <w:tcW w:w="85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1C2FBC">
        <w:trPr>
          <w:trHeight w:val="266"/>
        </w:trPr>
        <w:tc>
          <w:tcPr>
            <w:tcW w:w="459"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2</w:t>
            </w:r>
          </w:p>
        </w:tc>
        <w:tc>
          <w:tcPr>
            <w:tcW w:w="8013"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«Физическое развитие» «</w:t>
            </w:r>
            <w:r w:rsidRPr="001C2FBC">
              <w:rPr>
                <w:rFonts w:ascii="Times New Roman" w:eastAsia="Calibri" w:hAnsi="Times New Roman" w:cs="Times New Roman"/>
                <w:bCs/>
                <w:sz w:val="24"/>
                <w:szCs w:val="24"/>
                <w:lang w:eastAsia="en-US"/>
              </w:rPr>
              <w:t>Физическая культура»</w:t>
            </w:r>
          </w:p>
        </w:tc>
        <w:tc>
          <w:tcPr>
            <w:tcW w:w="1134" w:type="dxa"/>
          </w:tcPr>
          <w:p w:rsidR="001C2FBC" w:rsidRPr="001C2FBC" w:rsidRDefault="001C2FBC" w:rsidP="001C2FBC">
            <w:pPr>
              <w:rPr>
                <w:rFonts w:ascii="Times New Roman" w:eastAsia="Calibri" w:hAnsi="Times New Roman" w:cs="Times New Roman"/>
                <w:b/>
                <w:sz w:val="24"/>
                <w:szCs w:val="24"/>
                <w:lang w:eastAsia="en-US"/>
              </w:rPr>
            </w:pPr>
          </w:p>
        </w:tc>
        <w:tc>
          <w:tcPr>
            <w:tcW w:w="85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1C2FBC">
        <w:trPr>
          <w:trHeight w:val="266"/>
        </w:trPr>
        <w:tc>
          <w:tcPr>
            <w:tcW w:w="459"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3</w:t>
            </w:r>
          </w:p>
        </w:tc>
        <w:tc>
          <w:tcPr>
            <w:tcW w:w="8013"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«Социально – коммуникативное развитие»</w:t>
            </w:r>
          </w:p>
        </w:tc>
        <w:tc>
          <w:tcPr>
            <w:tcW w:w="1134" w:type="dxa"/>
          </w:tcPr>
          <w:p w:rsidR="001C2FBC" w:rsidRPr="001C2FBC" w:rsidRDefault="001C2FBC" w:rsidP="001C2FBC">
            <w:pPr>
              <w:rPr>
                <w:rFonts w:ascii="Times New Roman" w:eastAsia="Calibri" w:hAnsi="Times New Roman" w:cs="Times New Roman"/>
                <w:b/>
                <w:sz w:val="24"/>
                <w:szCs w:val="24"/>
                <w:lang w:eastAsia="en-US"/>
              </w:rPr>
            </w:pPr>
          </w:p>
        </w:tc>
        <w:tc>
          <w:tcPr>
            <w:tcW w:w="85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1C2FBC">
        <w:trPr>
          <w:trHeight w:val="266"/>
        </w:trPr>
        <w:tc>
          <w:tcPr>
            <w:tcW w:w="459"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4</w:t>
            </w:r>
          </w:p>
        </w:tc>
        <w:tc>
          <w:tcPr>
            <w:tcW w:w="8013" w:type="dxa"/>
          </w:tcPr>
          <w:p w:rsidR="001C2FBC" w:rsidRPr="001C2FBC" w:rsidRDefault="001C2FBC" w:rsidP="001C2FBC">
            <w:pPr>
              <w:rPr>
                <w:rFonts w:ascii="Times New Roman" w:eastAsia="Calibri" w:hAnsi="Times New Roman" w:cs="Times New Roman"/>
                <w:bCs/>
                <w:sz w:val="24"/>
                <w:szCs w:val="24"/>
                <w:lang w:eastAsia="en-US"/>
              </w:rPr>
            </w:pPr>
            <w:r w:rsidRPr="001C2FBC">
              <w:rPr>
                <w:rFonts w:ascii="Times New Roman" w:eastAsia="Calibri" w:hAnsi="Times New Roman" w:cs="Times New Roman"/>
                <w:sz w:val="24"/>
                <w:szCs w:val="24"/>
                <w:lang w:eastAsia="en-US"/>
              </w:rPr>
              <w:t>«</w:t>
            </w:r>
            <w:r w:rsidRPr="001C2FBC">
              <w:rPr>
                <w:rFonts w:ascii="Times New Roman" w:eastAsia="Calibri" w:hAnsi="Times New Roman" w:cs="Times New Roman"/>
                <w:bCs/>
                <w:sz w:val="24"/>
                <w:szCs w:val="24"/>
                <w:lang w:eastAsia="en-US"/>
              </w:rPr>
              <w:t>Социально–коммуникативное развитие» Самообслуживание, самостоятельность</w:t>
            </w:r>
          </w:p>
        </w:tc>
        <w:tc>
          <w:tcPr>
            <w:tcW w:w="1134" w:type="dxa"/>
          </w:tcPr>
          <w:p w:rsidR="001C2FBC" w:rsidRPr="001C2FBC" w:rsidRDefault="001C2FBC" w:rsidP="001C2FBC">
            <w:pPr>
              <w:rPr>
                <w:rFonts w:ascii="Times New Roman" w:eastAsia="Calibri" w:hAnsi="Times New Roman" w:cs="Times New Roman"/>
                <w:b/>
                <w:sz w:val="24"/>
                <w:szCs w:val="24"/>
                <w:lang w:eastAsia="en-US"/>
              </w:rPr>
            </w:pPr>
          </w:p>
        </w:tc>
        <w:tc>
          <w:tcPr>
            <w:tcW w:w="85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1C2FBC">
        <w:trPr>
          <w:trHeight w:val="266"/>
        </w:trPr>
        <w:tc>
          <w:tcPr>
            <w:tcW w:w="459"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5</w:t>
            </w:r>
          </w:p>
        </w:tc>
        <w:tc>
          <w:tcPr>
            <w:tcW w:w="8013"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«Социально–коммуникативное развитие»  «Формирование основ безопасности»</w:t>
            </w:r>
          </w:p>
        </w:tc>
        <w:tc>
          <w:tcPr>
            <w:tcW w:w="1134" w:type="dxa"/>
          </w:tcPr>
          <w:p w:rsidR="001C2FBC" w:rsidRPr="001C2FBC" w:rsidRDefault="001C2FBC" w:rsidP="001C2FBC">
            <w:pPr>
              <w:rPr>
                <w:rFonts w:ascii="Times New Roman" w:eastAsia="Calibri" w:hAnsi="Times New Roman" w:cs="Times New Roman"/>
                <w:b/>
                <w:sz w:val="24"/>
                <w:szCs w:val="24"/>
                <w:lang w:eastAsia="en-US"/>
              </w:rPr>
            </w:pPr>
          </w:p>
        </w:tc>
        <w:tc>
          <w:tcPr>
            <w:tcW w:w="85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1C2FBC">
        <w:trPr>
          <w:trHeight w:val="266"/>
        </w:trPr>
        <w:tc>
          <w:tcPr>
            <w:tcW w:w="459" w:type="dxa"/>
          </w:tcPr>
          <w:p w:rsidR="001C2FBC" w:rsidRPr="001C2FBC" w:rsidRDefault="001C2FBC" w:rsidP="001C2FBC">
            <w:pPr>
              <w:rPr>
                <w:rFonts w:ascii="Times New Roman" w:eastAsia="Calibri" w:hAnsi="Times New Roman" w:cs="Times New Roman"/>
                <w:bCs/>
                <w:sz w:val="24"/>
                <w:szCs w:val="24"/>
                <w:lang w:eastAsia="en-US"/>
              </w:rPr>
            </w:pPr>
            <w:r w:rsidRPr="001C2FBC">
              <w:rPr>
                <w:rFonts w:ascii="Times New Roman" w:eastAsia="Calibri" w:hAnsi="Times New Roman" w:cs="Times New Roman"/>
                <w:bCs/>
                <w:sz w:val="24"/>
                <w:szCs w:val="24"/>
                <w:lang w:eastAsia="en-US"/>
              </w:rPr>
              <w:t>6</w:t>
            </w:r>
          </w:p>
        </w:tc>
        <w:tc>
          <w:tcPr>
            <w:tcW w:w="8013" w:type="dxa"/>
          </w:tcPr>
          <w:p w:rsidR="001C2FBC" w:rsidRPr="001C2FBC" w:rsidRDefault="001C2FBC" w:rsidP="001C2FBC">
            <w:pPr>
              <w:rPr>
                <w:rFonts w:ascii="Times New Roman" w:eastAsia="Calibri" w:hAnsi="Times New Roman" w:cs="Times New Roman"/>
                <w:bCs/>
                <w:sz w:val="24"/>
                <w:szCs w:val="24"/>
                <w:lang w:eastAsia="en-US"/>
              </w:rPr>
            </w:pPr>
            <w:r w:rsidRPr="001C2FBC">
              <w:rPr>
                <w:rFonts w:ascii="Times New Roman" w:eastAsia="Calibri" w:hAnsi="Times New Roman" w:cs="Times New Roman"/>
                <w:bCs/>
                <w:sz w:val="24"/>
                <w:szCs w:val="24"/>
                <w:lang w:eastAsia="en-US"/>
              </w:rPr>
              <w:t>«Познавательное развитие»</w:t>
            </w:r>
          </w:p>
        </w:tc>
        <w:tc>
          <w:tcPr>
            <w:tcW w:w="1134" w:type="dxa"/>
          </w:tcPr>
          <w:p w:rsidR="001C2FBC" w:rsidRPr="001C2FBC" w:rsidRDefault="001C2FBC" w:rsidP="001C2FBC">
            <w:pPr>
              <w:rPr>
                <w:rFonts w:ascii="Times New Roman" w:eastAsia="Calibri" w:hAnsi="Times New Roman" w:cs="Times New Roman"/>
                <w:b/>
                <w:sz w:val="24"/>
                <w:szCs w:val="24"/>
                <w:lang w:eastAsia="en-US"/>
              </w:rPr>
            </w:pPr>
          </w:p>
        </w:tc>
        <w:tc>
          <w:tcPr>
            <w:tcW w:w="85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1C2FBC">
        <w:trPr>
          <w:trHeight w:val="266"/>
        </w:trPr>
        <w:tc>
          <w:tcPr>
            <w:tcW w:w="459"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7</w:t>
            </w:r>
          </w:p>
        </w:tc>
        <w:tc>
          <w:tcPr>
            <w:tcW w:w="8013" w:type="dxa"/>
          </w:tcPr>
          <w:p w:rsidR="001C2FBC" w:rsidRPr="001C2FBC" w:rsidRDefault="001C2FBC" w:rsidP="001C2FBC">
            <w:pPr>
              <w:rPr>
                <w:rFonts w:ascii="Times New Roman" w:eastAsia="Calibri" w:hAnsi="Times New Roman" w:cs="Times New Roman"/>
                <w:bCs/>
                <w:sz w:val="24"/>
                <w:szCs w:val="24"/>
                <w:lang w:eastAsia="en-US"/>
              </w:rPr>
            </w:pPr>
            <w:r w:rsidRPr="001C2FBC">
              <w:rPr>
                <w:rFonts w:ascii="Times New Roman" w:eastAsia="Calibri" w:hAnsi="Times New Roman" w:cs="Times New Roman"/>
                <w:sz w:val="24"/>
                <w:szCs w:val="24"/>
                <w:lang w:eastAsia="en-US"/>
              </w:rPr>
              <w:t>«</w:t>
            </w:r>
            <w:r w:rsidRPr="001C2FBC">
              <w:rPr>
                <w:rFonts w:ascii="Times New Roman" w:eastAsia="Calibri" w:hAnsi="Times New Roman" w:cs="Times New Roman"/>
                <w:bCs/>
                <w:sz w:val="24"/>
                <w:szCs w:val="24"/>
                <w:lang w:eastAsia="en-US"/>
              </w:rPr>
              <w:t>Речевое развитие» Развитие речи</w:t>
            </w:r>
          </w:p>
        </w:tc>
        <w:tc>
          <w:tcPr>
            <w:tcW w:w="1134" w:type="dxa"/>
          </w:tcPr>
          <w:p w:rsidR="001C2FBC" w:rsidRPr="001C2FBC" w:rsidRDefault="001C2FBC" w:rsidP="001C2FBC">
            <w:pPr>
              <w:rPr>
                <w:rFonts w:ascii="Times New Roman" w:eastAsia="Calibri" w:hAnsi="Times New Roman" w:cs="Times New Roman"/>
                <w:b/>
                <w:sz w:val="24"/>
                <w:szCs w:val="24"/>
                <w:lang w:eastAsia="en-US"/>
              </w:rPr>
            </w:pPr>
          </w:p>
        </w:tc>
        <w:tc>
          <w:tcPr>
            <w:tcW w:w="85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1C2FBC">
        <w:trPr>
          <w:trHeight w:val="266"/>
        </w:trPr>
        <w:tc>
          <w:tcPr>
            <w:tcW w:w="459" w:type="dxa"/>
          </w:tcPr>
          <w:p w:rsidR="001C2FBC" w:rsidRPr="001C2FBC" w:rsidRDefault="001C2FBC" w:rsidP="001C2FBC">
            <w:pPr>
              <w:rPr>
                <w:rFonts w:ascii="Times New Roman" w:eastAsia="Calibri" w:hAnsi="Times New Roman" w:cs="Times New Roman"/>
                <w:bCs/>
                <w:sz w:val="24"/>
                <w:szCs w:val="24"/>
                <w:lang w:eastAsia="en-US"/>
              </w:rPr>
            </w:pPr>
            <w:r w:rsidRPr="001C2FBC">
              <w:rPr>
                <w:rFonts w:ascii="Times New Roman" w:eastAsia="Calibri" w:hAnsi="Times New Roman" w:cs="Times New Roman"/>
                <w:bCs/>
                <w:sz w:val="24"/>
                <w:szCs w:val="24"/>
                <w:lang w:eastAsia="en-US"/>
              </w:rPr>
              <w:t>8</w:t>
            </w:r>
          </w:p>
        </w:tc>
        <w:tc>
          <w:tcPr>
            <w:tcW w:w="8013"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bCs/>
                <w:sz w:val="24"/>
                <w:szCs w:val="24"/>
                <w:lang w:eastAsia="en-US"/>
              </w:rPr>
              <w:t>«Речевое развитие» «Приобщение к художественной литературе»</w:t>
            </w:r>
          </w:p>
        </w:tc>
        <w:tc>
          <w:tcPr>
            <w:tcW w:w="1134" w:type="dxa"/>
          </w:tcPr>
          <w:p w:rsidR="001C2FBC" w:rsidRPr="001C2FBC" w:rsidRDefault="001C2FBC" w:rsidP="001C2FBC">
            <w:pPr>
              <w:rPr>
                <w:rFonts w:ascii="Times New Roman" w:eastAsia="Calibri" w:hAnsi="Times New Roman" w:cs="Times New Roman"/>
                <w:b/>
                <w:sz w:val="24"/>
                <w:szCs w:val="24"/>
                <w:lang w:eastAsia="en-US"/>
              </w:rPr>
            </w:pPr>
          </w:p>
        </w:tc>
        <w:tc>
          <w:tcPr>
            <w:tcW w:w="85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1C2FBC">
        <w:trPr>
          <w:trHeight w:val="266"/>
        </w:trPr>
        <w:tc>
          <w:tcPr>
            <w:tcW w:w="459" w:type="dxa"/>
          </w:tcPr>
          <w:p w:rsidR="001C2FBC" w:rsidRPr="001C2FBC" w:rsidRDefault="001C2FBC" w:rsidP="001C2FBC">
            <w:pPr>
              <w:rPr>
                <w:rFonts w:ascii="Times New Roman" w:eastAsia="Calibri" w:hAnsi="Times New Roman" w:cs="Times New Roman"/>
                <w:bCs/>
                <w:sz w:val="24"/>
                <w:szCs w:val="24"/>
                <w:lang w:eastAsia="en-US"/>
              </w:rPr>
            </w:pPr>
            <w:r w:rsidRPr="001C2FBC">
              <w:rPr>
                <w:rFonts w:ascii="Times New Roman" w:eastAsia="Calibri" w:hAnsi="Times New Roman" w:cs="Times New Roman"/>
                <w:bCs/>
                <w:sz w:val="24"/>
                <w:szCs w:val="24"/>
                <w:lang w:eastAsia="en-US"/>
              </w:rPr>
              <w:t>9</w:t>
            </w:r>
          </w:p>
        </w:tc>
        <w:tc>
          <w:tcPr>
            <w:tcW w:w="8013" w:type="dxa"/>
          </w:tcPr>
          <w:p w:rsidR="001C2FBC" w:rsidRPr="001C2FBC" w:rsidRDefault="001C2FBC" w:rsidP="001C2FBC">
            <w:pPr>
              <w:rPr>
                <w:rFonts w:ascii="Times New Roman" w:eastAsia="Calibri" w:hAnsi="Times New Roman" w:cs="Times New Roman"/>
                <w:bCs/>
                <w:sz w:val="24"/>
                <w:szCs w:val="24"/>
                <w:lang w:eastAsia="en-US"/>
              </w:rPr>
            </w:pPr>
            <w:r w:rsidRPr="001C2FBC">
              <w:rPr>
                <w:rFonts w:ascii="Times New Roman" w:eastAsia="Calibri" w:hAnsi="Times New Roman" w:cs="Times New Roman"/>
                <w:bCs/>
                <w:sz w:val="24"/>
                <w:szCs w:val="24"/>
                <w:lang w:eastAsia="en-US"/>
              </w:rPr>
              <w:t>«Художественно – эстетическое развитие»</w:t>
            </w:r>
          </w:p>
        </w:tc>
        <w:tc>
          <w:tcPr>
            <w:tcW w:w="1134" w:type="dxa"/>
          </w:tcPr>
          <w:p w:rsidR="001C2FBC" w:rsidRPr="001C2FBC" w:rsidRDefault="001C2FBC" w:rsidP="001C2FBC">
            <w:pPr>
              <w:rPr>
                <w:rFonts w:ascii="Times New Roman" w:eastAsia="Calibri" w:hAnsi="Times New Roman" w:cs="Times New Roman"/>
                <w:b/>
                <w:sz w:val="24"/>
                <w:szCs w:val="24"/>
                <w:lang w:eastAsia="en-US"/>
              </w:rPr>
            </w:pPr>
          </w:p>
        </w:tc>
        <w:tc>
          <w:tcPr>
            <w:tcW w:w="85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1C2FBC">
        <w:trPr>
          <w:trHeight w:val="282"/>
        </w:trPr>
        <w:tc>
          <w:tcPr>
            <w:tcW w:w="459" w:type="dxa"/>
          </w:tcPr>
          <w:p w:rsidR="001C2FBC" w:rsidRPr="001C2FBC" w:rsidRDefault="001C2FBC" w:rsidP="001C2FBC">
            <w:pPr>
              <w:rPr>
                <w:rFonts w:ascii="Times New Roman" w:eastAsia="Calibri" w:hAnsi="Times New Roman" w:cs="Times New Roman"/>
                <w:bCs/>
                <w:sz w:val="24"/>
                <w:szCs w:val="24"/>
                <w:lang w:eastAsia="en-US"/>
              </w:rPr>
            </w:pPr>
            <w:r w:rsidRPr="001C2FBC">
              <w:rPr>
                <w:rFonts w:ascii="Times New Roman" w:eastAsia="Calibri" w:hAnsi="Times New Roman" w:cs="Times New Roman"/>
                <w:bCs/>
                <w:sz w:val="24"/>
                <w:szCs w:val="24"/>
                <w:lang w:eastAsia="en-US"/>
              </w:rPr>
              <w:t>10</w:t>
            </w:r>
          </w:p>
        </w:tc>
        <w:tc>
          <w:tcPr>
            <w:tcW w:w="8013" w:type="dxa"/>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bCs/>
                <w:sz w:val="24"/>
                <w:szCs w:val="24"/>
                <w:lang w:eastAsia="en-US"/>
              </w:rPr>
              <w:t>«Художественно – эстетическое развитие» «Музыка»</w:t>
            </w:r>
          </w:p>
        </w:tc>
        <w:tc>
          <w:tcPr>
            <w:tcW w:w="1134" w:type="dxa"/>
          </w:tcPr>
          <w:p w:rsidR="001C2FBC" w:rsidRPr="001C2FBC" w:rsidRDefault="001C2FBC" w:rsidP="001C2FBC">
            <w:pPr>
              <w:rPr>
                <w:rFonts w:ascii="Times New Roman" w:eastAsia="Calibri" w:hAnsi="Times New Roman" w:cs="Times New Roman"/>
                <w:b/>
                <w:sz w:val="24"/>
                <w:szCs w:val="24"/>
                <w:lang w:eastAsia="en-US"/>
              </w:rPr>
            </w:pPr>
          </w:p>
        </w:tc>
        <w:tc>
          <w:tcPr>
            <w:tcW w:w="850" w:type="dxa"/>
          </w:tcPr>
          <w:p w:rsidR="001C2FBC" w:rsidRPr="001C2FBC" w:rsidRDefault="001C2FBC" w:rsidP="001C2FBC">
            <w:pPr>
              <w:rPr>
                <w:rFonts w:ascii="Times New Roman" w:eastAsia="Calibri" w:hAnsi="Times New Roman" w:cs="Times New Roman"/>
                <w:b/>
                <w:sz w:val="24"/>
                <w:szCs w:val="24"/>
                <w:lang w:eastAsia="en-US"/>
              </w:rPr>
            </w:pPr>
          </w:p>
        </w:tc>
      </w:tr>
    </w:tbl>
    <w:p w:rsidR="001C2FBC" w:rsidRPr="001C2FBC" w:rsidRDefault="001C2FBC" w:rsidP="001C2FBC">
      <w:pPr>
        <w:rPr>
          <w:rFonts w:ascii="Times New Roman" w:eastAsia="Calibri" w:hAnsi="Times New Roman" w:cs="Times New Roman"/>
          <w:b/>
          <w:sz w:val="24"/>
          <w:szCs w:val="24"/>
          <w:lang w:eastAsia="en-US"/>
        </w:rPr>
      </w:pPr>
    </w:p>
    <w:p w:rsidR="001C2FBC" w:rsidRPr="001C2FBC" w:rsidRDefault="001C2FBC" w:rsidP="001C2FBC">
      <w:pPr>
        <w:rPr>
          <w:rFonts w:ascii="Times New Roman" w:eastAsia="Calibri" w:hAnsi="Times New Roman" w:cs="Times New Roman"/>
          <w:b/>
          <w:sz w:val="24"/>
          <w:szCs w:val="24"/>
          <w:u w:val="single"/>
          <w:lang w:eastAsia="en-US"/>
        </w:rPr>
      </w:pPr>
      <w:r w:rsidRPr="001C2FBC">
        <w:rPr>
          <w:rFonts w:ascii="Times New Roman" w:eastAsia="Calibri" w:hAnsi="Times New Roman" w:cs="Times New Roman"/>
          <w:b/>
          <w:sz w:val="24"/>
          <w:szCs w:val="24"/>
          <w:u w:val="single"/>
          <w:lang w:eastAsia="en-US"/>
        </w:rPr>
        <w:t>Перевод оценивания критериев в баллы</w:t>
      </w:r>
    </w:p>
    <w:p w:rsidR="001C2FBC" w:rsidRPr="001C2FBC" w:rsidRDefault="001C2FBC" w:rsidP="001C2FBC">
      <w:pPr>
        <w:rPr>
          <w:rFonts w:ascii="Times New Roman" w:eastAsia="Calibri" w:hAnsi="Times New Roman" w:cs="Times New Roman"/>
          <w:sz w:val="24"/>
          <w:szCs w:val="24"/>
          <w:lang w:eastAsia="en-US"/>
        </w:rPr>
      </w:pPr>
    </w:p>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xml:space="preserve">1 балл – </w:t>
      </w:r>
      <w:r w:rsidRPr="001C2FBC">
        <w:rPr>
          <w:rFonts w:ascii="Times New Roman" w:eastAsia="Calibri" w:hAnsi="Times New Roman" w:cs="Times New Roman"/>
          <w:b/>
          <w:sz w:val="24"/>
          <w:szCs w:val="24"/>
          <w:u w:val="single"/>
          <w:lang w:eastAsia="en-US"/>
        </w:rPr>
        <w:t>НС</w:t>
      </w:r>
      <w:r w:rsidRPr="001C2FBC">
        <w:rPr>
          <w:rFonts w:ascii="Times New Roman" w:eastAsia="Calibri" w:hAnsi="Times New Roman" w:cs="Times New Roman"/>
          <w:sz w:val="24"/>
          <w:szCs w:val="24"/>
          <w:lang w:eastAsia="en-US"/>
        </w:rPr>
        <w:t xml:space="preserve"> – не сформирован</w:t>
      </w:r>
    </w:p>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2 балла</w:t>
      </w:r>
      <w:r w:rsidRPr="001C2FBC">
        <w:rPr>
          <w:rFonts w:ascii="Times New Roman" w:eastAsia="Calibri" w:hAnsi="Times New Roman" w:cs="Times New Roman"/>
          <w:b/>
          <w:sz w:val="24"/>
          <w:szCs w:val="24"/>
          <w:lang w:eastAsia="en-US"/>
        </w:rPr>
        <w:t xml:space="preserve"> – </w:t>
      </w:r>
      <w:r w:rsidRPr="001C2FBC">
        <w:rPr>
          <w:rFonts w:ascii="Times New Roman" w:eastAsia="Calibri" w:hAnsi="Times New Roman" w:cs="Times New Roman"/>
          <w:b/>
          <w:sz w:val="24"/>
          <w:szCs w:val="24"/>
          <w:u w:val="single"/>
          <w:lang w:eastAsia="en-US"/>
        </w:rPr>
        <w:t xml:space="preserve">ЧС </w:t>
      </w:r>
      <w:r w:rsidRPr="001C2FBC">
        <w:rPr>
          <w:rFonts w:ascii="Times New Roman" w:eastAsia="Calibri" w:hAnsi="Times New Roman" w:cs="Times New Roman"/>
          <w:sz w:val="24"/>
          <w:szCs w:val="24"/>
          <w:lang w:eastAsia="en-US"/>
        </w:rPr>
        <w:t xml:space="preserve"> - частично сформирован</w:t>
      </w:r>
    </w:p>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xml:space="preserve">3 балла – </w:t>
      </w:r>
      <w:r w:rsidRPr="001C2FBC">
        <w:rPr>
          <w:rFonts w:ascii="Times New Roman" w:eastAsia="Calibri" w:hAnsi="Times New Roman" w:cs="Times New Roman"/>
          <w:b/>
          <w:sz w:val="24"/>
          <w:szCs w:val="24"/>
          <w:u w:val="single"/>
          <w:lang w:eastAsia="en-US"/>
        </w:rPr>
        <w:t>СС</w:t>
      </w:r>
      <w:r w:rsidRPr="001C2FBC">
        <w:rPr>
          <w:rFonts w:ascii="Times New Roman" w:eastAsia="Calibri" w:hAnsi="Times New Roman" w:cs="Times New Roman"/>
          <w:sz w:val="24"/>
          <w:szCs w:val="24"/>
          <w:lang w:eastAsia="en-US"/>
        </w:rPr>
        <w:t xml:space="preserve"> – стадия становления </w:t>
      </w:r>
    </w:p>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4 балла –</w:t>
      </w:r>
      <w:r w:rsidRPr="001C2FBC">
        <w:rPr>
          <w:rFonts w:ascii="Times New Roman" w:eastAsia="Calibri" w:hAnsi="Times New Roman" w:cs="Times New Roman"/>
          <w:b/>
          <w:sz w:val="24"/>
          <w:szCs w:val="24"/>
          <w:u w:val="single"/>
          <w:lang w:eastAsia="en-US"/>
        </w:rPr>
        <w:t>ПС</w:t>
      </w:r>
      <w:r w:rsidRPr="001C2FBC">
        <w:rPr>
          <w:rFonts w:ascii="Times New Roman" w:eastAsia="Calibri" w:hAnsi="Times New Roman" w:cs="Times New Roman"/>
          <w:sz w:val="24"/>
          <w:szCs w:val="24"/>
          <w:lang w:eastAsia="en-US"/>
        </w:rPr>
        <w:t xml:space="preserve"> -  практически сформирован</w:t>
      </w:r>
    </w:p>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sz w:val="24"/>
          <w:szCs w:val="24"/>
          <w:lang w:eastAsia="en-US"/>
        </w:rPr>
        <w:t xml:space="preserve">5 баллов – </w:t>
      </w:r>
      <w:r w:rsidRPr="001C2FBC">
        <w:rPr>
          <w:rFonts w:ascii="Times New Roman" w:eastAsia="Calibri" w:hAnsi="Times New Roman" w:cs="Times New Roman"/>
          <w:b/>
          <w:sz w:val="24"/>
          <w:szCs w:val="24"/>
          <w:u w:val="single"/>
          <w:lang w:eastAsia="en-US"/>
        </w:rPr>
        <w:t>СФ</w:t>
      </w:r>
      <w:r w:rsidRPr="001C2FBC">
        <w:rPr>
          <w:rFonts w:ascii="Times New Roman" w:eastAsia="Calibri" w:hAnsi="Times New Roman" w:cs="Times New Roman"/>
          <w:sz w:val="24"/>
          <w:szCs w:val="24"/>
          <w:lang w:eastAsia="en-US"/>
        </w:rPr>
        <w:t xml:space="preserve"> - сформирован</w:t>
      </w:r>
    </w:p>
    <w:p w:rsidR="001C2FBC" w:rsidRPr="001C2FBC" w:rsidRDefault="001C2FBC" w:rsidP="001C2FBC">
      <w:pPr>
        <w:jc w:val="cente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ИНДИВИДУАЛЬНЫЙ  ОБРАЗОВАТЕЛЬНЫЙ   МАРШРУТ   НА  20___-20___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092"/>
        <w:gridCol w:w="1534"/>
        <w:gridCol w:w="1516"/>
      </w:tblGrid>
      <w:tr w:rsidR="001C2FBC" w:rsidRPr="001C2FBC" w:rsidTr="006C0376">
        <w:trPr>
          <w:trHeight w:val="267"/>
        </w:trPr>
        <w:tc>
          <w:tcPr>
            <w:tcW w:w="531" w:type="dxa"/>
            <w:vMerge w:val="restart"/>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п/п</w:t>
            </w:r>
          </w:p>
        </w:tc>
        <w:tc>
          <w:tcPr>
            <w:tcW w:w="7500" w:type="dxa"/>
            <w:vMerge w:val="restart"/>
          </w:tcPr>
          <w:p w:rsidR="001C2FBC" w:rsidRPr="001C2FBC" w:rsidRDefault="001C2FBC" w:rsidP="001C2FBC">
            <w:pPr>
              <w:rPr>
                <w:rFonts w:ascii="Times New Roman" w:eastAsia="Calibri" w:hAnsi="Times New Roman" w:cs="Times New Roman"/>
                <w:sz w:val="24"/>
                <w:szCs w:val="24"/>
                <w:lang w:eastAsia="en-US"/>
              </w:rPr>
            </w:pPr>
          </w:p>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Компоненты интегративного качества</w:t>
            </w:r>
          </w:p>
        </w:tc>
        <w:tc>
          <w:tcPr>
            <w:tcW w:w="3080" w:type="dxa"/>
            <w:gridSpan w:val="2"/>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Работать в течение года</w:t>
            </w:r>
          </w:p>
        </w:tc>
      </w:tr>
      <w:tr w:rsidR="001C2FBC" w:rsidRPr="001C2FBC" w:rsidTr="006C0376">
        <w:trPr>
          <w:trHeight w:val="148"/>
        </w:trPr>
        <w:tc>
          <w:tcPr>
            <w:tcW w:w="531" w:type="dxa"/>
            <w:vMerge/>
          </w:tcPr>
          <w:p w:rsidR="001C2FBC" w:rsidRPr="001C2FBC" w:rsidRDefault="001C2FBC" w:rsidP="001C2FBC">
            <w:pPr>
              <w:rPr>
                <w:rFonts w:ascii="Times New Roman" w:eastAsia="Calibri" w:hAnsi="Times New Roman" w:cs="Times New Roman"/>
                <w:sz w:val="24"/>
                <w:szCs w:val="24"/>
                <w:lang w:eastAsia="en-US"/>
              </w:rPr>
            </w:pPr>
          </w:p>
        </w:tc>
        <w:tc>
          <w:tcPr>
            <w:tcW w:w="7500" w:type="dxa"/>
            <w:vMerge/>
          </w:tcPr>
          <w:p w:rsidR="001C2FBC" w:rsidRPr="001C2FBC" w:rsidRDefault="001C2FBC" w:rsidP="001C2FBC">
            <w:pPr>
              <w:rPr>
                <w:rFonts w:ascii="Times New Roman" w:eastAsia="Calibri" w:hAnsi="Times New Roman" w:cs="Times New Roman"/>
                <w:sz w:val="24"/>
                <w:szCs w:val="24"/>
                <w:lang w:eastAsia="en-US"/>
              </w:rPr>
            </w:pPr>
          </w:p>
        </w:tc>
        <w:tc>
          <w:tcPr>
            <w:tcW w:w="1540"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углубленно</w:t>
            </w:r>
          </w:p>
        </w:tc>
        <w:tc>
          <w:tcPr>
            <w:tcW w:w="1540"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частично</w:t>
            </w:r>
          </w:p>
        </w:tc>
      </w:tr>
      <w:tr w:rsidR="001C2FBC" w:rsidRPr="001C2FBC" w:rsidTr="006C0376">
        <w:trPr>
          <w:trHeight w:val="252"/>
        </w:trPr>
        <w:tc>
          <w:tcPr>
            <w:tcW w:w="11111" w:type="dxa"/>
            <w:gridSpan w:val="4"/>
          </w:tcPr>
          <w:p w:rsidR="001C2FBC" w:rsidRPr="001C2FBC" w:rsidRDefault="001C2FBC" w:rsidP="001C2FBC">
            <w:pPr>
              <w:rPr>
                <w:rFonts w:ascii="Times New Roman" w:eastAsia="Calibri" w:hAnsi="Times New Roman" w:cs="Times New Roman"/>
                <w:bCs/>
                <w:sz w:val="24"/>
                <w:szCs w:val="24"/>
                <w:lang w:eastAsia="en-US"/>
              </w:rPr>
            </w:pPr>
            <w:r w:rsidRPr="001C2FBC">
              <w:rPr>
                <w:rFonts w:ascii="Times New Roman" w:eastAsia="Calibri" w:hAnsi="Times New Roman" w:cs="Times New Roman"/>
                <w:bCs/>
                <w:sz w:val="24"/>
                <w:szCs w:val="24"/>
                <w:lang w:eastAsia="en-US"/>
              </w:rPr>
              <w:t>Образовательная область</w:t>
            </w:r>
            <w:r w:rsidRPr="001C2FBC">
              <w:rPr>
                <w:rFonts w:ascii="Times New Roman" w:eastAsia="Calibri" w:hAnsi="Times New Roman" w:cs="Times New Roman"/>
                <w:b/>
                <w:bCs/>
                <w:sz w:val="24"/>
                <w:szCs w:val="24"/>
                <w:lang w:eastAsia="en-US"/>
              </w:rPr>
              <w:t xml:space="preserve"> «Физическое развитие»</w:t>
            </w:r>
          </w:p>
        </w:tc>
      </w:tr>
      <w:tr w:rsidR="001C2FBC" w:rsidRPr="001C2FBC" w:rsidTr="006C0376">
        <w:trPr>
          <w:trHeight w:val="252"/>
        </w:trPr>
        <w:tc>
          <w:tcPr>
            <w:tcW w:w="531"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1</w:t>
            </w:r>
          </w:p>
        </w:tc>
        <w:tc>
          <w:tcPr>
            <w:tcW w:w="7500"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i/>
                <w:sz w:val="24"/>
                <w:szCs w:val="24"/>
                <w:lang w:eastAsia="en-US"/>
              </w:rPr>
              <w:t>Сохранение и укрепление физического и психического здоровья</w:t>
            </w: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252"/>
        </w:trPr>
        <w:tc>
          <w:tcPr>
            <w:tcW w:w="531"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2</w:t>
            </w:r>
          </w:p>
        </w:tc>
        <w:tc>
          <w:tcPr>
            <w:tcW w:w="7500"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i/>
                <w:sz w:val="24"/>
                <w:szCs w:val="24"/>
                <w:lang w:eastAsia="en-US"/>
              </w:rPr>
              <w:t>Воспитание культурно-гигиенических навыков</w:t>
            </w: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252"/>
        </w:trPr>
        <w:tc>
          <w:tcPr>
            <w:tcW w:w="531"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3</w:t>
            </w:r>
          </w:p>
        </w:tc>
        <w:tc>
          <w:tcPr>
            <w:tcW w:w="7500"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i/>
                <w:sz w:val="24"/>
                <w:szCs w:val="24"/>
                <w:lang w:eastAsia="en-US"/>
              </w:rPr>
              <w:t xml:space="preserve">Формирование начальных представлений о здоровом образе </w:t>
            </w:r>
            <w:r w:rsidRPr="001C2FBC">
              <w:rPr>
                <w:rFonts w:ascii="Times New Roman" w:eastAsia="Calibri" w:hAnsi="Times New Roman" w:cs="Times New Roman"/>
                <w:i/>
                <w:sz w:val="24"/>
                <w:szCs w:val="24"/>
                <w:lang w:eastAsia="en-US"/>
              </w:rPr>
              <w:lastRenderedPageBreak/>
              <w:t>жизни</w:t>
            </w: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267"/>
        </w:trPr>
        <w:tc>
          <w:tcPr>
            <w:tcW w:w="9571" w:type="dxa"/>
            <w:gridSpan w:val="3"/>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sz w:val="24"/>
                <w:szCs w:val="24"/>
                <w:lang w:eastAsia="en-US"/>
              </w:rPr>
              <w:lastRenderedPageBreak/>
              <w:t>Образовательная область «Физическое развитие» «</w:t>
            </w:r>
            <w:r w:rsidRPr="001C2FBC">
              <w:rPr>
                <w:rFonts w:ascii="Times New Roman" w:eastAsia="Calibri" w:hAnsi="Times New Roman" w:cs="Times New Roman"/>
                <w:b/>
                <w:bCs/>
                <w:sz w:val="24"/>
                <w:szCs w:val="24"/>
                <w:lang w:eastAsia="en-US"/>
              </w:rPr>
              <w:t>Физическая культура»</w:t>
            </w:r>
          </w:p>
        </w:tc>
        <w:tc>
          <w:tcPr>
            <w:tcW w:w="1540" w:type="dxa"/>
          </w:tcPr>
          <w:p w:rsidR="001C2FBC" w:rsidRPr="001C2FBC" w:rsidRDefault="001C2FBC" w:rsidP="001C2FBC">
            <w:pPr>
              <w:rPr>
                <w:rFonts w:ascii="Times New Roman" w:eastAsia="Calibri" w:hAnsi="Times New Roman" w:cs="Times New Roman"/>
                <w:sz w:val="24"/>
                <w:szCs w:val="24"/>
                <w:lang w:eastAsia="en-US"/>
              </w:rPr>
            </w:pPr>
          </w:p>
        </w:tc>
      </w:tr>
      <w:tr w:rsidR="001C2FBC" w:rsidRPr="001C2FBC" w:rsidTr="006C0376">
        <w:trPr>
          <w:trHeight w:val="520"/>
        </w:trPr>
        <w:tc>
          <w:tcPr>
            <w:tcW w:w="531"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1</w:t>
            </w:r>
          </w:p>
        </w:tc>
        <w:tc>
          <w:tcPr>
            <w:tcW w:w="7500"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i/>
                <w:iCs/>
                <w:sz w:val="24"/>
                <w:szCs w:val="24"/>
                <w:lang w:eastAsia="en-US"/>
              </w:rPr>
              <w:t>Развитие физических качеств  (скоростных, силовых, гибкости, выносливости и координации)</w:t>
            </w: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252"/>
        </w:trPr>
        <w:tc>
          <w:tcPr>
            <w:tcW w:w="531"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2</w:t>
            </w:r>
          </w:p>
        </w:tc>
        <w:tc>
          <w:tcPr>
            <w:tcW w:w="7500"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i/>
                <w:iCs/>
                <w:sz w:val="24"/>
                <w:szCs w:val="24"/>
                <w:lang w:eastAsia="en-US"/>
              </w:rPr>
              <w:t>Накопление и обогащение двигательного опыта детей</w:t>
            </w: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520"/>
        </w:trPr>
        <w:tc>
          <w:tcPr>
            <w:tcW w:w="531"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3</w:t>
            </w:r>
          </w:p>
        </w:tc>
        <w:tc>
          <w:tcPr>
            <w:tcW w:w="7500"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i/>
                <w:iCs/>
                <w:sz w:val="24"/>
                <w:szCs w:val="24"/>
                <w:lang w:eastAsia="en-US"/>
              </w:rPr>
              <w:t>Формирование у воспитанников потребности в двигательной активности и физическом совершенствовании</w:t>
            </w: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252"/>
        </w:trPr>
        <w:tc>
          <w:tcPr>
            <w:tcW w:w="11111" w:type="dxa"/>
            <w:gridSpan w:val="4"/>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xml:space="preserve">Образовательная область </w:t>
            </w:r>
            <w:r w:rsidRPr="001C2FBC">
              <w:rPr>
                <w:rFonts w:ascii="Times New Roman" w:eastAsia="Calibri" w:hAnsi="Times New Roman" w:cs="Times New Roman"/>
                <w:b/>
                <w:sz w:val="24"/>
                <w:szCs w:val="24"/>
                <w:lang w:eastAsia="en-US"/>
              </w:rPr>
              <w:t>«Социально – коммуникативное развитие»</w:t>
            </w:r>
          </w:p>
        </w:tc>
      </w:tr>
      <w:tr w:rsidR="001C2FBC" w:rsidRPr="001C2FBC" w:rsidTr="006C0376">
        <w:trPr>
          <w:trHeight w:val="252"/>
        </w:trPr>
        <w:tc>
          <w:tcPr>
            <w:tcW w:w="531"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1</w:t>
            </w:r>
          </w:p>
        </w:tc>
        <w:tc>
          <w:tcPr>
            <w:tcW w:w="7500"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i/>
                <w:iCs/>
                <w:sz w:val="24"/>
                <w:szCs w:val="24"/>
                <w:lang w:eastAsia="en-US"/>
              </w:rPr>
              <w:t>Развитие игровой деятельности</w:t>
            </w: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252"/>
        </w:trPr>
        <w:tc>
          <w:tcPr>
            <w:tcW w:w="531"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2</w:t>
            </w:r>
          </w:p>
        </w:tc>
        <w:tc>
          <w:tcPr>
            <w:tcW w:w="7500"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i/>
                <w:iCs/>
                <w:sz w:val="24"/>
                <w:szCs w:val="24"/>
                <w:lang w:eastAsia="en-US"/>
              </w:rPr>
              <w:t>Приобщение к элементарным социальным нормам и правилам</w:t>
            </w: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520"/>
        </w:trPr>
        <w:tc>
          <w:tcPr>
            <w:tcW w:w="531"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3</w:t>
            </w:r>
          </w:p>
        </w:tc>
        <w:tc>
          <w:tcPr>
            <w:tcW w:w="7500"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i/>
                <w:iCs/>
                <w:sz w:val="24"/>
                <w:szCs w:val="24"/>
                <w:lang w:eastAsia="en-US"/>
              </w:rPr>
              <w:t>Формирование гендерной, семейной, гражданской принадлежности, патриотических чувств</w:t>
            </w: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520"/>
        </w:trPr>
        <w:tc>
          <w:tcPr>
            <w:tcW w:w="11111" w:type="dxa"/>
            <w:gridSpan w:val="4"/>
          </w:tcPr>
          <w:p w:rsidR="001C2FBC" w:rsidRPr="001C2FBC" w:rsidRDefault="001C2FBC" w:rsidP="001C2FBC">
            <w:pPr>
              <w:rPr>
                <w:rFonts w:ascii="Times New Roman" w:eastAsia="Calibri" w:hAnsi="Times New Roman" w:cs="Times New Roman"/>
                <w:bCs/>
                <w:sz w:val="24"/>
                <w:szCs w:val="24"/>
                <w:lang w:eastAsia="en-US"/>
              </w:rPr>
            </w:pPr>
            <w:r w:rsidRPr="001C2FBC">
              <w:rPr>
                <w:rFonts w:ascii="Times New Roman" w:eastAsia="Calibri" w:hAnsi="Times New Roman" w:cs="Times New Roman"/>
                <w:bCs/>
                <w:sz w:val="24"/>
                <w:szCs w:val="24"/>
                <w:lang w:eastAsia="en-US"/>
              </w:rPr>
              <w:t xml:space="preserve">Образовательная область </w:t>
            </w:r>
          </w:p>
          <w:p w:rsidR="001C2FBC" w:rsidRPr="001C2FBC" w:rsidRDefault="001C2FBC" w:rsidP="001C2FBC">
            <w:pPr>
              <w:rPr>
                <w:rFonts w:ascii="Times New Roman" w:eastAsia="Calibri" w:hAnsi="Times New Roman" w:cs="Times New Roman"/>
                <w:bCs/>
                <w:sz w:val="24"/>
                <w:szCs w:val="24"/>
                <w:lang w:eastAsia="en-US"/>
              </w:rPr>
            </w:pPr>
            <w:r w:rsidRPr="001C2FBC">
              <w:rPr>
                <w:rFonts w:ascii="Times New Roman" w:eastAsia="Calibri" w:hAnsi="Times New Roman" w:cs="Times New Roman"/>
                <w:b/>
                <w:sz w:val="24"/>
                <w:szCs w:val="24"/>
                <w:lang w:eastAsia="en-US"/>
              </w:rPr>
              <w:t>«</w:t>
            </w:r>
            <w:r w:rsidRPr="001C2FBC">
              <w:rPr>
                <w:rFonts w:ascii="Times New Roman" w:eastAsia="Calibri" w:hAnsi="Times New Roman" w:cs="Times New Roman"/>
                <w:b/>
                <w:bCs/>
                <w:sz w:val="24"/>
                <w:szCs w:val="24"/>
                <w:lang w:eastAsia="en-US"/>
              </w:rPr>
              <w:t>Социально – коммуникативное развитие» Самообслуживание, самостоятельность, труд</w:t>
            </w:r>
          </w:p>
        </w:tc>
      </w:tr>
      <w:tr w:rsidR="001C2FBC" w:rsidRPr="001C2FBC" w:rsidTr="006C0376">
        <w:trPr>
          <w:trHeight w:val="267"/>
        </w:trPr>
        <w:tc>
          <w:tcPr>
            <w:tcW w:w="531"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1</w:t>
            </w:r>
          </w:p>
        </w:tc>
        <w:tc>
          <w:tcPr>
            <w:tcW w:w="7500"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i/>
                <w:iCs/>
                <w:sz w:val="24"/>
                <w:szCs w:val="24"/>
                <w:lang w:eastAsia="en-US"/>
              </w:rPr>
              <w:t>Развитие трудовой деятельности</w:t>
            </w: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503"/>
        </w:trPr>
        <w:tc>
          <w:tcPr>
            <w:tcW w:w="531"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2</w:t>
            </w:r>
          </w:p>
        </w:tc>
        <w:tc>
          <w:tcPr>
            <w:tcW w:w="7500"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i/>
                <w:sz w:val="24"/>
                <w:szCs w:val="24"/>
                <w:lang w:eastAsia="en-US"/>
              </w:rPr>
              <w:t>Воспитание ценностного отношения к собственному труду, труду других  людей, его результатам</w:t>
            </w: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520"/>
        </w:trPr>
        <w:tc>
          <w:tcPr>
            <w:tcW w:w="531"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3</w:t>
            </w:r>
          </w:p>
        </w:tc>
        <w:tc>
          <w:tcPr>
            <w:tcW w:w="7500"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i/>
                <w:sz w:val="24"/>
                <w:szCs w:val="24"/>
                <w:lang w:eastAsia="en-US"/>
              </w:rPr>
              <w:t xml:space="preserve">Формирование первичных представлений о труде взрослых, его роли в обществе  </w:t>
            </w: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520"/>
        </w:trPr>
        <w:tc>
          <w:tcPr>
            <w:tcW w:w="11111" w:type="dxa"/>
            <w:gridSpan w:val="4"/>
          </w:tcPr>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sz w:val="24"/>
                <w:szCs w:val="24"/>
                <w:lang w:eastAsia="en-US"/>
              </w:rPr>
              <w:t xml:space="preserve">Образовательная область </w:t>
            </w:r>
          </w:p>
          <w:p w:rsidR="001C2FBC" w:rsidRPr="001C2FBC" w:rsidRDefault="001C2FBC" w:rsidP="001C2FBC">
            <w:pPr>
              <w:rPr>
                <w:rFonts w:ascii="Times New Roman" w:eastAsia="Calibri" w:hAnsi="Times New Roman" w:cs="Times New Roman"/>
                <w:sz w:val="24"/>
                <w:szCs w:val="24"/>
                <w:lang w:eastAsia="en-US"/>
              </w:rPr>
            </w:pPr>
            <w:r w:rsidRPr="001C2FBC">
              <w:rPr>
                <w:rFonts w:ascii="Times New Roman" w:eastAsia="Calibri" w:hAnsi="Times New Roman" w:cs="Times New Roman"/>
                <w:b/>
                <w:sz w:val="24"/>
                <w:szCs w:val="24"/>
                <w:lang w:eastAsia="en-US"/>
              </w:rPr>
              <w:t>«Социально – коммуникативное развитие»  «Формирование основ безопасности»</w:t>
            </w:r>
          </w:p>
        </w:tc>
      </w:tr>
      <w:tr w:rsidR="001C2FBC" w:rsidRPr="001C2FBC" w:rsidTr="006C0376">
        <w:trPr>
          <w:trHeight w:val="520"/>
        </w:trPr>
        <w:tc>
          <w:tcPr>
            <w:tcW w:w="531"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1</w:t>
            </w:r>
          </w:p>
        </w:tc>
        <w:tc>
          <w:tcPr>
            <w:tcW w:w="7500" w:type="dxa"/>
          </w:tcPr>
          <w:p w:rsidR="001C2FBC" w:rsidRPr="001C2FBC" w:rsidRDefault="001C2FBC" w:rsidP="001C2FBC">
            <w:pPr>
              <w:rPr>
                <w:rFonts w:ascii="Times New Roman" w:eastAsia="Calibri" w:hAnsi="Times New Roman" w:cs="Times New Roman"/>
                <w:i/>
                <w:iCs/>
                <w:sz w:val="24"/>
                <w:szCs w:val="24"/>
                <w:lang w:eastAsia="en-US"/>
              </w:rPr>
            </w:pPr>
            <w:r w:rsidRPr="001C2FBC">
              <w:rPr>
                <w:rFonts w:ascii="Times New Roman" w:eastAsia="Calibri" w:hAnsi="Times New Roman" w:cs="Times New Roman"/>
                <w:i/>
                <w:iCs/>
                <w:sz w:val="24"/>
                <w:szCs w:val="24"/>
                <w:lang w:eastAsia="en-US"/>
              </w:rPr>
              <w:t xml:space="preserve">Формирование осторожного и осмотрительного отношения </w:t>
            </w:r>
          </w:p>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i/>
                <w:iCs/>
                <w:sz w:val="24"/>
                <w:szCs w:val="24"/>
                <w:lang w:eastAsia="en-US"/>
              </w:rPr>
              <w:t>к потенциально опасным для человека и окр. мира природы ситуациям</w:t>
            </w: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520"/>
        </w:trPr>
        <w:tc>
          <w:tcPr>
            <w:tcW w:w="531"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2</w:t>
            </w:r>
          </w:p>
        </w:tc>
        <w:tc>
          <w:tcPr>
            <w:tcW w:w="7500"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i/>
                <w:iCs/>
                <w:sz w:val="24"/>
                <w:szCs w:val="24"/>
                <w:lang w:eastAsia="en-US"/>
              </w:rPr>
              <w:t>Приобщение к правилам безопасного для человека и окружающего мира природы поведения</w:t>
            </w: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503"/>
        </w:trPr>
        <w:tc>
          <w:tcPr>
            <w:tcW w:w="531"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3</w:t>
            </w:r>
          </w:p>
        </w:tc>
        <w:tc>
          <w:tcPr>
            <w:tcW w:w="7500"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i/>
                <w:iCs/>
                <w:sz w:val="24"/>
                <w:szCs w:val="24"/>
                <w:lang w:eastAsia="en-US"/>
              </w:rPr>
              <w:t>Формирование знаний о ПДД в качестве пешехода и пассажира транспортного средства</w:t>
            </w: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520"/>
        </w:trPr>
        <w:tc>
          <w:tcPr>
            <w:tcW w:w="531"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4</w:t>
            </w:r>
          </w:p>
        </w:tc>
        <w:tc>
          <w:tcPr>
            <w:tcW w:w="7500" w:type="dxa"/>
          </w:tcPr>
          <w:p w:rsidR="001C2FBC" w:rsidRPr="001C2FBC" w:rsidRDefault="001C2FBC" w:rsidP="001C2FBC">
            <w:pPr>
              <w:rPr>
                <w:rFonts w:ascii="Times New Roman" w:eastAsia="Calibri" w:hAnsi="Times New Roman" w:cs="Times New Roman"/>
                <w:i/>
                <w:iCs/>
                <w:sz w:val="24"/>
                <w:szCs w:val="24"/>
                <w:lang w:eastAsia="en-US"/>
              </w:rPr>
            </w:pPr>
            <w:r w:rsidRPr="001C2FBC">
              <w:rPr>
                <w:rFonts w:ascii="Times New Roman" w:eastAsia="Calibri" w:hAnsi="Times New Roman" w:cs="Times New Roman"/>
                <w:i/>
                <w:iCs/>
                <w:sz w:val="24"/>
                <w:szCs w:val="24"/>
                <w:lang w:eastAsia="en-US"/>
              </w:rPr>
              <w:t xml:space="preserve">Формирование представлений об опасных для человека и окружающего мира природы ситуациях  </w:t>
            </w: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252"/>
        </w:trPr>
        <w:tc>
          <w:tcPr>
            <w:tcW w:w="11111" w:type="dxa"/>
            <w:gridSpan w:val="4"/>
          </w:tcPr>
          <w:p w:rsidR="001C2FBC" w:rsidRPr="001C2FBC" w:rsidRDefault="001C2FBC" w:rsidP="001C2FBC">
            <w:pPr>
              <w:rPr>
                <w:rFonts w:ascii="Times New Roman" w:eastAsia="Calibri" w:hAnsi="Times New Roman" w:cs="Times New Roman"/>
                <w:bCs/>
                <w:sz w:val="24"/>
                <w:szCs w:val="24"/>
                <w:lang w:eastAsia="en-US"/>
              </w:rPr>
            </w:pPr>
            <w:r w:rsidRPr="001C2FBC">
              <w:rPr>
                <w:rFonts w:ascii="Times New Roman" w:eastAsia="Calibri" w:hAnsi="Times New Roman" w:cs="Times New Roman"/>
                <w:bCs/>
                <w:sz w:val="24"/>
                <w:szCs w:val="24"/>
                <w:lang w:eastAsia="en-US"/>
              </w:rPr>
              <w:t xml:space="preserve">Образовательная область </w:t>
            </w:r>
            <w:r w:rsidRPr="001C2FBC">
              <w:rPr>
                <w:rFonts w:ascii="Times New Roman" w:eastAsia="Calibri" w:hAnsi="Times New Roman" w:cs="Times New Roman"/>
                <w:b/>
                <w:bCs/>
                <w:sz w:val="24"/>
                <w:szCs w:val="24"/>
                <w:lang w:eastAsia="en-US"/>
              </w:rPr>
              <w:t>«Познавательное развитие»</w:t>
            </w:r>
          </w:p>
        </w:tc>
      </w:tr>
      <w:tr w:rsidR="001C2FBC" w:rsidRPr="001C2FBC" w:rsidTr="006C0376">
        <w:trPr>
          <w:trHeight w:val="252"/>
        </w:trPr>
        <w:tc>
          <w:tcPr>
            <w:tcW w:w="531"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lastRenderedPageBreak/>
              <w:t>1</w:t>
            </w:r>
          </w:p>
        </w:tc>
        <w:tc>
          <w:tcPr>
            <w:tcW w:w="7500"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i/>
                <w:sz w:val="24"/>
                <w:szCs w:val="24"/>
                <w:lang w:eastAsia="en-US"/>
              </w:rPr>
              <w:t>Сенсорное развитие</w:t>
            </w: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252"/>
        </w:trPr>
        <w:tc>
          <w:tcPr>
            <w:tcW w:w="531"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2</w:t>
            </w:r>
          </w:p>
        </w:tc>
        <w:tc>
          <w:tcPr>
            <w:tcW w:w="7500"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i/>
                <w:sz w:val="24"/>
                <w:szCs w:val="24"/>
                <w:lang w:eastAsia="en-US"/>
              </w:rPr>
              <w:t>Развитие познавательно-исследовательской  деятельности</w:t>
            </w: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267"/>
        </w:trPr>
        <w:tc>
          <w:tcPr>
            <w:tcW w:w="531"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3</w:t>
            </w:r>
          </w:p>
        </w:tc>
        <w:tc>
          <w:tcPr>
            <w:tcW w:w="7500"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i/>
                <w:sz w:val="24"/>
                <w:szCs w:val="24"/>
                <w:lang w:eastAsia="en-US"/>
              </w:rPr>
              <w:t>Формирование элементарных математических представлений</w:t>
            </w: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252"/>
        </w:trPr>
        <w:tc>
          <w:tcPr>
            <w:tcW w:w="531"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4</w:t>
            </w:r>
          </w:p>
        </w:tc>
        <w:tc>
          <w:tcPr>
            <w:tcW w:w="7500"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i/>
                <w:sz w:val="24"/>
                <w:szCs w:val="24"/>
                <w:lang w:eastAsia="en-US"/>
              </w:rPr>
              <w:t>Ознакомление с миром природы Приобщение к социокульт. ценностям</w:t>
            </w: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252"/>
        </w:trPr>
        <w:tc>
          <w:tcPr>
            <w:tcW w:w="11111" w:type="dxa"/>
            <w:gridSpan w:val="4"/>
          </w:tcPr>
          <w:p w:rsidR="001C2FBC" w:rsidRPr="001C2FBC" w:rsidRDefault="001C2FBC" w:rsidP="001C2FBC">
            <w:pPr>
              <w:rPr>
                <w:rFonts w:ascii="Times New Roman" w:eastAsia="Calibri" w:hAnsi="Times New Roman" w:cs="Times New Roman"/>
                <w:bCs/>
                <w:sz w:val="24"/>
                <w:szCs w:val="24"/>
                <w:lang w:eastAsia="en-US"/>
              </w:rPr>
            </w:pPr>
            <w:r w:rsidRPr="001C2FBC">
              <w:rPr>
                <w:rFonts w:ascii="Times New Roman" w:eastAsia="Calibri" w:hAnsi="Times New Roman" w:cs="Times New Roman"/>
                <w:bCs/>
                <w:sz w:val="24"/>
                <w:szCs w:val="24"/>
                <w:lang w:eastAsia="en-US"/>
              </w:rPr>
              <w:t>Образовательная область</w:t>
            </w:r>
            <w:r w:rsidRPr="001C2FBC">
              <w:rPr>
                <w:rFonts w:ascii="Times New Roman" w:eastAsia="Calibri" w:hAnsi="Times New Roman" w:cs="Times New Roman"/>
                <w:b/>
                <w:sz w:val="24"/>
                <w:szCs w:val="24"/>
                <w:lang w:eastAsia="en-US"/>
              </w:rPr>
              <w:t>«</w:t>
            </w:r>
            <w:r w:rsidRPr="001C2FBC">
              <w:rPr>
                <w:rFonts w:ascii="Times New Roman" w:eastAsia="Calibri" w:hAnsi="Times New Roman" w:cs="Times New Roman"/>
                <w:b/>
                <w:bCs/>
                <w:sz w:val="24"/>
                <w:szCs w:val="24"/>
                <w:lang w:eastAsia="en-US"/>
              </w:rPr>
              <w:t>Речевое развитие» Развитие речи</w:t>
            </w:r>
          </w:p>
        </w:tc>
      </w:tr>
      <w:tr w:rsidR="001C2FBC" w:rsidRPr="001C2FBC" w:rsidTr="006C0376">
        <w:trPr>
          <w:trHeight w:val="252"/>
        </w:trPr>
        <w:tc>
          <w:tcPr>
            <w:tcW w:w="531"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1</w:t>
            </w:r>
          </w:p>
        </w:tc>
        <w:tc>
          <w:tcPr>
            <w:tcW w:w="7500"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i/>
                <w:sz w:val="24"/>
                <w:szCs w:val="24"/>
                <w:lang w:eastAsia="en-US"/>
              </w:rPr>
              <w:t>Развитие свободного общения со взрослыми и детьми</w:t>
            </w: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252"/>
        </w:trPr>
        <w:tc>
          <w:tcPr>
            <w:tcW w:w="531"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2</w:t>
            </w:r>
          </w:p>
        </w:tc>
        <w:tc>
          <w:tcPr>
            <w:tcW w:w="7500"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i/>
                <w:sz w:val="24"/>
                <w:szCs w:val="24"/>
                <w:lang w:eastAsia="en-US"/>
              </w:rPr>
              <w:t>Развитие всех компонентов устной речи детей</w:t>
            </w: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252"/>
        </w:trPr>
        <w:tc>
          <w:tcPr>
            <w:tcW w:w="531"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3</w:t>
            </w:r>
          </w:p>
        </w:tc>
        <w:tc>
          <w:tcPr>
            <w:tcW w:w="7500"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i/>
                <w:sz w:val="24"/>
                <w:szCs w:val="24"/>
                <w:lang w:eastAsia="en-US"/>
              </w:rPr>
              <w:t>Практическое овладение   нормами речи</w:t>
            </w: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267"/>
        </w:trPr>
        <w:tc>
          <w:tcPr>
            <w:tcW w:w="11111" w:type="dxa"/>
            <w:gridSpan w:val="4"/>
          </w:tcPr>
          <w:p w:rsidR="001C2FBC" w:rsidRPr="001C2FBC" w:rsidRDefault="001C2FBC" w:rsidP="001C2FBC">
            <w:pPr>
              <w:rPr>
                <w:rFonts w:ascii="Times New Roman" w:eastAsia="Calibri" w:hAnsi="Times New Roman" w:cs="Times New Roman"/>
                <w:bCs/>
                <w:sz w:val="24"/>
                <w:szCs w:val="24"/>
                <w:lang w:eastAsia="en-US"/>
              </w:rPr>
            </w:pPr>
            <w:r w:rsidRPr="001C2FBC">
              <w:rPr>
                <w:rFonts w:ascii="Times New Roman" w:eastAsia="Calibri" w:hAnsi="Times New Roman" w:cs="Times New Roman"/>
                <w:bCs/>
                <w:sz w:val="24"/>
                <w:szCs w:val="24"/>
                <w:lang w:eastAsia="en-US"/>
              </w:rPr>
              <w:t xml:space="preserve">Образовательная область </w:t>
            </w:r>
            <w:r w:rsidRPr="001C2FBC">
              <w:rPr>
                <w:rFonts w:ascii="Times New Roman" w:eastAsia="Calibri" w:hAnsi="Times New Roman" w:cs="Times New Roman"/>
                <w:b/>
                <w:bCs/>
                <w:sz w:val="24"/>
                <w:szCs w:val="24"/>
                <w:lang w:eastAsia="en-US"/>
              </w:rPr>
              <w:t>«Речевое развитие»«Приобщение к художественной литературе»</w:t>
            </w:r>
          </w:p>
        </w:tc>
      </w:tr>
      <w:tr w:rsidR="001C2FBC" w:rsidRPr="001C2FBC" w:rsidTr="006C0376">
        <w:trPr>
          <w:trHeight w:val="520"/>
        </w:trPr>
        <w:tc>
          <w:tcPr>
            <w:tcW w:w="531"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1</w:t>
            </w:r>
          </w:p>
        </w:tc>
        <w:tc>
          <w:tcPr>
            <w:tcW w:w="7500"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i/>
                <w:sz w:val="24"/>
                <w:szCs w:val="24"/>
                <w:lang w:eastAsia="en-US"/>
              </w:rPr>
              <w:t>Формирование целостной картины мира, в том числе первичных ценностных представлений</w:t>
            </w: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252"/>
        </w:trPr>
        <w:tc>
          <w:tcPr>
            <w:tcW w:w="531"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2</w:t>
            </w:r>
          </w:p>
        </w:tc>
        <w:tc>
          <w:tcPr>
            <w:tcW w:w="7500"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i/>
                <w:sz w:val="24"/>
                <w:szCs w:val="24"/>
                <w:lang w:eastAsia="en-US"/>
              </w:rPr>
              <w:t>развитие литературной речи</w:t>
            </w: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520"/>
        </w:trPr>
        <w:tc>
          <w:tcPr>
            <w:tcW w:w="531"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3</w:t>
            </w:r>
          </w:p>
        </w:tc>
        <w:tc>
          <w:tcPr>
            <w:tcW w:w="7500"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i/>
                <w:sz w:val="24"/>
                <w:szCs w:val="24"/>
                <w:lang w:eastAsia="en-US"/>
              </w:rPr>
              <w:t>приобщение к словесному искусству, развитие художественного восприятия и эстетического вкуса</w:t>
            </w: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252"/>
        </w:trPr>
        <w:tc>
          <w:tcPr>
            <w:tcW w:w="11111" w:type="dxa"/>
            <w:gridSpan w:val="4"/>
          </w:tcPr>
          <w:p w:rsidR="001C2FBC" w:rsidRPr="001C2FBC" w:rsidRDefault="001C2FBC" w:rsidP="001C2FBC">
            <w:pPr>
              <w:rPr>
                <w:rFonts w:ascii="Times New Roman" w:eastAsia="Calibri" w:hAnsi="Times New Roman" w:cs="Times New Roman"/>
                <w:bCs/>
                <w:sz w:val="24"/>
                <w:szCs w:val="24"/>
                <w:lang w:eastAsia="en-US"/>
              </w:rPr>
            </w:pPr>
            <w:r w:rsidRPr="001C2FBC">
              <w:rPr>
                <w:rFonts w:ascii="Times New Roman" w:eastAsia="Calibri" w:hAnsi="Times New Roman" w:cs="Times New Roman"/>
                <w:bCs/>
                <w:sz w:val="24"/>
                <w:szCs w:val="24"/>
                <w:lang w:eastAsia="en-US"/>
              </w:rPr>
              <w:t xml:space="preserve">Образовательная область </w:t>
            </w:r>
            <w:r w:rsidRPr="001C2FBC">
              <w:rPr>
                <w:rFonts w:ascii="Times New Roman" w:eastAsia="Calibri" w:hAnsi="Times New Roman" w:cs="Times New Roman"/>
                <w:b/>
                <w:bCs/>
                <w:sz w:val="24"/>
                <w:szCs w:val="24"/>
                <w:lang w:eastAsia="en-US"/>
              </w:rPr>
              <w:t>«Художественно – эстетическое развитие»</w:t>
            </w:r>
          </w:p>
        </w:tc>
      </w:tr>
      <w:tr w:rsidR="001C2FBC" w:rsidRPr="001C2FBC" w:rsidTr="006C0376">
        <w:trPr>
          <w:trHeight w:val="520"/>
        </w:trPr>
        <w:tc>
          <w:tcPr>
            <w:tcW w:w="531"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1</w:t>
            </w:r>
          </w:p>
        </w:tc>
        <w:tc>
          <w:tcPr>
            <w:tcW w:w="7500"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i/>
                <w:sz w:val="24"/>
                <w:szCs w:val="24"/>
                <w:lang w:eastAsia="en-US"/>
              </w:rPr>
              <w:t>Развитие продуктивной деятельности детей (рисование, лепка, аппликация, художественный труд)</w:t>
            </w: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252"/>
        </w:trPr>
        <w:tc>
          <w:tcPr>
            <w:tcW w:w="531"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 xml:space="preserve"> 2</w:t>
            </w:r>
          </w:p>
        </w:tc>
        <w:tc>
          <w:tcPr>
            <w:tcW w:w="7500"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i/>
                <w:sz w:val="24"/>
                <w:szCs w:val="24"/>
                <w:lang w:eastAsia="en-US"/>
              </w:rPr>
              <w:t>Развитие детского творчества</w:t>
            </w: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252"/>
        </w:trPr>
        <w:tc>
          <w:tcPr>
            <w:tcW w:w="531"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3</w:t>
            </w:r>
          </w:p>
        </w:tc>
        <w:tc>
          <w:tcPr>
            <w:tcW w:w="7500"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i/>
                <w:sz w:val="24"/>
                <w:szCs w:val="24"/>
                <w:lang w:eastAsia="en-US"/>
              </w:rPr>
              <w:t>Приобщение к изобразительному искусству</w:t>
            </w: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252"/>
        </w:trPr>
        <w:tc>
          <w:tcPr>
            <w:tcW w:w="11111" w:type="dxa"/>
            <w:gridSpan w:val="4"/>
          </w:tcPr>
          <w:p w:rsidR="001C2FBC" w:rsidRPr="001C2FBC" w:rsidRDefault="001C2FBC" w:rsidP="001C2FBC">
            <w:pPr>
              <w:rPr>
                <w:rFonts w:ascii="Times New Roman" w:eastAsia="Calibri" w:hAnsi="Times New Roman" w:cs="Times New Roman"/>
                <w:bCs/>
                <w:sz w:val="24"/>
                <w:szCs w:val="24"/>
                <w:lang w:eastAsia="en-US"/>
              </w:rPr>
            </w:pPr>
            <w:r w:rsidRPr="001C2FBC">
              <w:rPr>
                <w:rFonts w:ascii="Times New Roman" w:eastAsia="Calibri" w:hAnsi="Times New Roman" w:cs="Times New Roman"/>
                <w:bCs/>
                <w:sz w:val="24"/>
                <w:szCs w:val="24"/>
                <w:lang w:eastAsia="en-US"/>
              </w:rPr>
              <w:t xml:space="preserve">Образовательная область  </w:t>
            </w:r>
            <w:r w:rsidRPr="001C2FBC">
              <w:rPr>
                <w:rFonts w:ascii="Times New Roman" w:eastAsia="Calibri" w:hAnsi="Times New Roman" w:cs="Times New Roman"/>
                <w:b/>
                <w:bCs/>
                <w:sz w:val="24"/>
                <w:szCs w:val="24"/>
                <w:lang w:eastAsia="en-US"/>
              </w:rPr>
              <w:t>«Художественно – эстетическое развитие» «Музыка»</w:t>
            </w:r>
          </w:p>
        </w:tc>
      </w:tr>
      <w:tr w:rsidR="001C2FBC" w:rsidRPr="001C2FBC" w:rsidTr="006C0376">
        <w:trPr>
          <w:trHeight w:val="252"/>
        </w:trPr>
        <w:tc>
          <w:tcPr>
            <w:tcW w:w="531"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1</w:t>
            </w:r>
          </w:p>
        </w:tc>
        <w:tc>
          <w:tcPr>
            <w:tcW w:w="7500"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i/>
                <w:sz w:val="24"/>
                <w:szCs w:val="24"/>
                <w:lang w:eastAsia="en-US"/>
              </w:rPr>
              <w:t>Развитие музыкально-художественной деятельности детей</w:t>
            </w: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r>
      <w:tr w:rsidR="001C2FBC" w:rsidRPr="001C2FBC" w:rsidTr="006C0376">
        <w:trPr>
          <w:trHeight w:val="267"/>
        </w:trPr>
        <w:tc>
          <w:tcPr>
            <w:tcW w:w="531"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b/>
                <w:sz w:val="24"/>
                <w:szCs w:val="24"/>
                <w:lang w:eastAsia="en-US"/>
              </w:rPr>
              <w:t>2</w:t>
            </w:r>
          </w:p>
        </w:tc>
        <w:tc>
          <w:tcPr>
            <w:tcW w:w="7500" w:type="dxa"/>
          </w:tcPr>
          <w:p w:rsidR="001C2FBC" w:rsidRPr="001C2FBC" w:rsidRDefault="001C2FBC" w:rsidP="001C2FBC">
            <w:pPr>
              <w:rPr>
                <w:rFonts w:ascii="Times New Roman" w:eastAsia="Calibri" w:hAnsi="Times New Roman" w:cs="Times New Roman"/>
                <w:b/>
                <w:sz w:val="24"/>
                <w:szCs w:val="24"/>
                <w:lang w:eastAsia="en-US"/>
              </w:rPr>
            </w:pPr>
            <w:r w:rsidRPr="001C2FBC">
              <w:rPr>
                <w:rFonts w:ascii="Times New Roman" w:eastAsia="Calibri" w:hAnsi="Times New Roman" w:cs="Times New Roman"/>
                <w:i/>
                <w:sz w:val="24"/>
                <w:szCs w:val="24"/>
                <w:lang w:eastAsia="en-US"/>
              </w:rPr>
              <w:t>Приобщение к музыкальному искусству</w:t>
            </w: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c>
          <w:tcPr>
            <w:tcW w:w="1540" w:type="dxa"/>
          </w:tcPr>
          <w:p w:rsidR="001C2FBC" w:rsidRPr="001C2FBC" w:rsidRDefault="001C2FBC" w:rsidP="001C2FBC">
            <w:pPr>
              <w:rPr>
                <w:rFonts w:ascii="Times New Roman" w:eastAsia="Calibri" w:hAnsi="Times New Roman" w:cs="Times New Roman"/>
                <w:b/>
                <w:sz w:val="24"/>
                <w:szCs w:val="24"/>
                <w:lang w:eastAsia="en-US"/>
              </w:rPr>
            </w:pPr>
          </w:p>
        </w:tc>
      </w:tr>
    </w:tbl>
    <w:p w:rsidR="001C2FBC" w:rsidRDefault="001C2FBC" w:rsidP="006C0376">
      <w:pPr>
        <w:widowControl w:val="0"/>
        <w:ind w:right="20"/>
        <w:rPr>
          <w:rFonts w:ascii="Times New Roman" w:hAnsi="Times New Roman" w:cs="Times New Roman"/>
          <w:b/>
          <w:color w:val="000000"/>
          <w:sz w:val="24"/>
          <w:szCs w:val="24"/>
          <w:lang w:val="en-US" w:bidi="ru-RU"/>
        </w:rPr>
      </w:pPr>
    </w:p>
    <w:p w:rsidR="00532392" w:rsidRPr="00532392" w:rsidRDefault="00422F88" w:rsidP="00422F88">
      <w:pPr>
        <w:widowControl w:val="0"/>
        <w:ind w:right="20"/>
        <w:jc w:val="center"/>
        <w:rPr>
          <w:rFonts w:ascii="Times New Roman" w:hAnsi="Times New Roman" w:cs="Times New Roman"/>
          <w:b/>
          <w:color w:val="000000"/>
          <w:sz w:val="24"/>
          <w:szCs w:val="24"/>
          <w:lang w:bidi="ru-RU"/>
        </w:rPr>
      </w:pPr>
      <w:r>
        <w:rPr>
          <w:rFonts w:ascii="Times New Roman" w:hAnsi="Times New Roman" w:cs="Times New Roman"/>
          <w:b/>
          <w:color w:val="000000"/>
          <w:sz w:val="24"/>
          <w:szCs w:val="24"/>
          <w:lang w:bidi="ru-RU"/>
        </w:rPr>
        <w:t>2. СОДЕРЖАТЕЛЬНЫЙ РАЗДЕЛ</w:t>
      </w:r>
    </w:p>
    <w:p w:rsidR="00532392" w:rsidRPr="00532392" w:rsidRDefault="00162572" w:rsidP="00162572">
      <w:pPr>
        <w:widowControl w:val="0"/>
        <w:spacing w:after="0" w:line="240" w:lineRule="auto"/>
        <w:ind w:left="851" w:right="20"/>
        <w:jc w:val="both"/>
        <w:rPr>
          <w:rFonts w:ascii="Times New Roman" w:hAnsi="Times New Roman" w:cs="Times New Roman"/>
          <w:b/>
          <w:color w:val="000000"/>
          <w:sz w:val="24"/>
          <w:szCs w:val="24"/>
          <w:lang w:bidi="ru-RU"/>
        </w:rPr>
      </w:pPr>
      <w:r>
        <w:rPr>
          <w:rFonts w:ascii="Times New Roman" w:hAnsi="Times New Roman" w:cs="Times New Roman"/>
          <w:b/>
          <w:color w:val="000000"/>
          <w:sz w:val="24"/>
          <w:szCs w:val="24"/>
          <w:lang w:bidi="ru-RU"/>
        </w:rPr>
        <w:t xml:space="preserve">2.1. </w:t>
      </w:r>
      <w:r w:rsidR="00532392" w:rsidRPr="00532392">
        <w:rPr>
          <w:rFonts w:ascii="Times New Roman" w:hAnsi="Times New Roman" w:cs="Times New Roman"/>
          <w:b/>
          <w:color w:val="000000"/>
          <w:sz w:val="24"/>
          <w:szCs w:val="24"/>
          <w:lang w:bidi="ru-RU"/>
        </w:rPr>
        <w:t>Особенности осуществления образовательного процесса</w:t>
      </w:r>
    </w:p>
    <w:p w:rsidR="00532392" w:rsidRPr="00532392" w:rsidRDefault="00532392" w:rsidP="00532392">
      <w:pPr>
        <w:widowControl w:val="0"/>
        <w:ind w:right="20"/>
        <w:jc w:val="both"/>
        <w:rPr>
          <w:rFonts w:ascii="Times New Roman" w:hAnsi="Times New Roman" w:cs="Times New Roman"/>
          <w:b/>
          <w:color w:val="000000"/>
          <w:sz w:val="24"/>
          <w:szCs w:val="24"/>
          <w:lang w:bidi="ru-RU"/>
        </w:rPr>
      </w:pP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Содержательный раздел разработан и сформирован с учетом основной образовательной программы дошкольного образования.</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Описание образовательной деятельности в соответствии с направлениями развития ребенка соответствует основной образовательной программе дошкольного образования.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lastRenderedPageBreak/>
        <w:t>Образовательная программа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532392" w:rsidRPr="00532392" w:rsidRDefault="00532392" w:rsidP="00422F88">
      <w:pPr>
        <w:spacing w:after="0"/>
        <w:ind w:firstLine="851"/>
        <w:jc w:val="both"/>
        <w:rPr>
          <w:rFonts w:ascii="Times New Roman" w:hAnsi="Times New Roman" w:cs="Times New Roman"/>
          <w:sz w:val="24"/>
          <w:szCs w:val="24"/>
        </w:rPr>
      </w:pPr>
      <w:r w:rsidRPr="00532392">
        <w:rPr>
          <w:rFonts w:ascii="Times New Roman" w:hAnsi="Times New Roman" w:cs="Times New Roman"/>
          <w:sz w:val="24"/>
          <w:szCs w:val="24"/>
        </w:rPr>
        <w:t>социально-коммуникативное развитие;</w:t>
      </w:r>
    </w:p>
    <w:p w:rsidR="00532392" w:rsidRPr="00532392" w:rsidRDefault="00532392" w:rsidP="00422F88">
      <w:pPr>
        <w:spacing w:after="0"/>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познавательное развитие; </w:t>
      </w:r>
    </w:p>
    <w:p w:rsidR="00532392" w:rsidRPr="00532392" w:rsidRDefault="00532392" w:rsidP="00422F88">
      <w:pPr>
        <w:spacing w:after="0"/>
        <w:ind w:firstLine="851"/>
        <w:jc w:val="both"/>
        <w:rPr>
          <w:rFonts w:ascii="Times New Roman" w:hAnsi="Times New Roman" w:cs="Times New Roman"/>
          <w:sz w:val="24"/>
          <w:szCs w:val="24"/>
        </w:rPr>
      </w:pPr>
      <w:r w:rsidRPr="00532392">
        <w:rPr>
          <w:rFonts w:ascii="Times New Roman" w:hAnsi="Times New Roman" w:cs="Times New Roman"/>
          <w:sz w:val="24"/>
          <w:szCs w:val="24"/>
        </w:rPr>
        <w:t>речевое развитие;</w:t>
      </w:r>
    </w:p>
    <w:p w:rsidR="00532392" w:rsidRPr="00532392" w:rsidRDefault="00532392" w:rsidP="00422F88">
      <w:pPr>
        <w:spacing w:after="0"/>
        <w:ind w:firstLine="851"/>
        <w:jc w:val="both"/>
        <w:rPr>
          <w:rFonts w:ascii="Times New Roman" w:hAnsi="Times New Roman" w:cs="Times New Roman"/>
          <w:sz w:val="24"/>
          <w:szCs w:val="24"/>
        </w:rPr>
      </w:pPr>
      <w:r w:rsidRPr="00532392">
        <w:rPr>
          <w:rFonts w:ascii="Times New Roman" w:hAnsi="Times New Roman" w:cs="Times New Roman"/>
          <w:sz w:val="24"/>
          <w:szCs w:val="24"/>
        </w:rPr>
        <w:t>художественно-эстетическое развитие;</w:t>
      </w:r>
    </w:p>
    <w:p w:rsidR="00532392" w:rsidRDefault="00532392" w:rsidP="00422F88">
      <w:pPr>
        <w:spacing w:after="0"/>
        <w:ind w:firstLine="851"/>
        <w:jc w:val="both"/>
        <w:rPr>
          <w:rFonts w:ascii="Times New Roman" w:hAnsi="Times New Roman" w:cs="Times New Roman"/>
          <w:sz w:val="24"/>
          <w:szCs w:val="24"/>
        </w:rPr>
      </w:pPr>
      <w:r w:rsidRPr="00532392">
        <w:rPr>
          <w:rFonts w:ascii="Times New Roman" w:hAnsi="Times New Roman" w:cs="Times New Roman"/>
          <w:sz w:val="24"/>
          <w:szCs w:val="24"/>
        </w:rPr>
        <w:t>физическое развитие.</w:t>
      </w:r>
    </w:p>
    <w:p w:rsidR="00422F88" w:rsidRPr="00532392" w:rsidRDefault="00422F88" w:rsidP="00422F88">
      <w:pPr>
        <w:spacing w:after="0"/>
        <w:ind w:firstLine="851"/>
        <w:jc w:val="both"/>
        <w:rPr>
          <w:rFonts w:ascii="Times New Roman" w:hAnsi="Times New Roman" w:cs="Times New Roman"/>
          <w:sz w:val="24"/>
          <w:szCs w:val="24"/>
        </w:rPr>
      </w:pP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b/>
          <w:sz w:val="24"/>
          <w:szCs w:val="24"/>
        </w:rPr>
        <w:t>Социально-коммуникативное</w:t>
      </w:r>
      <w:r w:rsidRPr="00532392">
        <w:rPr>
          <w:rFonts w:ascii="Times New Roman" w:hAnsi="Times New Roman" w:cs="Times New Roman"/>
          <w:sz w:val="24"/>
          <w:szCs w:val="24"/>
        </w:rPr>
        <w:t xml:space="preserve">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b/>
          <w:sz w:val="24"/>
          <w:szCs w:val="24"/>
        </w:rPr>
        <w:t xml:space="preserve">Познавательное развитие </w:t>
      </w:r>
      <w:r w:rsidRPr="00532392">
        <w:rPr>
          <w:rFonts w:ascii="Times New Roman" w:hAnsi="Times New Roman" w:cs="Times New Roman"/>
          <w:sz w:val="24"/>
          <w:szCs w:val="24"/>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b/>
          <w:sz w:val="24"/>
          <w:szCs w:val="24"/>
        </w:rPr>
        <w:t>Речевое развитие</w:t>
      </w:r>
      <w:r w:rsidRPr="00532392">
        <w:rPr>
          <w:rFonts w:ascii="Times New Roman" w:hAnsi="Times New Roman" w:cs="Times New Roman"/>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b/>
          <w:sz w:val="24"/>
          <w:szCs w:val="24"/>
        </w:rPr>
        <w:t>Художественно-эстетическое развитие</w:t>
      </w:r>
      <w:r w:rsidRPr="00532392">
        <w:rPr>
          <w:rFonts w:ascii="Times New Roman" w:hAnsi="Times New Roman" w:cs="Times New Roman"/>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b/>
          <w:sz w:val="24"/>
          <w:szCs w:val="24"/>
        </w:rPr>
        <w:t>Физическое развитие</w:t>
      </w:r>
      <w:r w:rsidRPr="00532392">
        <w:rPr>
          <w:rFonts w:ascii="Times New Roman" w:hAnsi="Times New Roman" w:cs="Times New Roman"/>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w:t>
      </w:r>
      <w:r w:rsidRPr="00532392">
        <w:rPr>
          <w:rFonts w:ascii="Times New Roman" w:hAnsi="Times New Roman" w:cs="Times New Roman"/>
          <w:sz w:val="24"/>
          <w:szCs w:val="24"/>
        </w:rPr>
        <w:lastRenderedPageBreak/>
        <w:t>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532392" w:rsidRPr="00532392" w:rsidRDefault="00532392" w:rsidP="00422F88">
      <w:pPr>
        <w:spacing w:after="0"/>
        <w:ind w:firstLine="851"/>
        <w:jc w:val="both"/>
        <w:rPr>
          <w:rFonts w:ascii="Times New Roman" w:hAnsi="Times New Roman" w:cs="Times New Roman"/>
          <w:sz w:val="24"/>
          <w:szCs w:val="24"/>
        </w:rPr>
      </w:pPr>
      <w:r w:rsidRPr="00532392">
        <w:rPr>
          <w:rFonts w:ascii="Times New Roman" w:hAnsi="Times New Roman" w:cs="Times New Roman"/>
          <w:sz w:val="24"/>
          <w:szCs w:val="24"/>
        </w:rPr>
        <w:t>социально-коммуникативное развитие;</w:t>
      </w:r>
    </w:p>
    <w:p w:rsidR="00532392" w:rsidRPr="00532392" w:rsidRDefault="00532392" w:rsidP="00422F88">
      <w:pPr>
        <w:spacing w:after="0"/>
        <w:ind w:firstLine="851"/>
        <w:jc w:val="both"/>
        <w:rPr>
          <w:rFonts w:ascii="Times New Roman" w:hAnsi="Times New Roman" w:cs="Times New Roman"/>
          <w:sz w:val="24"/>
          <w:szCs w:val="24"/>
        </w:rPr>
      </w:pPr>
      <w:r w:rsidRPr="00532392">
        <w:rPr>
          <w:rFonts w:ascii="Times New Roman" w:hAnsi="Times New Roman" w:cs="Times New Roman"/>
          <w:sz w:val="24"/>
          <w:szCs w:val="24"/>
        </w:rPr>
        <w:t>познавательное развитие;</w:t>
      </w:r>
    </w:p>
    <w:p w:rsidR="00532392" w:rsidRPr="00532392" w:rsidRDefault="00532392" w:rsidP="00422F88">
      <w:pPr>
        <w:spacing w:after="0"/>
        <w:ind w:firstLine="851"/>
        <w:jc w:val="both"/>
        <w:rPr>
          <w:rFonts w:ascii="Times New Roman" w:hAnsi="Times New Roman" w:cs="Times New Roman"/>
          <w:sz w:val="24"/>
          <w:szCs w:val="24"/>
        </w:rPr>
      </w:pPr>
      <w:r w:rsidRPr="00532392">
        <w:rPr>
          <w:rFonts w:ascii="Times New Roman" w:hAnsi="Times New Roman" w:cs="Times New Roman"/>
          <w:sz w:val="24"/>
          <w:szCs w:val="24"/>
        </w:rPr>
        <w:t>речевое развитие;</w:t>
      </w:r>
    </w:p>
    <w:p w:rsidR="00532392" w:rsidRPr="00532392" w:rsidRDefault="00532392" w:rsidP="00422F88">
      <w:pPr>
        <w:spacing w:after="0"/>
        <w:ind w:firstLine="851"/>
        <w:jc w:val="both"/>
        <w:rPr>
          <w:rFonts w:ascii="Times New Roman" w:hAnsi="Times New Roman" w:cs="Times New Roman"/>
          <w:sz w:val="24"/>
          <w:szCs w:val="24"/>
        </w:rPr>
      </w:pPr>
      <w:r w:rsidRPr="00532392">
        <w:rPr>
          <w:rFonts w:ascii="Times New Roman" w:hAnsi="Times New Roman" w:cs="Times New Roman"/>
          <w:sz w:val="24"/>
          <w:szCs w:val="24"/>
        </w:rPr>
        <w:t>художественно-эстетическое развитие;</w:t>
      </w:r>
    </w:p>
    <w:p w:rsidR="00532392" w:rsidRDefault="00532392" w:rsidP="00422F88">
      <w:pPr>
        <w:spacing w:after="0"/>
        <w:ind w:firstLine="851"/>
        <w:jc w:val="both"/>
        <w:rPr>
          <w:rFonts w:ascii="Times New Roman" w:hAnsi="Times New Roman" w:cs="Times New Roman"/>
          <w:sz w:val="24"/>
          <w:szCs w:val="24"/>
        </w:rPr>
      </w:pPr>
      <w:r w:rsidRPr="00532392">
        <w:rPr>
          <w:rFonts w:ascii="Times New Roman" w:hAnsi="Times New Roman" w:cs="Times New Roman"/>
          <w:sz w:val="24"/>
          <w:szCs w:val="24"/>
        </w:rPr>
        <w:t>физическое развитие.</w:t>
      </w:r>
    </w:p>
    <w:p w:rsidR="00422F88" w:rsidRPr="00532392" w:rsidRDefault="00422F88" w:rsidP="00422F88">
      <w:pPr>
        <w:spacing w:after="0"/>
        <w:ind w:firstLine="851"/>
        <w:jc w:val="both"/>
        <w:rPr>
          <w:rFonts w:ascii="Times New Roman" w:hAnsi="Times New Roman" w:cs="Times New Roman"/>
          <w:sz w:val="24"/>
          <w:szCs w:val="24"/>
        </w:rPr>
      </w:pP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Конкретное содержание образовательных областей может реализовываться в различных видах деятельности - как сквозных механизмах развития ребенка (ФГОС ДО п.2.7.).</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Содержание Программы ориентировано на разностороннее развитие дошкольников с учётом их возрастных и индивидуальных особенностей. Задачи по формированию физических, интеллектуальных и личностных качеств детей решаются интегрировано.</w:t>
      </w:r>
    </w:p>
    <w:p w:rsidR="00532392" w:rsidRDefault="00532392" w:rsidP="00422F88">
      <w:pPr>
        <w:ind w:firstLine="851"/>
        <w:jc w:val="both"/>
        <w:rPr>
          <w:rFonts w:ascii="Times New Roman" w:hAnsi="Times New Roman" w:cs="Times New Roman"/>
          <w:sz w:val="24"/>
          <w:szCs w:val="24"/>
        </w:rPr>
      </w:pPr>
      <w:r w:rsidRPr="00532392">
        <w:rPr>
          <w:rFonts w:ascii="Times New Roman" w:hAnsi="Times New Roman" w:cs="Times New Roman"/>
          <w:sz w:val="24"/>
          <w:szCs w:val="24"/>
        </w:rPr>
        <w:t>Решение программных образовательных задач предусматривается не только в рамках образовательной деятельности, но и в ходе режимных моментов - как в совместной деятельности взрослого и детей, так и в самостоятельной деятельнос</w:t>
      </w:r>
      <w:r w:rsidR="00422F88">
        <w:rPr>
          <w:rFonts w:ascii="Times New Roman" w:hAnsi="Times New Roman" w:cs="Times New Roman"/>
          <w:sz w:val="24"/>
          <w:szCs w:val="24"/>
        </w:rPr>
        <w:t>ти дошкольников.</w:t>
      </w:r>
    </w:p>
    <w:p w:rsidR="00422F88" w:rsidRPr="00422F88" w:rsidRDefault="00422F88" w:rsidP="00422F88">
      <w:pPr>
        <w:ind w:firstLine="851"/>
        <w:jc w:val="both"/>
        <w:rPr>
          <w:rFonts w:ascii="Times New Roman" w:hAnsi="Times New Roman" w:cs="Times New Roman"/>
          <w:sz w:val="24"/>
          <w:szCs w:val="24"/>
        </w:rPr>
      </w:pPr>
    </w:p>
    <w:p w:rsidR="00532392" w:rsidRPr="00162572" w:rsidRDefault="00162572" w:rsidP="00162572">
      <w:pPr>
        <w:spacing w:line="240" w:lineRule="auto"/>
        <w:jc w:val="center"/>
        <w:rPr>
          <w:rFonts w:ascii="Times New Roman" w:hAnsi="Times New Roman"/>
          <w:b/>
          <w:sz w:val="24"/>
          <w:szCs w:val="24"/>
        </w:rPr>
      </w:pPr>
      <w:r>
        <w:rPr>
          <w:rFonts w:ascii="Times New Roman" w:hAnsi="Times New Roman"/>
          <w:b/>
          <w:sz w:val="24"/>
          <w:szCs w:val="24"/>
        </w:rPr>
        <w:t xml:space="preserve">2.1.1. </w:t>
      </w:r>
      <w:r w:rsidR="00532392" w:rsidRPr="00162572">
        <w:rPr>
          <w:rFonts w:ascii="Times New Roman" w:hAnsi="Times New Roman"/>
          <w:b/>
          <w:sz w:val="24"/>
          <w:szCs w:val="24"/>
        </w:rPr>
        <w:t>Содержание образовательной области «Социально-коммуникативное развитие»</w:t>
      </w:r>
    </w:p>
    <w:p w:rsidR="00532392" w:rsidRPr="00532392" w:rsidRDefault="00532392" w:rsidP="00532392">
      <w:pPr>
        <w:pStyle w:val="31"/>
        <w:shd w:val="clear" w:color="auto" w:fill="auto"/>
        <w:spacing w:line="240" w:lineRule="auto"/>
        <w:ind w:firstLine="547"/>
        <w:jc w:val="both"/>
        <w:rPr>
          <w:b/>
          <w:sz w:val="24"/>
          <w:szCs w:val="24"/>
        </w:rPr>
      </w:pPr>
      <w:r w:rsidRPr="00532392">
        <w:rPr>
          <w:b/>
          <w:sz w:val="24"/>
          <w:szCs w:val="24"/>
        </w:rPr>
        <w:t>Дошкольник входит в мир социальных отношений</w:t>
      </w:r>
    </w:p>
    <w:p w:rsidR="00532392" w:rsidRPr="00532392" w:rsidRDefault="00532392" w:rsidP="00532392">
      <w:pPr>
        <w:widowControl w:val="0"/>
        <w:ind w:right="20"/>
        <w:jc w:val="center"/>
        <w:rPr>
          <w:rFonts w:ascii="Times New Roman" w:hAnsi="Times New Roman" w:cs="Times New Roman"/>
          <w:b/>
          <w:color w:val="000000"/>
          <w:sz w:val="24"/>
          <w:szCs w:val="24"/>
          <w:lang w:bidi="ru-RU"/>
        </w:rPr>
      </w:pPr>
    </w:p>
    <w:p w:rsidR="00532392" w:rsidRPr="00532392" w:rsidRDefault="00532392" w:rsidP="00532392">
      <w:pPr>
        <w:widowControl w:val="0"/>
        <w:spacing w:line="274" w:lineRule="exact"/>
        <w:ind w:firstLine="547"/>
        <w:jc w:val="both"/>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Задачи образовательной деятельности</w:t>
      </w:r>
    </w:p>
    <w:p w:rsidR="00532392" w:rsidRPr="00532392" w:rsidRDefault="00532392" w:rsidP="001C2FBC">
      <w:pPr>
        <w:widowControl w:val="0"/>
        <w:numPr>
          <w:ilvl w:val="0"/>
          <w:numId w:val="58"/>
        </w:numPr>
        <w:spacing w:after="0" w:line="274" w:lineRule="exact"/>
        <w:ind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532392" w:rsidRPr="00532392" w:rsidRDefault="00532392" w:rsidP="001C2FBC">
      <w:pPr>
        <w:widowControl w:val="0"/>
        <w:numPr>
          <w:ilvl w:val="0"/>
          <w:numId w:val="58"/>
        </w:numPr>
        <w:spacing w:after="0" w:line="274" w:lineRule="exact"/>
        <w:ind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Развивать эмоциональную отзывчивость, любовь к родителям, привязанность и доверие к воспитателю.</w:t>
      </w:r>
    </w:p>
    <w:p w:rsidR="00532392" w:rsidRPr="00532392" w:rsidRDefault="00532392" w:rsidP="001C2FBC">
      <w:pPr>
        <w:widowControl w:val="0"/>
        <w:numPr>
          <w:ilvl w:val="0"/>
          <w:numId w:val="58"/>
        </w:numPr>
        <w:spacing w:after="0" w:line="274" w:lineRule="exact"/>
        <w:ind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w:t>
      </w:r>
    </w:p>
    <w:p w:rsidR="00532392" w:rsidRPr="00532392" w:rsidRDefault="00532392" w:rsidP="001C2FBC">
      <w:pPr>
        <w:widowControl w:val="0"/>
        <w:numPr>
          <w:ilvl w:val="0"/>
          <w:numId w:val="58"/>
        </w:numPr>
        <w:spacing w:after="240" w:line="274" w:lineRule="exact"/>
        <w:ind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Постепенно приучать детей к выполнению элементарных правил культуры поведения в детском саду.</w:t>
      </w:r>
    </w:p>
    <w:p w:rsidR="00532392" w:rsidRPr="00532392" w:rsidRDefault="00532392" w:rsidP="00532392">
      <w:pPr>
        <w:widowControl w:val="0"/>
        <w:spacing w:line="274" w:lineRule="exact"/>
        <w:ind w:firstLine="547"/>
        <w:jc w:val="both"/>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Содержание образовательной деятельности</w:t>
      </w:r>
    </w:p>
    <w:p w:rsidR="00532392" w:rsidRPr="00532392" w:rsidRDefault="00532392" w:rsidP="00532392">
      <w:pPr>
        <w:widowControl w:val="0"/>
        <w:spacing w:line="274" w:lineRule="exact"/>
        <w:ind w:right="20" w:firstLine="547"/>
        <w:jc w:val="both"/>
        <w:rPr>
          <w:rFonts w:ascii="Times New Roman" w:hAnsi="Times New Roman" w:cs="Times New Roman"/>
          <w:color w:val="000000"/>
          <w:sz w:val="24"/>
          <w:szCs w:val="24"/>
          <w:lang w:bidi="ru-RU"/>
        </w:rPr>
      </w:pPr>
      <w:r w:rsidRPr="00532392">
        <w:rPr>
          <w:rFonts w:ascii="Times New Roman" w:hAnsi="Times New Roman" w:cs="Times New Roman"/>
          <w:i/>
          <w:iCs/>
          <w:color w:val="000000"/>
          <w:sz w:val="24"/>
          <w:szCs w:val="24"/>
          <w:shd w:val="clear" w:color="auto" w:fill="FFFFFF"/>
          <w:lang w:bidi="ru-RU"/>
        </w:rPr>
        <w:lastRenderedPageBreak/>
        <w:t>Эмоции.</w:t>
      </w:r>
      <w:r w:rsidRPr="00532392">
        <w:rPr>
          <w:rFonts w:ascii="Times New Roman" w:hAnsi="Times New Roman" w:cs="Times New Roman"/>
          <w:color w:val="000000"/>
          <w:sz w:val="24"/>
          <w:szCs w:val="24"/>
          <w:lang w:bidi="ru-RU"/>
        </w:rPr>
        <w:t xml:space="preserve">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w:t>
      </w:r>
    </w:p>
    <w:p w:rsidR="00532392" w:rsidRPr="00532392" w:rsidRDefault="00532392" w:rsidP="00532392">
      <w:pPr>
        <w:widowControl w:val="0"/>
        <w:spacing w:line="274" w:lineRule="exact"/>
        <w:ind w:right="20" w:firstLine="547"/>
        <w:jc w:val="both"/>
        <w:rPr>
          <w:rFonts w:ascii="Times New Roman" w:hAnsi="Times New Roman" w:cs="Times New Roman"/>
          <w:color w:val="000000"/>
          <w:sz w:val="24"/>
          <w:szCs w:val="24"/>
          <w:lang w:bidi="ru-RU"/>
        </w:rPr>
      </w:pPr>
      <w:r w:rsidRPr="00532392">
        <w:rPr>
          <w:rFonts w:ascii="Times New Roman" w:hAnsi="Times New Roman" w:cs="Times New Roman"/>
          <w:i/>
          <w:iCs/>
          <w:color w:val="000000"/>
          <w:sz w:val="24"/>
          <w:szCs w:val="24"/>
          <w:shd w:val="clear" w:color="auto" w:fill="FFFFFF"/>
          <w:lang w:bidi="ru-RU"/>
        </w:rPr>
        <w:t>Взаимоотношения</w:t>
      </w:r>
      <w:r w:rsidRPr="00532392">
        <w:rPr>
          <w:rFonts w:ascii="Times New Roman" w:hAnsi="Times New Roman" w:cs="Times New Roman"/>
          <w:color w:val="000000"/>
          <w:sz w:val="24"/>
          <w:szCs w:val="24"/>
          <w:lang w:bidi="ru-RU"/>
        </w:rPr>
        <w:t>. Представление о действиях и поступках взрослых и детей, в которых проявляются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w:t>
      </w:r>
    </w:p>
    <w:p w:rsidR="00532392" w:rsidRPr="00532392" w:rsidRDefault="00532392" w:rsidP="00532392">
      <w:pPr>
        <w:widowControl w:val="0"/>
        <w:spacing w:line="274" w:lineRule="exact"/>
        <w:ind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Участие в совместных игровых и бытовых действиях с воспитателем, готовность отвечать на его вопросы, действовать согласованно, учитывать советы и предложения педагога.</w:t>
      </w:r>
    </w:p>
    <w:p w:rsidR="00532392" w:rsidRPr="00532392" w:rsidRDefault="00532392" w:rsidP="00532392">
      <w:pPr>
        <w:widowControl w:val="0"/>
        <w:spacing w:line="274" w:lineRule="exact"/>
        <w:ind w:right="20" w:firstLine="547"/>
        <w:jc w:val="both"/>
        <w:rPr>
          <w:rFonts w:ascii="Times New Roman" w:hAnsi="Times New Roman" w:cs="Times New Roman"/>
          <w:color w:val="000000"/>
          <w:sz w:val="24"/>
          <w:szCs w:val="24"/>
          <w:lang w:bidi="ru-RU"/>
        </w:rPr>
      </w:pPr>
      <w:r w:rsidRPr="00532392">
        <w:rPr>
          <w:rFonts w:ascii="Times New Roman" w:hAnsi="Times New Roman" w:cs="Times New Roman"/>
          <w:i/>
          <w:iCs/>
          <w:color w:val="000000"/>
          <w:sz w:val="24"/>
          <w:szCs w:val="24"/>
          <w:shd w:val="clear" w:color="auto" w:fill="FFFFFF"/>
          <w:lang w:bidi="ru-RU"/>
        </w:rPr>
        <w:t>Культура поведения, общения со взрослыми и сверстниками.</w:t>
      </w:r>
      <w:r w:rsidRPr="00532392">
        <w:rPr>
          <w:rFonts w:ascii="Times New Roman" w:hAnsi="Times New Roman" w:cs="Times New Roman"/>
          <w:color w:val="000000"/>
          <w:sz w:val="24"/>
          <w:szCs w:val="24"/>
          <w:lang w:bidi="ru-RU"/>
        </w:rPr>
        <w:t xml:space="preserve"> 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w:t>
      </w:r>
    </w:p>
    <w:p w:rsidR="00532392" w:rsidRPr="00532392" w:rsidRDefault="00532392" w:rsidP="00532392">
      <w:pPr>
        <w:widowControl w:val="0"/>
        <w:spacing w:after="233" w:line="274" w:lineRule="exact"/>
        <w:ind w:right="20" w:firstLine="547"/>
        <w:jc w:val="both"/>
        <w:rPr>
          <w:rFonts w:ascii="Times New Roman" w:hAnsi="Times New Roman" w:cs="Times New Roman"/>
          <w:color w:val="000000"/>
          <w:sz w:val="24"/>
          <w:szCs w:val="24"/>
          <w:lang w:bidi="ru-RU"/>
        </w:rPr>
      </w:pPr>
      <w:r w:rsidRPr="00532392">
        <w:rPr>
          <w:rFonts w:ascii="Times New Roman" w:hAnsi="Times New Roman" w:cs="Times New Roman"/>
          <w:i/>
          <w:iCs/>
          <w:color w:val="000000"/>
          <w:sz w:val="24"/>
          <w:szCs w:val="24"/>
          <w:shd w:val="clear" w:color="auto" w:fill="FFFFFF"/>
          <w:lang w:bidi="ru-RU"/>
        </w:rPr>
        <w:t>Семья.</w:t>
      </w:r>
      <w:r w:rsidRPr="00532392">
        <w:rPr>
          <w:rFonts w:ascii="Times New Roman" w:hAnsi="Times New Roman" w:cs="Times New Roman"/>
          <w:color w:val="000000"/>
          <w:sz w:val="24"/>
          <w:szCs w:val="24"/>
          <w:lang w:bidi="ru-RU"/>
        </w:rPr>
        <w:t xml:space="preserve"> 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w:t>
      </w:r>
    </w:p>
    <w:p w:rsidR="00532392" w:rsidRPr="00532392" w:rsidRDefault="00532392" w:rsidP="00532392">
      <w:pPr>
        <w:widowControl w:val="0"/>
        <w:spacing w:line="283" w:lineRule="exact"/>
        <w:ind w:firstLine="547"/>
        <w:jc w:val="both"/>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Результаты образовательной деятельности</w:t>
      </w:r>
    </w:p>
    <w:p w:rsidR="00532392" w:rsidRPr="00532392" w:rsidRDefault="00532392" w:rsidP="00532392">
      <w:pPr>
        <w:widowControl w:val="0"/>
        <w:spacing w:line="283" w:lineRule="exact"/>
        <w:ind w:firstLine="547"/>
        <w:jc w:val="both"/>
        <w:rPr>
          <w:rFonts w:ascii="Times New Roman" w:hAnsi="Times New Roman" w:cs="Times New Roman"/>
          <w:i/>
          <w:iCs/>
          <w:sz w:val="24"/>
          <w:szCs w:val="24"/>
        </w:rPr>
      </w:pPr>
      <w:r w:rsidRPr="00532392">
        <w:rPr>
          <w:rFonts w:ascii="Times New Roman" w:hAnsi="Times New Roman" w:cs="Times New Roman"/>
          <w:i/>
          <w:iCs/>
          <w:sz w:val="24"/>
          <w:szCs w:val="24"/>
        </w:rPr>
        <w:t>Достижения ребенка (Что нас радует)</w:t>
      </w:r>
    </w:p>
    <w:p w:rsidR="00532392" w:rsidRPr="00532392" w:rsidRDefault="00532392" w:rsidP="001C2FBC">
      <w:pPr>
        <w:widowControl w:val="0"/>
        <w:numPr>
          <w:ilvl w:val="0"/>
          <w:numId w:val="12"/>
        </w:numPr>
        <w:spacing w:after="0" w:line="283" w:lineRule="exact"/>
        <w:ind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Ребенок приветлив с окружающими, проявляет интерес к словам и действиям взрослых, охотно посещает детский сад.</w:t>
      </w:r>
    </w:p>
    <w:p w:rsidR="00532392" w:rsidRPr="00532392" w:rsidRDefault="00532392" w:rsidP="001C2FBC">
      <w:pPr>
        <w:widowControl w:val="0"/>
        <w:numPr>
          <w:ilvl w:val="0"/>
          <w:numId w:val="12"/>
        </w:numPr>
        <w:spacing w:after="0" w:line="283" w:lineRule="exact"/>
        <w:ind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По показу и побуждению взрослых эмоционально откликается на ярко</w:t>
      </w:r>
    </w:p>
    <w:p w:rsidR="00532392" w:rsidRPr="00532392" w:rsidRDefault="00532392" w:rsidP="00532392">
      <w:pPr>
        <w:widowControl w:val="0"/>
        <w:spacing w:line="230" w:lineRule="exact"/>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выраженное состояние близких и сверстников.</w:t>
      </w:r>
    </w:p>
    <w:p w:rsidR="00532392" w:rsidRPr="00532392" w:rsidRDefault="00532392" w:rsidP="001C2FBC">
      <w:pPr>
        <w:widowControl w:val="0"/>
        <w:numPr>
          <w:ilvl w:val="0"/>
          <w:numId w:val="12"/>
        </w:numPr>
        <w:spacing w:after="0" w:line="274" w:lineRule="exact"/>
        <w:ind w:left="4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Ребенок дружелюбно настроен, спокойно играет рядом с детьми, вступает в общение по поводу игрушек, игровых действий.</w:t>
      </w:r>
    </w:p>
    <w:p w:rsidR="00532392" w:rsidRPr="00532392" w:rsidRDefault="00532392" w:rsidP="001C2FBC">
      <w:pPr>
        <w:widowControl w:val="0"/>
        <w:numPr>
          <w:ilvl w:val="0"/>
          <w:numId w:val="12"/>
        </w:numPr>
        <w:spacing w:after="0" w:line="269" w:lineRule="exact"/>
        <w:ind w:left="4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Сохраняет преобладающее эмоционально-положительное настроение, быстро преодолевает негативные состояния, стремится к одобрению своих действий.</w:t>
      </w:r>
    </w:p>
    <w:p w:rsidR="00532392" w:rsidRPr="00532392" w:rsidRDefault="00532392" w:rsidP="001C2FBC">
      <w:pPr>
        <w:widowControl w:val="0"/>
        <w:numPr>
          <w:ilvl w:val="0"/>
          <w:numId w:val="12"/>
        </w:numPr>
        <w:spacing w:after="0" w:line="278" w:lineRule="exact"/>
        <w:ind w:left="4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Говорит о себе в первом лице, положительно оценивает себя, проявляет доверие к миру.</w:t>
      </w:r>
    </w:p>
    <w:p w:rsidR="00532392" w:rsidRPr="00532392" w:rsidRDefault="00532392" w:rsidP="00532392">
      <w:pPr>
        <w:widowControl w:val="0"/>
        <w:spacing w:line="278" w:lineRule="exact"/>
        <w:ind w:left="40" w:right="20" w:firstLine="547"/>
        <w:jc w:val="both"/>
        <w:rPr>
          <w:rFonts w:ascii="Times New Roman" w:hAnsi="Times New Roman" w:cs="Times New Roman"/>
          <w:i/>
          <w:iCs/>
          <w:sz w:val="24"/>
          <w:szCs w:val="24"/>
        </w:rPr>
      </w:pPr>
      <w:r w:rsidRPr="00532392">
        <w:rPr>
          <w:rFonts w:ascii="Times New Roman" w:hAnsi="Times New Roman" w:cs="Times New Roman"/>
          <w:i/>
          <w:iCs/>
          <w:sz w:val="24"/>
          <w:szCs w:val="24"/>
        </w:rPr>
        <w:t>Вызывает озабоченность и требует совместных усилий педагогов и родителей</w:t>
      </w:r>
    </w:p>
    <w:p w:rsidR="00532392" w:rsidRPr="00532392" w:rsidRDefault="00532392" w:rsidP="001C2FBC">
      <w:pPr>
        <w:widowControl w:val="0"/>
        <w:numPr>
          <w:ilvl w:val="0"/>
          <w:numId w:val="12"/>
        </w:numPr>
        <w:spacing w:after="0" w:line="278" w:lineRule="exact"/>
        <w:ind w:left="4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Ребенок проявляет недоверие к окружающим, контакты со сверстниками непродолжительны, ситуативны, игровые действия однообразны, преобладают индивидуальные кратковременные игры.</w:t>
      </w:r>
    </w:p>
    <w:p w:rsidR="00532392" w:rsidRPr="00532392" w:rsidRDefault="00532392" w:rsidP="001C2FBC">
      <w:pPr>
        <w:widowControl w:val="0"/>
        <w:numPr>
          <w:ilvl w:val="0"/>
          <w:numId w:val="12"/>
        </w:numPr>
        <w:spacing w:after="0" w:line="274" w:lineRule="exact"/>
        <w:ind w:left="4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Наблюдаются отдельные негативные реакции на просьбы взрослых: упрямство, капризы, немотивированные требования.</w:t>
      </w:r>
    </w:p>
    <w:p w:rsidR="00532392" w:rsidRPr="00532392" w:rsidRDefault="00532392" w:rsidP="001C2FBC">
      <w:pPr>
        <w:widowControl w:val="0"/>
        <w:numPr>
          <w:ilvl w:val="0"/>
          <w:numId w:val="12"/>
        </w:numPr>
        <w:spacing w:after="0" w:line="274" w:lineRule="exact"/>
        <w:ind w:left="4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Ребенок реагирует на эмоциональное состояние окружающих только по побуждению и показу взрослого.</w:t>
      </w:r>
    </w:p>
    <w:p w:rsidR="00532392" w:rsidRPr="00532392" w:rsidRDefault="00532392" w:rsidP="001C2FBC">
      <w:pPr>
        <w:widowControl w:val="0"/>
        <w:numPr>
          <w:ilvl w:val="0"/>
          <w:numId w:val="12"/>
        </w:numPr>
        <w:spacing w:after="0" w:line="274" w:lineRule="exact"/>
        <w:ind w:left="4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Настроение ребенка неустойчиво:</w:t>
      </w:r>
      <w:r w:rsidRPr="00532392">
        <w:rPr>
          <w:rFonts w:ascii="Times New Roman" w:hAnsi="Times New Roman" w:cs="Times New Roman"/>
          <w:color w:val="000000"/>
          <w:sz w:val="24"/>
          <w:szCs w:val="24"/>
          <w:lang w:bidi="ru-RU"/>
        </w:rPr>
        <w:tab/>
        <w:t>спокойное состояние чередуется с плаксивостью, негативными проявлениями по отношению к сверстникам или взрослым.</w:t>
      </w:r>
    </w:p>
    <w:p w:rsidR="00532392" w:rsidRPr="00532392" w:rsidRDefault="00532392" w:rsidP="00532392">
      <w:pPr>
        <w:widowControl w:val="0"/>
        <w:spacing w:line="274" w:lineRule="exact"/>
        <w:ind w:right="20" w:firstLine="547"/>
        <w:jc w:val="both"/>
        <w:rPr>
          <w:rFonts w:ascii="Times New Roman" w:hAnsi="Times New Roman" w:cs="Times New Roman"/>
          <w:b/>
          <w:color w:val="000000"/>
          <w:sz w:val="24"/>
          <w:szCs w:val="24"/>
          <w:lang w:bidi="ru-RU"/>
        </w:rPr>
      </w:pPr>
    </w:p>
    <w:p w:rsidR="00532392" w:rsidRPr="00532392" w:rsidRDefault="00532392" w:rsidP="00532392">
      <w:pPr>
        <w:widowControl w:val="0"/>
        <w:spacing w:line="274" w:lineRule="exact"/>
        <w:ind w:right="20" w:firstLine="547"/>
        <w:jc w:val="both"/>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Развиваем ценностное отношение к труду</w:t>
      </w:r>
    </w:p>
    <w:p w:rsidR="00532392" w:rsidRPr="00532392" w:rsidRDefault="00532392" w:rsidP="00532392">
      <w:pPr>
        <w:widowControl w:val="0"/>
        <w:spacing w:line="274" w:lineRule="exact"/>
        <w:ind w:left="4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Задачи образовательной деятельности</w:t>
      </w:r>
    </w:p>
    <w:p w:rsidR="00532392" w:rsidRPr="00532392" w:rsidRDefault="00532392" w:rsidP="001C2FBC">
      <w:pPr>
        <w:widowControl w:val="0"/>
        <w:numPr>
          <w:ilvl w:val="0"/>
          <w:numId w:val="59"/>
        </w:numPr>
        <w:spacing w:after="0" w:line="274" w:lineRule="exact"/>
        <w:ind w:left="4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w:t>
      </w:r>
    </w:p>
    <w:p w:rsidR="00532392" w:rsidRPr="00532392" w:rsidRDefault="00532392" w:rsidP="001C2FBC">
      <w:pPr>
        <w:widowControl w:val="0"/>
        <w:numPr>
          <w:ilvl w:val="0"/>
          <w:numId w:val="59"/>
        </w:numPr>
        <w:spacing w:after="0" w:line="274" w:lineRule="exact"/>
        <w:ind w:left="4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Воспитывать бережное отношение к предметам и игрушкам как результатам труда взрослых.</w:t>
      </w:r>
    </w:p>
    <w:p w:rsidR="00532392" w:rsidRPr="00532392" w:rsidRDefault="00532392" w:rsidP="001C2FBC">
      <w:pPr>
        <w:widowControl w:val="0"/>
        <w:numPr>
          <w:ilvl w:val="0"/>
          <w:numId w:val="59"/>
        </w:numPr>
        <w:spacing w:after="240" w:line="274" w:lineRule="exact"/>
        <w:ind w:left="4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532392" w:rsidRPr="00532392" w:rsidRDefault="00532392" w:rsidP="00532392">
      <w:pPr>
        <w:widowControl w:val="0"/>
        <w:spacing w:line="274" w:lineRule="exact"/>
        <w:ind w:left="40" w:firstLine="547"/>
        <w:jc w:val="both"/>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lastRenderedPageBreak/>
        <w:t>Содержание образовательной деятельности</w:t>
      </w:r>
    </w:p>
    <w:p w:rsidR="00532392" w:rsidRPr="00532392" w:rsidRDefault="00532392" w:rsidP="00532392">
      <w:pPr>
        <w:widowControl w:val="0"/>
        <w:spacing w:line="274" w:lineRule="exact"/>
        <w:ind w:left="40" w:right="20" w:firstLine="547"/>
        <w:jc w:val="both"/>
        <w:rPr>
          <w:rFonts w:ascii="Times New Roman" w:hAnsi="Times New Roman" w:cs="Times New Roman"/>
          <w:color w:val="000000"/>
          <w:sz w:val="24"/>
          <w:szCs w:val="24"/>
          <w:lang w:bidi="ru-RU"/>
        </w:rPr>
      </w:pPr>
      <w:r w:rsidRPr="00532392">
        <w:rPr>
          <w:rFonts w:ascii="Times New Roman" w:hAnsi="Times New Roman" w:cs="Times New Roman"/>
          <w:i/>
          <w:iCs/>
          <w:color w:val="000000"/>
          <w:sz w:val="24"/>
          <w:szCs w:val="24"/>
          <w:shd w:val="clear" w:color="auto" w:fill="FFFFFF"/>
          <w:lang w:bidi="ru-RU"/>
        </w:rPr>
        <w:t>Труд взрослых.</w:t>
      </w:r>
      <w:r w:rsidRPr="00532392">
        <w:rPr>
          <w:rFonts w:ascii="Times New Roman" w:hAnsi="Times New Roman" w:cs="Times New Roman"/>
          <w:color w:val="000000"/>
          <w:sz w:val="24"/>
          <w:szCs w:val="24"/>
          <w:lang w:bidi="ru-RU"/>
        </w:rPr>
        <w:t xml:space="preserve"> 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 бросового материала. Совместно со взрослым устанавливать взаимосвязь «цель — результат» в труде.</w:t>
      </w:r>
    </w:p>
    <w:p w:rsidR="00532392" w:rsidRPr="00532392" w:rsidRDefault="00532392" w:rsidP="00532392">
      <w:pPr>
        <w:widowControl w:val="0"/>
        <w:spacing w:line="274" w:lineRule="exact"/>
        <w:ind w:left="4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w:t>
      </w:r>
    </w:p>
    <w:p w:rsidR="00532392" w:rsidRPr="00532392" w:rsidRDefault="00532392" w:rsidP="00532392">
      <w:pPr>
        <w:widowControl w:val="0"/>
        <w:spacing w:after="275" w:line="274" w:lineRule="exact"/>
        <w:ind w:left="40" w:right="20" w:firstLine="547"/>
        <w:jc w:val="both"/>
        <w:rPr>
          <w:rFonts w:ascii="Times New Roman" w:hAnsi="Times New Roman" w:cs="Times New Roman"/>
          <w:color w:val="000000"/>
          <w:sz w:val="24"/>
          <w:szCs w:val="24"/>
          <w:lang w:bidi="ru-RU"/>
        </w:rPr>
      </w:pPr>
      <w:r w:rsidRPr="00532392">
        <w:rPr>
          <w:rFonts w:ascii="Times New Roman" w:hAnsi="Times New Roman" w:cs="Times New Roman"/>
          <w:i/>
          <w:iCs/>
          <w:color w:val="000000"/>
          <w:sz w:val="24"/>
          <w:szCs w:val="24"/>
          <w:shd w:val="clear" w:color="auto" w:fill="FFFFFF"/>
          <w:lang w:bidi="ru-RU"/>
        </w:rPr>
        <w:t>Самообслуживание.</w:t>
      </w:r>
      <w:r w:rsidRPr="00532392">
        <w:rPr>
          <w:rFonts w:ascii="Times New Roman" w:hAnsi="Times New Roman" w:cs="Times New Roman"/>
          <w:color w:val="000000"/>
          <w:sz w:val="24"/>
          <w:szCs w:val="24"/>
          <w:lang w:bidi="ru-RU"/>
        </w:rPr>
        <w:t xml:space="preserve"> Освоение отдельных действий, затем —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w:t>
      </w:r>
    </w:p>
    <w:p w:rsidR="00532392" w:rsidRPr="00532392" w:rsidRDefault="00532392" w:rsidP="00532392">
      <w:pPr>
        <w:widowControl w:val="0"/>
        <w:spacing w:line="230" w:lineRule="exact"/>
        <w:ind w:left="40" w:firstLine="547"/>
        <w:jc w:val="both"/>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Результаты образовательной деятельности</w:t>
      </w:r>
    </w:p>
    <w:p w:rsidR="00532392" w:rsidRPr="00532392" w:rsidRDefault="00532392" w:rsidP="00532392">
      <w:pPr>
        <w:widowControl w:val="0"/>
        <w:spacing w:line="230" w:lineRule="exact"/>
        <w:ind w:left="40" w:firstLine="547"/>
        <w:jc w:val="both"/>
        <w:rPr>
          <w:rFonts w:ascii="Times New Roman" w:hAnsi="Times New Roman" w:cs="Times New Roman"/>
          <w:i/>
          <w:iCs/>
          <w:sz w:val="24"/>
          <w:szCs w:val="24"/>
        </w:rPr>
      </w:pPr>
      <w:r w:rsidRPr="00532392">
        <w:rPr>
          <w:rFonts w:ascii="Times New Roman" w:hAnsi="Times New Roman" w:cs="Times New Roman"/>
          <w:i/>
          <w:iCs/>
          <w:sz w:val="24"/>
          <w:szCs w:val="24"/>
        </w:rPr>
        <w:t>Достижения ребенка (Что нас радует)</w:t>
      </w:r>
    </w:p>
    <w:p w:rsidR="00532392" w:rsidRPr="00532392" w:rsidRDefault="00532392" w:rsidP="001C2FBC">
      <w:pPr>
        <w:widowControl w:val="0"/>
        <w:numPr>
          <w:ilvl w:val="0"/>
          <w:numId w:val="12"/>
        </w:numPr>
        <w:spacing w:after="91" w:line="269" w:lineRule="exact"/>
        <w:ind w:left="4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Ребенок с интересом наблюдает за трудовыми действиями взрослых по созданию или преобразованию предметов, связывает цель и результат труда; называет трудовые действия, инструменты, некоторые материалы, из которых сделаны предметы и вещи.</w:t>
      </w:r>
    </w:p>
    <w:p w:rsidR="00532392" w:rsidRPr="00532392" w:rsidRDefault="00532392" w:rsidP="001C2FBC">
      <w:pPr>
        <w:widowControl w:val="0"/>
        <w:numPr>
          <w:ilvl w:val="0"/>
          <w:numId w:val="12"/>
        </w:numPr>
        <w:spacing w:after="0" w:line="283" w:lineRule="exact"/>
        <w:ind w:left="4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По примеру воспитателя бережно относится к результатам труда взрослых, подражает трудовым действиям.</w:t>
      </w:r>
    </w:p>
    <w:p w:rsidR="00532392" w:rsidRPr="00532392" w:rsidRDefault="00532392" w:rsidP="001C2FBC">
      <w:pPr>
        <w:widowControl w:val="0"/>
        <w:numPr>
          <w:ilvl w:val="0"/>
          <w:numId w:val="12"/>
        </w:numPr>
        <w:spacing w:after="0" w:line="278" w:lineRule="exact"/>
        <w:ind w:left="4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Проявляет самостоятельность в самообслуживании, самостоятельно умывается, ест, одевается при небольшой помощи взрослого.</w:t>
      </w:r>
    </w:p>
    <w:p w:rsidR="00532392" w:rsidRPr="00532392" w:rsidRDefault="00532392" w:rsidP="00532392">
      <w:pPr>
        <w:widowControl w:val="0"/>
        <w:spacing w:line="278" w:lineRule="exact"/>
        <w:ind w:left="40" w:right="20" w:firstLine="547"/>
        <w:jc w:val="both"/>
        <w:rPr>
          <w:rFonts w:ascii="Times New Roman" w:hAnsi="Times New Roman" w:cs="Times New Roman"/>
          <w:i/>
          <w:iCs/>
          <w:sz w:val="24"/>
          <w:szCs w:val="24"/>
        </w:rPr>
      </w:pPr>
      <w:r w:rsidRPr="00532392">
        <w:rPr>
          <w:rFonts w:ascii="Times New Roman" w:hAnsi="Times New Roman" w:cs="Times New Roman"/>
          <w:i/>
          <w:iCs/>
          <w:sz w:val="24"/>
          <w:szCs w:val="24"/>
        </w:rPr>
        <w:t>Вызывает озабоченность и требует совместных усилий педагогов и родителей</w:t>
      </w:r>
    </w:p>
    <w:p w:rsidR="00532392" w:rsidRPr="00532392" w:rsidRDefault="00532392" w:rsidP="001C2FBC">
      <w:pPr>
        <w:widowControl w:val="0"/>
        <w:numPr>
          <w:ilvl w:val="0"/>
          <w:numId w:val="12"/>
        </w:numPr>
        <w:spacing w:after="0" w:line="278" w:lineRule="exact"/>
        <w:ind w:left="4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Ребенок не проявляет интереса к труду взрослых, не понимает связи между целью и результатом труда; затрудняется назвать трудовые действия, материал, из которого сделан предмет, его назначение.</w:t>
      </w:r>
    </w:p>
    <w:p w:rsidR="00532392" w:rsidRPr="00532392" w:rsidRDefault="00532392" w:rsidP="001C2FBC">
      <w:pPr>
        <w:widowControl w:val="0"/>
        <w:numPr>
          <w:ilvl w:val="0"/>
          <w:numId w:val="12"/>
        </w:numPr>
        <w:spacing w:after="0" w:line="278" w:lineRule="exact"/>
        <w:ind w:left="4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Нейтрально относится к результатам труда взрослых, не проявляет желания участвовать в трудовых действиях.</w:t>
      </w:r>
    </w:p>
    <w:p w:rsidR="00532392" w:rsidRPr="00532392" w:rsidRDefault="00532392" w:rsidP="001C2FBC">
      <w:pPr>
        <w:widowControl w:val="0"/>
        <w:numPr>
          <w:ilvl w:val="0"/>
          <w:numId w:val="12"/>
        </w:numPr>
        <w:spacing w:after="240" w:line="274" w:lineRule="exact"/>
        <w:ind w:left="4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Стремление к самостоятельности в самообслуживании не выражено, ожидает постоянной помощи взрослого, даже в освоенных действиях, не обращает внимания на свой внешний вид: грязные руки, испачканное платье и пр.</w:t>
      </w:r>
    </w:p>
    <w:p w:rsidR="00532392" w:rsidRPr="00532392" w:rsidRDefault="00532392" w:rsidP="00532392">
      <w:pPr>
        <w:widowControl w:val="0"/>
        <w:spacing w:line="274" w:lineRule="exact"/>
        <w:ind w:left="40" w:firstLine="547"/>
        <w:jc w:val="both"/>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Формирование основ безопасного поведения в быту, социуме, природе</w:t>
      </w:r>
    </w:p>
    <w:p w:rsidR="00532392" w:rsidRPr="00532392" w:rsidRDefault="00532392" w:rsidP="00532392">
      <w:pPr>
        <w:widowControl w:val="0"/>
        <w:spacing w:line="274" w:lineRule="exact"/>
        <w:ind w:left="40" w:firstLine="547"/>
        <w:jc w:val="both"/>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Задачи образовательной деятельности</w:t>
      </w:r>
    </w:p>
    <w:p w:rsidR="00532392" w:rsidRPr="00532392" w:rsidRDefault="00532392" w:rsidP="001C2FBC">
      <w:pPr>
        <w:widowControl w:val="0"/>
        <w:numPr>
          <w:ilvl w:val="0"/>
          <w:numId w:val="60"/>
        </w:numPr>
        <w:spacing w:after="0" w:line="274" w:lineRule="exact"/>
        <w:ind w:left="4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Развивать интерес к правилам безопасного поведения.</w:t>
      </w:r>
    </w:p>
    <w:p w:rsidR="00532392" w:rsidRPr="00532392" w:rsidRDefault="00532392" w:rsidP="001C2FBC">
      <w:pPr>
        <w:widowControl w:val="0"/>
        <w:numPr>
          <w:ilvl w:val="0"/>
          <w:numId w:val="60"/>
        </w:numPr>
        <w:spacing w:after="0" w:line="274" w:lineRule="exact"/>
        <w:ind w:left="4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Обогащать представления о правилах безопасного пользования предметами.</w:t>
      </w:r>
    </w:p>
    <w:p w:rsidR="00532392" w:rsidRPr="00532392" w:rsidRDefault="00532392" w:rsidP="001C2FBC">
      <w:pPr>
        <w:widowControl w:val="0"/>
        <w:numPr>
          <w:ilvl w:val="0"/>
          <w:numId w:val="60"/>
        </w:numPr>
        <w:spacing w:after="240" w:line="274" w:lineRule="exact"/>
        <w:ind w:left="4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Формировать осторожное и осмотрительное отношение к потенциально опасным для человека ситуациям.</w:t>
      </w:r>
    </w:p>
    <w:p w:rsidR="00532392" w:rsidRPr="00532392" w:rsidRDefault="00532392" w:rsidP="00532392">
      <w:pPr>
        <w:widowControl w:val="0"/>
        <w:spacing w:line="274" w:lineRule="exact"/>
        <w:ind w:left="40" w:firstLine="547"/>
        <w:jc w:val="both"/>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Содержание образовательной деятельности</w:t>
      </w:r>
    </w:p>
    <w:p w:rsidR="00532392" w:rsidRPr="00532392" w:rsidRDefault="00532392" w:rsidP="00532392">
      <w:pPr>
        <w:widowControl w:val="0"/>
        <w:spacing w:after="275" w:line="274" w:lineRule="exact"/>
        <w:ind w:left="4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 с лестницы, держась за перила. 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w:t>
      </w:r>
      <w:r w:rsidRPr="00532392">
        <w:rPr>
          <w:rFonts w:ascii="Times New Roman" w:hAnsi="Times New Roman" w:cs="Times New Roman"/>
          <w:color w:val="000000"/>
          <w:sz w:val="24"/>
          <w:szCs w:val="24"/>
          <w:lang w:bidi="ru-RU"/>
        </w:rPr>
        <w:lastRenderedPageBreak/>
        <w:t>родителей не покидать участок детского сада.</w:t>
      </w:r>
    </w:p>
    <w:p w:rsidR="00532392" w:rsidRPr="00532392" w:rsidRDefault="00532392" w:rsidP="00532392">
      <w:pPr>
        <w:widowControl w:val="0"/>
        <w:spacing w:line="230" w:lineRule="exact"/>
        <w:ind w:left="40" w:firstLine="547"/>
        <w:jc w:val="both"/>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Результаты образовательной деятельности</w:t>
      </w:r>
    </w:p>
    <w:p w:rsidR="00532392" w:rsidRPr="00532392" w:rsidRDefault="00532392" w:rsidP="00532392">
      <w:pPr>
        <w:widowControl w:val="0"/>
        <w:spacing w:line="230" w:lineRule="exact"/>
        <w:ind w:left="40" w:firstLine="547"/>
        <w:jc w:val="both"/>
        <w:rPr>
          <w:rFonts w:ascii="Times New Roman" w:hAnsi="Times New Roman" w:cs="Times New Roman"/>
          <w:i/>
          <w:iCs/>
          <w:sz w:val="24"/>
          <w:szCs w:val="24"/>
        </w:rPr>
      </w:pPr>
      <w:r w:rsidRPr="00532392">
        <w:rPr>
          <w:rFonts w:ascii="Times New Roman" w:hAnsi="Times New Roman" w:cs="Times New Roman"/>
          <w:i/>
          <w:iCs/>
          <w:sz w:val="24"/>
          <w:szCs w:val="24"/>
        </w:rPr>
        <w:t>Достижения ребенка (Что нас радует)</w:t>
      </w:r>
    </w:p>
    <w:p w:rsidR="00532392" w:rsidRPr="00532392" w:rsidRDefault="00532392" w:rsidP="001C2FBC">
      <w:pPr>
        <w:widowControl w:val="0"/>
        <w:numPr>
          <w:ilvl w:val="0"/>
          <w:numId w:val="12"/>
        </w:numPr>
        <w:spacing w:after="0" w:line="283" w:lineRule="exact"/>
        <w:ind w:left="4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Ребенок проявляет интерес к правилам безопасного поведения.</w:t>
      </w:r>
    </w:p>
    <w:p w:rsidR="00532392" w:rsidRPr="00532392" w:rsidRDefault="00532392" w:rsidP="001C2FBC">
      <w:pPr>
        <w:widowControl w:val="0"/>
        <w:numPr>
          <w:ilvl w:val="0"/>
          <w:numId w:val="12"/>
        </w:numPr>
        <w:spacing w:after="0" w:line="283" w:lineRule="exact"/>
        <w:ind w:left="4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С интересом слушает стихи и потешки о правилах поведения в окружающей среде и пр.</w:t>
      </w:r>
    </w:p>
    <w:p w:rsidR="00532392" w:rsidRPr="00532392" w:rsidRDefault="00532392" w:rsidP="001C2FBC">
      <w:pPr>
        <w:widowControl w:val="0"/>
        <w:numPr>
          <w:ilvl w:val="0"/>
          <w:numId w:val="12"/>
        </w:numPr>
        <w:spacing w:after="0" w:line="278" w:lineRule="exact"/>
        <w:ind w:left="4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Осваивает безопасные способы обращения со знакомыми предметами ближайшего окружения.</w:t>
      </w:r>
    </w:p>
    <w:p w:rsidR="00532392" w:rsidRPr="00532392" w:rsidRDefault="00532392" w:rsidP="00532392">
      <w:pPr>
        <w:widowControl w:val="0"/>
        <w:spacing w:line="278" w:lineRule="exact"/>
        <w:ind w:left="40" w:right="20" w:firstLine="547"/>
        <w:jc w:val="both"/>
        <w:rPr>
          <w:rFonts w:ascii="Times New Roman" w:hAnsi="Times New Roman" w:cs="Times New Roman"/>
          <w:i/>
          <w:iCs/>
          <w:sz w:val="24"/>
          <w:szCs w:val="24"/>
        </w:rPr>
      </w:pPr>
      <w:r w:rsidRPr="00532392">
        <w:rPr>
          <w:rFonts w:ascii="Times New Roman" w:hAnsi="Times New Roman" w:cs="Times New Roman"/>
          <w:i/>
          <w:iCs/>
          <w:sz w:val="24"/>
          <w:szCs w:val="24"/>
        </w:rPr>
        <w:t>Вызывает озабоченность и требует совместных усилий педагогов и родителей</w:t>
      </w:r>
    </w:p>
    <w:p w:rsidR="00532392" w:rsidRPr="00532392" w:rsidRDefault="00532392" w:rsidP="001C2FBC">
      <w:pPr>
        <w:widowControl w:val="0"/>
        <w:numPr>
          <w:ilvl w:val="0"/>
          <w:numId w:val="12"/>
        </w:numPr>
        <w:spacing w:after="0" w:line="278" w:lineRule="exact"/>
        <w:ind w:left="4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Ребенок не проявляет интереса к правилам безопасного поведения; проявляет неосторожность по отношению к окружающим предметам.</w:t>
      </w:r>
    </w:p>
    <w:p w:rsidR="00532392" w:rsidRPr="00532392" w:rsidRDefault="00532392" w:rsidP="001C2FBC">
      <w:pPr>
        <w:widowControl w:val="0"/>
        <w:numPr>
          <w:ilvl w:val="0"/>
          <w:numId w:val="12"/>
        </w:numPr>
        <w:spacing w:after="244" w:line="278" w:lineRule="exact"/>
        <w:ind w:left="4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Несмотря на предостережения взрослых, повторяет запрещаемые действия.</w:t>
      </w:r>
    </w:p>
    <w:p w:rsidR="00532392" w:rsidRPr="00532392" w:rsidRDefault="00532392" w:rsidP="00532392">
      <w:pPr>
        <w:widowControl w:val="0"/>
        <w:ind w:right="20"/>
        <w:jc w:val="center"/>
        <w:rPr>
          <w:rFonts w:ascii="Times New Roman" w:hAnsi="Times New Roman" w:cs="Times New Roman"/>
          <w:b/>
          <w:color w:val="000000"/>
          <w:sz w:val="24"/>
          <w:szCs w:val="24"/>
          <w:lang w:bidi="ru-RU"/>
        </w:rPr>
      </w:pPr>
    </w:p>
    <w:p w:rsidR="00532392" w:rsidRPr="00532392" w:rsidRDefault="00532392" w:rsidP="00422F88">
      <w:pPr>
        <w:widowControl w:val="0"/>
        <w:ind w:right="20"/>
        <w:jc w:val="center"/>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2.1.2.</w:t>
      </w:r>
      <w:r w:rsidRPr="00532392">
        <w:rPr>
          <w:rFonts w:ascii="Times New Roman" w:hAnsi="Times New Roman" w:cs="Times New Roman"/>
          <w:b/>
          <w:color w:val="000000"/>
          <w:sz w:val="24"/>
          <w:szCs w:val="24"/>
          <w:lang w:bidi="ru-RU"/>
        </w:rPr>
        <w:tab/>
        <w:t>Содержание образовательной об</w:t>
      </w:r>
      <w:r w:rsidR="00422F88">
        <w:rPr>
          <w:rFonts w:ascii="Times New Roman" w:hAnsi="Times New Roman" w:cs="Times New Roman"/>
          <w:b/>
          <w:color w:val="000000"/>
          <w:sz w:val="24"/>
          <w:szCs w:val="24"/>
          <w:lang w:bidi="ru-RU"/>
        </w:rPr>
        <w:t>ласти «Познавательное развитие»</w:t>
      </w:r>
    </w:p>
    <w:p w:rsidR="00532392" w:rsidRPr="00532392" w:rsidRDefault="00532392" w:rsidP="00532392">
      <w:pPr>
        <w:widowControl w:val="0"/>
        <w:ind w:right="20"/>
        <w:jc w:val="center"/>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Задачи образовательной деятельности</w:t>
      </w:r>
    </w:p>
    <w:p w:rsidR="00532392" w:rsidRPr="00532392" w:rsidRDefault="00532392" w:rsidP="00532392">
      <w:pPr>
        <w:widowControl w:val="0"/>
        <w:spacing w:line="274" w:lineRule="exact"/>
        <w:ind w:right="20" w:firstLine="547"/>
        <w:jc w:val="both"/>
        <w:rPr>
          <w:rFonts w:ascii="Times New Roman" w:hAnsi="Times New Roman" w:cs="Times New Roman"/>
          <w:b/>
          <w:i/>
          <w:color w:val="000000"/>
          <w:sz w:val="24"/>
          <w:szCs w:val="24"/>
          <w:lang w:bidi="ru-RU"/>
        </w:rPr>
      </w:pPr>
      <w:r w:rsidRPr="00532392">
        <w:rPr>
          <w:rFonts w:ascii="Times New Roman" w:hAnsi="Times New Roman" w:cs="Times New Roman"/>
          <w:b/>
          <w:i/>
          <w:color w:val="000000"/>
          <w:sz w:val="24"/>
          <w:szCs w:val="24"/>
          <w:lang w:bidi="ru-RU"/>
        </w:rPr>
        <w:t>Четвертый год жизни. 2-я младшая группа</w:t>
      </w:r>
    </w:p>
    <w:p w:rsidR="00532392" w:rsidRPr="00532392" w:rsidRDefault="00532392" w:rsidP="00532392">
      <w:pPr>
        <w:widowControl w:val="0"/>
        <w:spacing w:line="274" w:lineRule="exact"/>
        <w:ind w:left="20" w:firstLine="547"/>
        <w:jc w:val="both"/>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Задачи образовательной деятельности</w:t>
      </w:r>
    </w:p>
    <w:p w:rsidR="00532392" w:rsidRPr="00532392" w:rsidRDefault="00532392" w:rsidP="001C2FBC">
      <w:pPr>
        <w:widowControl w:val="0"/>
        <w:numPr>
          <w:ilvl w:val="0"/>
          <w:numId w:val="61"/>
        </w:numPr>
        <w:tabs>
          <w:tab w:val="left" w:pos="558"/>
        </w:tabs>
        <w:spacing w:after="0" w:line="274"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Поддерживать детское любопытство и развивать интерес детей к совместному со</w:t>
      </w:r>
      <w:r w:rsidRPr="00532392">
        <w:rPr>
          <w:rFonts w:ascii="Times New Roman" w:hAnsi="Times New Roman" w:cs="Times New Roman"/>
          <w:color w:val="000000"/>
          <w:sz w:val="24"/>
          <w:szCs w:val="24"/>
          <w:lang w:bidi="ru-RU"/>
        </w:rPr>
        <w:tab/>
        <w:t>взрослым и самостоятельному познанию (наблюдать, обследовать, экспериментировать с разнообразными материалами).</w:t>
      </w:r>
    </w:p>
    <w:p w:rsidR="00532392" w:rsidRPr="00532392" w:rsidRDefault="00532392" w:rsidP="001C2FBC">
      <w:pPr>
        <w:widowControl w:val="0"/>
        <w:numPr>
          <w:ilvl w:val="0"/>
          <w:numId w:val="61"/>
        </w:numPr>
        <w:spacing w:after="0" w:line="274"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p w:rsidR="00532392" w:rsidRPr="00532392" w:rsidRDefault="00532392" w:rsidP="001C2FBC">
      <w:pPr>
        <w:widowControl w:val="0"/>
        <w:numPr>
          <w:ilvl w:val="0"/>
          <w:numId w:val="61"/>
        </w:numPr>
        <w:spacing w:after="0" w:line="274"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Формировать представления о сенсорных эталонах:</w:t>
      </w:r>
      <w:r w:rsidRPr="00532392">
        <w:rPr>
          <w:rFonts w:ascii="Times New Roman" w:hAnsi="Times New Roman" w:cs="Times New Roman"/>
          <w:color w:val="000000"/>
          <w:sz w:val="24"/>
          <w:szCs w:val="24"/>
          <w:lang w:bidi="ru-RU"/>
        </w:rPr>
        <w:tab/>
        <w:t>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p w:rsidR="00532392" w:rsidRPr="00532392" w:rsidRDefault="00532392" w:rsidP="001C2FBC">
      <w:pPr>
        <w:widowControl w:val="0"/>
        <w:numPr>
          <w:ilvl w:val="0"/>
          <w:numId w:val="61"/>
        </w:numPr>
        <w:spacing w:after="0" w:line="274"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Обогащать представления об объектах ближайшего окружения и поддерживать стремление отражать их в разных продуктах детской деятельности.</w:t>
      </w:r>
    </w:p>
    <w:p w:rsidR="00532392" w:rsidRPr="00532392" w:rsidRDefault="00532392" w:rsidP="001C2FBC">
      <w:pPr>
        <w:widowControl w:val="0"/>
        <w:numPr>
          <w:ilvl w:val="0"/>
          <w:numId w:val="61"/>
        </w:numPr>
        <w:spacing w:after="0" w:line="274"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Развивать представления детей о взрослых и сверстниках, особенностях их внешнего вида, о делах и добрых поступках людей, о семье и родственных отношениях.</w:t>
      </w:r>
    </w:p>
    <w:p w:rsidR="00532392" w:rsidRPr="00532392" w:rsidRDefault="00532392" w:rsidP="001C2FBC">
      <w:pPr>
        <w:widowControl w:val="0"/>
        <w:numPr>
          <w:ilvl w:val="0"/>
          <w:numId w:val="61"/>
        </w:numPr>
        <w:spacing w:after="180" w:line="274" w:lineRule="exact"/>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Расширять представления детей о детском саде и его ближайшем окружении.</w:t>
      </w:r>
    </w:p>
    <w:p w:rsidR="00532392" w:rsidRPr="00532392" w:rsidRDefault="00532392" w:rsidP="00532392">
      <w:pPr>
        <w:widowControl w:val="0"/>
        <w:spacing w:line="274" w:lineRule="exact"/>
        <w:ind w:left="20" w:firstLine="547"/>
        <w:jc w:val="both"/>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Содержание образовательной деятельности</w:t>
      </w:r>
    </w:p>
    <w:p w:rsidR="00532392" w:rsidRPr="00532392" w:rsidRDefault="00532392" w:rsidP="00532392">
      <w:pPr>
        <w:widowControl w:val="0"/>
        <w:spacing w:line="274" w:lineRule="exact"/>
        <w:ind w:left="20" w:firstLine="547"/>
        <w:jc w:val="both"/>
        <w:rPr>
          <w:rFonts w:ascii="Times New Roman" w:hAnsi="Times New Roman" w:cs="Times New Roman"/>
          <w:i/>
          <w:iCs/>
          <w:sz w:val="24"/>
          <w:szCs w:val="24"/>
        </w:rPr>
      </w:pPr>
      <w:r w:rsidRPr="00532392">
        <w:rPr>
          <w:rFonts w:ascii="Times New Roman" w:hAnsi="Times New Roman" w:cs="Times New Roman"/>
          <w:i/>
          <w:iCs/>
          <w:sz w:val="24"/>
          <w:szCs w:val="24"/>
        </w:rPr>
        <w:t>Развитие сенсорной культуры</w:t>
      </w:r>
    </w:p>
    <w:p w:rsidR="00532392" w:rsidRPr="00532392" w:rsidRDefault="00532392" w:rsidP="00532392">
      <w:pPr>
        <w:widowControl w:val="0"/>
        <w:spacing w:line="274" w:lineRule="exact"/>
        <w:ind w:left="2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Различение цветов спектра — красный, оранжевый, желтый, зеленый, синий, фиолетовый, черный, белый, освоение 2—4-х слов, обозначающих цвет.</w:t>
      </w:r>
    </w:p>
    <w:p w:rsidR="00532392" w:rsidRPr="00532392" w:rsidRDefault="00532392" w:rsidP="00532392">
      <w:pPr>
        <w:widowControl w:val="0"/>
        <w:spacing w:line="274" w:lineRule="exact"/>
        <w:ind w:left="2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Узнавание, обследование осязательно-двигательным способом и название некоторых фигур (круг, квадрат, овал, прямоугольник, треугольник, звезда, крест).</w:t>
      </w:r>
    </w:p>
    <w:p w:rsidR="00532392" w:rsidRPr="00532392" w:rsidRDefault="00532392" w:rsidP="00532392">
      <w:pPr>
        <w:widowControl w:val="0"/>
        <w:spacing w:line="274" w:lineRule="exact"/>
        <w:ind w:left="2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бросание и др. Освоение слов, обозначающих признаки предметов и обследовательские действия.</w:t>
      </w:r>
    </w:p>
    <w:p w:rsidR="00532392" w:rsidRPr="00532392" w:rsidRDefault="00532392" w:rsidP="00532392">
      <w:pPr>
        <w:widowControl w:val="0"/>
        <w:spacing w:line="274" w:lineRule="exact"/>
        <w:ind w:left="2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lastRenderedPageBreak/>
        <w:t>Сравнение (с помощью взрослого) двух предметов по 1—2-м признакам, выделение сходства и отличия.</w:t>
      </w:r>
    </w:p>
    <w:p w:rsidR="00532392" w:rsidRPr="00532392" w:rsidRDefault="00532392" w:rsidP="00532392">
      <w:pPr>
        <w:widowControl w:val="0"/>
        <w:spacing w:line="274" w:lineRule="exact"/>
        <w:ind w:left="2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w:t>
      </w:r>
    </w:p>
    <w:p w:rsidR="00532392" w:rsidRPr="00532392" w:rsidRDefault="00532392" w:rsidP="00532392">
      <w:pPr>
        <w:widowControl w:val="0"/>
        <w:spacing w:line="274" w:lineRule="exact"/>
        <w:ind w:left="20" w:firstLine="547"/>
        <w:jc w:val="both"/>
        <w:rPr>
          <w:rFonts w:ascii="Times New Roman" w:hAnsi="Times New Roman" w:cs="Times New Roman"/>
          <w:i/>
          <w:iCs/>
          <w:sz w:val="24"/>
          <w:szCs w:val="24"/>
        </w:rPr>
      </w:pPr>
      <w:r w:rsidRPr="00532392">
        <w:rPr>
          <w:rFonts w:ascii="Times New Roman" w:hAnsi="Times New Roman" w:cs="Times New Roman"/>
          <w:i/>
          <w:iCs/>
          <w:sz w:val="24"/>
          <w:szCs w:val="24"/>
        </w:rPr>
        <w:t>Формирование первичных представлений о себе, других людях</w:t>
      </w:r>
    </w:p>
    <w:p w:rsidR="00532392" w:rsidRPr="00532392" w:rsidRDefault="00532392" w:rsidP="00532392">
      <w:pPr>
        <w:widowControl w:val="0"/>
        <w:spacing w:line="274" w:lineRule="exact"/>
        <w:ind w:left="2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w:t>
      </w:r>
    </w:p>
    <w:p w:rsidR="00532392" w:rsidRPr="00532392" w:rsidRDefault="00532392" w:rsidP="00532392">
      <w:pPr>
        <w:widowControl w:val="0"/>
        <w:spacing w:line="274" w:lineRule="exact"/>
        <w:ind w:left="2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w:t>
      </w:r>
    </w:p>
    <w:p w:rsidR="00532392" w:rsidRPr="00532392" w:rsidRDefault="00532392" w:rsidP="00532392">
      <w:pPr>
        <w:widowControl w:val="0"/>
        <w:spacing w:line="274" w:lineRule="exact"/>
        <w:ind w:left="2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532392" w:rsidRPr="00532392" w:rsidRDefault="00532392" w:rsidP="00532392">
      <w:pPr>
        <w:widowControl w:val="0"/>
        <w:spacing w:line="274" w:lineRule="exact"/>
        <w:ind w:left="20" w:firstLine="547"/>
        <w:jc w:val="both"/>
        <w:rPr>
          <w:rFonts w:ascii="Times New Roman" w:hAnsi="Times New Roman" w:cs="Times New Roman"/>
          <w:i/>
          <w:iCs/>
          <w:sz w:val="24"/>
          <w:szCs w:val="24"/>
        </w:rPr>
      </w:pPr>
      <w:r w:rsidRPr="00532392">
        <w:rPr>
          <w:rFonts w:ascii="Times New Roman" w:hAnsi="Times New Roman" w:cs="Times New Roman"/>
          <w:i/>
          <w:iCs/>
          <w:sz w:val="24"/>
          <w:szCs w:val="24"/>
        </w:rPr>
        <w:t>Ребенок открывает мир природы</w:t>
      </w:r>
    </w:p>
    <w:p w:rsidR="00532392" w:rsidRPr="00532392" w:rsidRDefault="00532392" w:rsidP="00532392">
      <w:pPr>
        <w:widowControl w:val="0"/>
        <w:spacing w:line="274" w:lineRule="exact"/>
        <w:ind w:left="2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Освоение представлений об объектах и явлениях неживой природы (солнце, небо, дождь и т. д.), о диких и домашних животных, особенностях их образа жизни. Элементарное понимание, что животные живые.</w:t>
      </w:r>
    </w:p>
    <w:p w:rsidR="00532392" w:rsidRPr="00532392" w:rsidRDefault="00532392" w:rsidP="00532392">
      <w:pPr>
        <w:widowControl w:val="0"/>
        <w:spacing w:line="274" w:lineRule="exact"/>
        <w:ind w:left="2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Различение растений ближайшего природного окружения по единичным ярким признакам (цвет, размер) их названия. Умение выделять части растения (лист, цветок).</w:t>
      </w:r>
    </w:p>
    <w:p w:rsidR="00532392" w:rsidRPr="00532392" w:rsidRDefault="00532392" w:rsidP="00532392">
      <w:pPr>
        <w:widowControl w:val="0"/>
        <w:spacing w:line="274" w:lineRule="exact"/>
        <w:ind w:left="2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w:t>
      </w:r>
    </w:p>
    <w:p w:rsidR="00532392" w:rsidRPr="00532392" w:rsidRDefault="00532392" w:rsidP="00532392">
      <w:pPr>
        <w:widowControl w:val="0"/>
        <w:spacing w:line="274" w:lineRule="exact"/>
        <w:ind w:left="2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 д. ).</w:t>
      </w:r>
    </w:p>
    <w:p w:rsidR="00532392" w:rsidRPr="00532392" w:rsidRDefault="00532392" w:rsidP="00532392">
      <w:pPr>
        <w:widowControl w:val="0"/>
        <w:spacing w:line="274" w:lineRule="exact"/>
        <w:ind w:lef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Освоение простейших способов экспериментирования с водой, песком.</w:t>
      </w:r>
    </w:p>
    <w:p w:rsidR="00532392" w:rsidRPr="00532392" w:rsidRDefault="00532392" w:rsidP="00532392">
      <w:pPr>
        <w:widowControl w:val="0"/>
        <w:spacing w:line="274" w:lineRule="exact"/>
        <w:ind w:left="20" w:firstLine="547"/>
        <w:jc w:val="both"/>
        <w:rPr>
          <w:rFonts w:ascii="Times New Roman" w:hAnsi="Times New Roman" w:cs="Times New Roman"/>
          <w:b/>
          <w:i/>
          <w:iCs/>
          <w:sz w:val="24"/>
          <w:szCs w:val="24"/>
        </w:rPr>
      </w:pPr>
      <w:r w:rsidRPr="00532392">
        <w:rPr>
          <w:rFonts w:ascii="Times New Roman" w:hAnsi="Times New Roman" w:cs="Times New Roman"/>
          <w:b/>
          <w:i/>
          <w:iCs/>
          <w:sz w:val="24"/>
          <w:szCs w:val="24"/>
        </w:rPr>
        <w:t>Первые шаги в математику. Исследуем и экспериментируем</w:t>
      </w:r>
    </w:p>
    <w:p w:rsidR="00532392" w:rsidRPr="00532392" w:rsidRDefault="00532392" w:rsidP="00532392">
      <w:pPr>
        <w:widowControl w:val="0"/>
        <w:spacing w:line="274" w:lineRule="exact"/>
        <w:ind w:left="20" w:firstLine="547"/>
        <w:jc w:val="both"/>
        <w:rPr>
          <w:rFonts w:ascii="Times New Roman" w:hAnsi="Times New Roman" w:cs="Times New Roman"/>
          <w:b/>
          <w:i/>
          <w:iCs/>
          <w:sz w:val="24"/>
          <w:szCs w:val="24"/>
        </w:rPr>
      </w:pPr>
      <w:r w:rsidRPr="00532392">
        <w:rPr>
          <w:rFonts w:ascii="Times New Roman" w:hAnsi="Times New Roman" w:cs="Times New Roman"/>
          <w:i/>
          <w:iCs/>
          <w:sz w:val="24"/>
          <w:szCs w:val="24"/>
        </w:rPr>
        <w:t>Освоение умения пользоваться предэталонами («как кирпичик», «как крыша»), эталонами форм: шар, куб, круг, квадрат, прямоугольник, треугольник.</w:t>
      </w:r>
    </w:p>
    <w:p w:rsidR="00532392" w:rsidRPr="00532392" w:rsidRDefault="00532392" w:rsidP="00532392">
      <w:pPr>
        <w:widowControl w:val="0"/>
        <w:spacing w:line="274" w:lineRule="exact"/>
        <w:ind w:left="2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w:t>
      </w:r>
    </w:p>
    <w:p w:rsidR="00532392" w:rsidRPr="00532392" w:rsidRDefault="00532392" w:rsidP="00532392">
      <w:pPr>
        <w:widowControl w:val="0"/>
        <w:spacing w:line="274" w:lineRule="exact"/>
        <w:ind w:left="2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 Овладение умением ориентироваться в небольшом пространстве: впереди (сзади), сверху (снизу), справа (слева).</w:t>
      </w:r>
    </w:p>
    <w:p w:rsidR="00532392" w:rsidRPr="00532392" w:rsidRDefault="00532392" w:rsidP="00532392">
      <w:pPr>
        <w:widowControl w:val="0"/>
        <w:spacing w:line="274" w:lineRule="exact"/>
        <w:ind w:left="2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Овладение умением воспринимать и обобщать группу предметов по свойствам (все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Проявление интереса к сосчитыванию небольших групп предметов (3—5 предметов).</w:t>
      </w:r>
    </w:p>
    <w:p w:rsidR="00532392" w:rsidRPr="00532392" w:rsidRDefault="00532392" w:rsidP="00532392">
      <w:pPr>
        <w:widowControl w:val="0"/>
        <w:spacing w:line="274" w:lineRule="exact"/>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lastRenderedPageBreak/>
        <w:t xml:space="preserve">Освоение слов, обозначающих свойства и отношения предметов. </w:t>
      </w:r>
    </w:p>
    <w:p w:rsidR="00532392" w:rsidRPr="00532392" w:rsidRDefault="00532392" w:rsidP="00532392">
      <w:pPr>
        <w:widowControl w:val="0"/>
        <w:spacing w:line="274" w:lineRule="exact"/>
        <w:ind w:left="20" w:firstLine="547"/>
        <w:jc w:val="both"/>
        <w:rPr>
          <w:rFonts w:ascii="Times New Roman" w:hAnsi="Times New Roman" w:cs="Times New Roman"/>
          <w:color w:val="000000"/>
          <w:sz w:val="24"/>
          <w:szCs w:val="24"/>
          <w:lang w:bidi="ru-RU"/>
        </w:rPr>
      </w:pPr>
    </w:p>
    <w:p w:rsidR="00532392" w:rsidRPr="00532392" w:rsidRDefault="00532392" w:rsidP="00532392">
      <w:pPr>
        <w:widowControl w:val="0"/>
        <w:spacing w:line="274" w:lineRule="exact"/>
        <w:ind w:left="20" w:firstLine="547"/>
        <w:jc w:val="both"/>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Результаты образовательной деятельности</w:t>
      </w:r>
    </w:p>
    <w:p w:rsidR="00532392" w:rsidRPr="00532392" w:rsidRDefault="00532392" w:rsidP="00532392">
      <w:pPr>
        <w:widowControl w:val="0"/>
        <w:spacing w:line="278" w:lineRule="exact"/>
        <w:ind w:left="40" w:firstLine="547"/>
        <w:jc w:val="both"/>
        <w:rPr>
          <w:rFonts w:ascii="Times New Roman" w:hAnsi="Times New Roman" w:cs="Times New Roman"/>
          <w:i/>
          <w:iCs/>
          <w:sz w:val="24"/>
          <w:szCs w:val="24"/>
        </w:rPr>
      </w:pPr>
      <w:r w:rsidRPr="00532392">
        <w:rPr>
          <w:rFonts w:ascii="Times New Roman" w:hAnsi="Times New Roman" w:cs="Times New Roman"/>
          <w:i/>
          <w:iCs/>
          <w:sz w:val="24"/>
          <w:szCs w:val="24"/>
        </w:rPr>
        <w:t>Достижения ребенка (Что нас радует)</w:t>
      </w:r>
    </w:p>
    <w:p w:rsidR="00532392" w:rsidRPr="00532392" w:rsidRDefault="00532392" w:rsidP="001C2FBC">
      <w:pPr>
        <w:widowControl w:val="0"/>
        <w:numPr>
          <w:ilvl w:val="0"/>
          <w:numId w:val="12"/>
        </w:numPr>
        <w:spacing w:after="0" w:line="278" w:lineRule="exact"/>
        <w:ind w:left="4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Ребенок любопытен, задает вопросы «Что такое?», «Кто такой?», «Что делает?», «Как называется?» Самостоятельно находит объект по указанным признакам, различает форму, цвет, размер предметов и объектов, владеет несколькими действиями обследования.</w:t>
      </w:r>
    </w:p>
    <w:p w:rsidR="00532392" w:rsidRPr="00532392" w:rsidRDefault="00532392" w:rsidP="001C2FBC">
      <w:pPr>
        <w:widowControl w:val="0"/>
        <w:numPr>
          <w:ilvl w:val="0"/>
          <w:numId w:val="12"/>
        </w:numPr>
        <w:spacing w:after="0" w:line="278" w:lineRule="exact"/>
        <w:ind w:left="4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С удовольствием включается в деятельность экспериментирования, организованную взрослым.</w:t>
      </w:r>
    </w:p>
    <w:p w:rsidR="00532392" w:rsidRPr="00532392" w:rsidRDefault="00532392" w:rsidP="001C2FBC">
      <w:pPr>
        <w:widowControl w:val="0"/>
        <w:numPr>
          <w:ilvl w:val="0"/>
          <w:numId w:val="12"/>
        </w:numPr>
        <w:spacing w:after="0" w:line="240" w:lineRule="auto"/>
        <w:ind w:left="4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Проявляет эмоции радостного удивления и словесную активность в процессе познания свойств и качеств предметов.</w:t>
      </w:r>
    </w:p>
    <w:p w:rsidR="00532392" w:rsidRPr="00532392" w:rsidRDefault="00532392" w:rsidP="001C2FBC">
      <w:pPr>
        <w:widowControl w:val="0"/>
        <w:numPr>
          <w:ilvl w:val="0"/>
          <w:numId w:val="12"/>
        </w:numPr>
        <w:spacing w:after="0" w:line="240" w:lineRule="auto"/>
        <w:ind w:left="4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Задает вопросы о людях, их действиях. Различает людей по полу, возрасту (детей, взрослых, пожилых людей) как в реальной жизни, так и на иллюстрациях.</w:t>
      </w:r>
    </w:p>
    <w:p w:rsidR="00532392" w:rsidRPr="00532392" w:rsidRDefault="00532392" w:rsidP="001C2FBC">
      <w:pPr>
        <w:widowControl w:val="0"/>
        <w:numPr>
          <w:ilvl w:val="0"/>
          <w:numId w:val="12"/>
        </w:numPr>
        <w:spacing w:after="0" w:line="278" w:lineRule="exact"/>
        <w:ind w:left="4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Знает свои имя, фамилию, пол, возраст.</w:t>
      </w:r>
    </w:p>
    <w:p w:rsidR="00532392" w:rsidRPr="00532392" w:rsidRDefault="00532392" w:rsidP="00532392">
      <w:pPr>
        <w:widowControl w:val="0"/>
        <w:spacing w:line="278" w:lineRule="exact"/>
        <w:ind w:left="40" w:right="20" w:firstLine="547"/>
        <w:jc w:val="both"/>
        <w:rPr>
          <w:rFonts w:ascii="Times New Roman" w:hAnsi="Times New Roman" w:cs="Times New Roman"/>
          <w:i/>
          <w:iCs/>
          <w:sz w:val="24"/>
          <w:szCs w:val="24"/>
        </w:rPr>
      </w:pPr>
      <w:r w:rsidRPr="00532392">
        <w:rPr>
          <w:rFonts w:ascii="Times New Roman" w:hAnsi="Times New Roman" w:cs="Times New Roman"/>
          <w:i/>
          <w:iCs/>
          <w:sz w:val="24"/>
          <w:szCs w:val="24"/>
        </w:rPr>
        <w:t>Вызывает озабоченность и требует совместных усилий педагогов и родителей</w:t>
      </w:r>
    </w:p>
    <w:p w:rsidR="00532392" w:rsidRPr="00532392" w:rsidRDefault="00532392" w:rsidP="001C2FBC">
      <w:pPr>
        <w:widowControl w:val="0"/>
        <w:numPr>
          <w:ilvl w:val="0"/>
          <w:numId w:val="12"/>
        </w:numPr>
        <w:spacing w:after="0" w:line="278" w:lineRule="exact"/>
        <w:ind w:left="4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Малоактивен в игре-экспериментировании, использовании игр и игровых материалов, обследовании, наблюдении.</w:t>
      </w:r>
    </w:p>
    <w:p w:rsidR="00532392" w:rsidRPr="00532392" w:rsidRDefault="00532392" w:rsidP="001C2FBC">
      <w:pPr>
        <w:widowControl w:val="0"/>
        <w:numPr>
          <w:ilvl w:val="0"/>
          <w:numId w:val="12"/>
        </w:numPr>
        <w:spacing w:after="0" w:line="278" w:lineRule="exact"/>
        <w:ind w:left="4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Не учитывает сенсорные признаки предметов в практической деятельности.</w:t>
      </w:r>
    </w:p>
    <w:p w:rsidR="00532392" w:rsidRPr="00532392" w:rsidRDefault="00532392" w:rsidP="001C2FBC">
      <w:pPr>
        <w:widowControl w:val="0"/>
        <w:numPr>
          <w:ilvl w:val="0"/>
          <w:numId w:val="12"/>
        </w:numPr>
        <w:spacing w:after="0" w:line="278" w:lineRule="exact"/>
        <w:ind w:left="4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Небрежно обращается с предметами и объектами окружающего мира: ломает, бросает, срывает растения.</w:t>
      </w:r>
    </w:p>
    <w:p w:rsidR="00532392" w:rsidRPr="00532392" w:rsidRDefault="00532392" w:rsidP="001C2FBC">
      <w:pPr>
        <w:widowControl w:val="0"/>
        <w:numPr>
          <w:ilvl w:val="0"/>
          <w:numId w:val="12"/>
        </w:numPr>
        <w:spacing w:after="0" w:line="278" w:lineRule="exact"/>
        <w:ind w:left="4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Не проявляет речевую активность.</w:t>
      </w:r>
    </w:p>
    <w:p w:rsidR="00532392" w:rsidRPr="00532392" w:rsidRDefault="00532392" w:rsidP="001C2FBC">
      <w:pPr>
        <w:widowControl w:val="0"/>
        <w:numPr>
          <w:ilvl w:val="0"/>
          <w:numId w:val="12"/>
        </w:numPr>
        <w:spacing w:after="0" w:line="283" w:lineRule="exact"/>
        <w:ind w:left="4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Не проявляет интерес к людям и к их действиям.</w:t>
      </w:r>
    </w:p>
    <w:p w:rsidR="00532392" w:rsidRPr="00422F88" w:rsidRDefault="00532392" w:rsidP="00422F88">
      <w:pPr>
        <w:widowControl w:val="0"/>
        <w:numPr>
          <w:ilvl w:val="0"/>
          <w:numId w:val="12"/>
        </w:numPr>
        <w:spacing w:after="248" w:line="283" w:lineRule="exact"/>
        <w:ind w:left="40" w:right="20" w:firstLine="54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Затрудняется в различении людей по полу, возрасту как в реальной жизни, так и на иллюстрациях.</w:t>
      </w:r>
    </w:p>
    <w:p w:rsidR="00532392" w:rsidRPr="00532392" w:rsidRDefault="00532392" w:rsidP="00532392">
      <w:pPr>
        <w:ind w:firstLine="851"/>
        <w:jc w:val="center"/>
        <w:rPr>
          <w:rFonts w:ascii="Times New Roman" w:hAnsi="Times New Roman" w:cs="Times New Roman"/>
          <w:b/>
          <w:sz w:val="24"/>
          <w:szCs w:val="24"/>
        </w:rPr>
      </w:pPr>
      <w:r w:rsidRPr="00532392">
        <w:rPr>
          <w:rFonts w:ascii="Times New Roman" w:hAnsi="Times New Roman" w:cs="Times New Roman"/>
          <w:b/>
          <w:sz w:val="24"/>
          <w:szCs w:val="24"/>
        </w:rPr>
        <w:t>2.1.3. Содержание образовательной области «Речевое развитие»</w:t>
      </w:r>
    </w:p>
    <w:p w:rsidR="00532392" w:rsidRPr="00532392" w:rsidRDefault="00532392" w:rsidP="00532392">
      <w:pPr>
        <w:widowControl w:val="0"/>
        <w:spacing w:after="99"/>
        <w:ind w:left="587" w:right="20"/>
        <w:jc w:val="both"/>
        <w:rPr>
          <w:rFonts w:ascii="Times New Roman" w:hAnsi="Times New Roman" w:cs="Times New Roman"/>
          <w:color w:val="000000"/>
          <w:sz w:val="24"/>
          <w:szCs w:val="24"/>
          <w:lang w:bidi="ru-RU"/>
        </w:rPr>
      </w:pPr>
    </w:p>
    <w:p w:rsidR="00532392" w:rsidRPr="00532392" w:rsidRDefault="00532392" w:rsidP="00532392">
      <w:pPr>
        <w:widowControl w:val="0"/>
        <w:spacing w:line="274" w:lineRule="exact"/>
        <w:ind w:left="40" w:firstLine="567"/>
        <w:jc w:val="both"/>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Задачи образовательной деятельности</w:t>
      </w:r>
    </w:p>
    <w:p w:rsidR="00532392" w:rsidRPr="00532392" w:rsidRDefault="00532392" w:rsidP="001C2FBC">
      <w:pPr>
        <w:widowControl w:val="0"/>
        <w:numPr>
          <w:ilvl w:val="0"/>
          <w:numId w:val="62"/>
        </w:numPr>
        <w:spacing w:after="0" w:line="274" w:lineRule="exact"/>
        <w:ind w:left="4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532392" w:rsidRPr="00532392" w:rsidRDefault="00532392" w:rsidP="001C2FBC">
      <w:pPr>
        <w:widowControl w:val="0"/>
        <w:numPr>
          <w:ilvl w:val="0"/>
          <w:numId w:val="62"/>
        </w:numPr>
        <w:spacing w:after="0" w:line="274" w:lineRule="exact"/>
        <w:ind w:left="4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Развивать умение понимать обращенную речь с опорой и без опоры на наглядность.</w:t>
      </w:r>
    </w:p>
    <w:p w:rsidR="00532392" w:rsidRPr="00532392" w:rsidRDefault="00532392" w:rsidP="001C2FBC">
      <w:pPr>
        <w:widowControl w:val="0"/>
        <w:numPr>
          <w:ilvl w:val="0"/>
          <w:numId w:val="62"/>
        </w:numPr>
        <w:spacing w:after="0" w:line="274" w:lineRule="exact"/>
        <w:ind w:left="4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Развивать умение отвечать на вопросы, используя форму простого предложения или высказывания из 2—3-х простых фраз.</w:t>
      </w:r>
    </w:p>
    <w:p w:rsidR="00532392" w:rsidRPr="00532392" w:rsidRDefault="00532392" w:rsidP="001C2FBC">
      <w:pPr>
        <w:widowControl w:val="0"/>
        <w:numPr>
          <w:ilvl w:val="0"/>
          <w:numId w:val="62"/>
        </w:numPr>
        <w:spacing w:after="0" w:line="274" w:lineRule="exact"/>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Развивать умение использовать в речи правильное сочетание прилагательных и существительных в роде, падеже.</w:t>
      </w:r>
    </w:p>
    <w:p w:rsidR="00532392" w:rsidRPr="00532392" w:rsidRDefault="00532392" w:rsidP="001C2FBC">
      <w:pPr>
        <w:widowControl w:val="0"/>
        <w:numPr>
          <w:ilvl w:val="0"/>
          <w:numId w:val="62"/>
        </w:numPr>
        <w:spacing w:after="0" w:line="274" w:lineRule="exact"/>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532392" w:rsidRPr="00532392" w:rsidRDefault="00532392" w:rsidP="001C2FBC">
      <w:pPr>
        <w:widowControl w:val="0"/>
        <w:numPr>
          <w:ilvl w:val="0"/>
          <w:numId w:val="62"/>
        </w:numPr>
        <w:spacing w:after="0" w:line="274" w:lineRule="exact"/>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Развивать умение воспроизводить ритм стихотворения, правильно пользоваться речевым дыханием.</w:t>
      </w:r>
    </w:p>
    <w:p w:rsidR="00532392" w:rsidRPr="00532392" w:rsidRDefault="00532392" w:rsidP="001C2FBC">
      <w:pPr>
        <w:widowControl w:val="0"/>
        <w:numPr>
          <w:ilvl w:val="0"/>
          <w:numId w:val="62"/>
        </w:numPr>
        <w:spacing w:after="240" w:line="274" w:lineRule="exact"/>
        <w:ind w:lef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Развивать умение слышать в речи взрослого специально интонируемый звук.</w:t>
      </w:r>
    </w:p>
    <w:p w:rsidR="00532392" w:rsidRPr="00532392" w:rsidRDefault="00532392" w:rsidP="00532392">
      <w:pPr>
        <w:widowControl w:val="0"/>
        <w:spacing w:line="274" w:lineRule="exact"/>
        <w:ind w:left="20" w:firstLine="567"/>
        <w:jc w:val="both"/>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Содержание образовательной деятельности</w:t>
      </w:r>
    </w:p>
    <w:p w:rsidR="00532392" w:rsidRPr="00532392" w:rsidRDefault="00532392" w:rsidP="00532392">
      <w:pPr>
        <w:widowControl w:val="0"/>
        <w:spacing w:line="274" w:lineRule="exact"/>
        <w:ind w:left="20" w:firstLine="567"/>
        <w:jc w:val="both"/>
        <w:rPr>
          <w:rFonts w:ascii="Times New Roman" w:hAnsi="Times New Roman" w:cs="Times New Roman"/>
          <w:i/>
          <w:iCs/>
          <w:sz w:val="24"/>
          <w:szCs w:val="24"/>
        </w:rPr>
      </w:pPr>
      <w:r w:rsidRPr="00532392">
        <w:rPr>
          <w:rFonts w:ascii="Times New Roman" w:hAnsi="Times New Roman" w:cs="Times New Roman"/>
          <w:i/>
          <w:iCs/>
          <w:sz w:val="24"/>
          <w:szCs w:val="24"/>
        </w:rPr>
        <w:t>Владение речью как средством общения и культуры</w:t>
      </w:r>
    </w:p>
    <w:p w:rsidR="00532392" w:rsidRPr="00532392" w:rsidRDefault="00532392" w:rsidP="00532392">
      <w:pPr>
        <w:widowControl w:val="0"/>
        <w:spacing w:line="274" w:lineRule="exact"/>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Освоение умений: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w:t>
      </w:r>
      <w:r w:rsidRPr="00532392">
        <w:rPr>
          <w:rFonts w:ascii="Times New Roman" w:hAnsi="Times New Roman" w:cs="Times New Roman"/>
          <w:color w:val="000000"/>
          <w:sz w:val="24"/>
          <w:szCs w:val="24"/>
          <w:lang w:bidi="ru-RU"/>
        </w:rPr>
        <w:lastRenderedPageBreak/>
        <w:t>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w:t>
      </w:r>
    </w:p>
    <w:p w:rsidR="00532392" w:rsidRPr="00532392" w:rsidRDefault="00532392" w:rsidP="00532392">
      <w:pPr>
        <w:widowControl w:val="0"/>
        <w:spacing w:line="274" w:lineRule="exact"/>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ко взрослому и ребенку (здравствуйте — здравствуй); называть детей в группе по именам, использование ласковых форм имен.</w:t>
      </w:r>
    </w:p>
    <w:p w:rsidR="00532392" w:rsidRPr="00532392" w:rsidRDefault="00532392" w:rsidP="00532392">
      <w:pPr>
        <w:widowControl w:val="0"/>
        <w:spacing w:line="274" w:lineRule="exact"/>
        <w:ind w:left="20" w:right="20" w:firstLine="567"/>
        <w:jc w:val="both"/>
        <w:rPr>
          <w:rFonts w:ascii="Times New Roman" w:hAnsi="Times New Roman" w:cs="Times New Roman"/>
          <w:i/>
          <w:iCs/>
          <w:sz w:val="24"/>
          <w:szCs w:val="24"/>
        </w:rPr>
      </w:pPr>
      <w:r w:rsidRPr="00532392">
        <w:rPr>
          <w:rFonts w:ascii="Times New Roman" w:hAnsi="Times New Roman" w:cs="Times New Roman"/>
          <w:i/>
          <w:iCs/>
          <w:sz w:val="24"/>
          <w:szCs w:val="24"/>
        </w:rPr>
        <w:t>Развитие связной, грамматически правильной диалогической и монологической речи</w:t>
      </w:r>
    </w:p>
    <w:p w:rsidR="00532392" w:rsidRPr="00532392" w:rsidRDefault="00532392" w:rsidP="00532392">
      <w:pPr>
        <w:widowControl w:val="0"/>
        <w:spacing w:line="274" w:lineRule="exact"/>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это?Как его зовут? (и т. п.)).</w:t>
      </w:r>
    </w:p>
    <w:p w:rsidR="00532392" w:rsidRPr="00532392" w:rsidRDefault="00532392" w:rsidP="00532392">
      <w:pPr>
        <w:widowControl w:val="0"/>
        <w:spacing w:line="274" w:lineRule="exact"/>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Освоение умений монологической речи: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 котенок, котята; использовать в речи простое распространенное предложение; с помощью воспитателя строить сложные предложения.</w:t>
      </w:r>
    </w:p>
    <w:p w:rsidR="00532392" w:rsidRPr="00532392" w:rsidRDefault="00532392" w:rsidP="00532392">
      <w:pPr>
        <w:widowControl w:val="0"/>
        <w:spacing w:line="274" w:lineRule="exact"/>
        <w:ind w:left="20" w:firstLine="567"/>
        <w:jc w:val="both"/>
        <w:rPr>
          <w:rFonts w:ascii="Times New Roman" w:hAnsi="Times New Roman" w:cs="Times New Roman"/>
          <w:i/>
          <w:iCs/>
          <w:sz w:val="24"/>
          <w:szCs w:val="24"/>
        </w:rPr>
      </w:pPr>
      <w:r w:rsidRPr="00532392">
        <w:rPr>
          <w:rFonts w:ascii="Times New Roman" w:hAnsi="Times New Roman" w:cs="Times New Roman"/>
          <w:i/>
          <w:iCs/>
          <w:sz w:val="24"/>
          <w:szCs w:val="24"/>
        </w:rPr>
        <w:t>Обогащение активного словаря</w:t>
      </w:r>
    </w:p>
    <w:p w:rsidR="00532392" w:rsidRPr="00532392" w:rsidRDefault="00532392" w:rsidP="00532392">
      <w:pPr>
        <w:widowControl w:val="0"/>
        <w:spacing w:line="274" w:lineRule="exact"/>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w:t>
      </w:r>
      <w:r w:rsidRPr="00532392">
        <w:rPr>
          <w:rFonts w:ascii="Times New Roman" w:hAnsi="Times New Roman" w:cs="Times New Roman"/>
          <w:i/>
          <w:iCs/>
          <w:color w:val="000000"/>
          <w:sz w:val="24"/>
          <w:szCs w:val="24"/>
          <w:shd w:val="clear" w:color="auto" w:fill="FFFFFF"/>
          <w:lang w:bidi="ru-RU"/>
        </w:rPr>
        <w:t>качеств</w:t>
      </w:r>
      <w:r w:rsidRPr="00532392">
        <w:rPr>
          <w:rFonts w:ascii="Times New Roman" w:hAnsi="Times New Roman" w:cs="Times New Roman"/>
          <w:color w:val="000000"/>
          <w:sz w:val="24"/>
          <w:szCs w:val="24"/>
          <w:lang w:bidi="ru-RU"/>
        </w:rPr>
        <w:t xml:space="preserve"> и </w:t>
      </w:r>
      <w:r w:rsidRPr="00532392">
        <w:rPr>
          <w:rFonts w:ascii="Times New Roman" w:hAnsi="Times New Roman" w:cs="Times New Roman"/>
          <w:i/>
          <w:iCs/>
          <w:color w:val="000000"/>
          <w:sz w:val="24"/>
          <w:szCs w:val="24"/>
          <w:shd w:val="clear" w:color="auto" w:fill="FFFFFF"/>
          <w:lang w:bidi="ru-RU"/>
        </w:rPr>
        <w:t>свойств</w:t>
      </w:r>
      <w:r w:rsidRPr="00532392">
        <w:rPr>
          <w:rFonts w:ascii="Times New Roman" w:hAnsi="Times New Roman" w:cs="Times New Roman"/>
          <w:color w:val="000000"/>
          <w:sz w:val="24"/>
          <w:szCs w:val="24"/>
          <w:lang w:bidi="ru-RU"/>
        </w:rPr>
        <w:t xml:space="preserve"> предметов (мягкость, твердость, гладкость и др.; предметы рвутся, бьются, размокают);</w:t>
      </w:r>
      <w:r w:rsidRPr="00532392">
        <w:rPr>
          <w:rFonts w:ascii="Times New Roman" w:hAnsi="Times New Roman" w:cs="Times New Roman"/>
          <w:i/>
          <w:iCs/>
          <w:color w:val="000000"/>
          <w:sz w:val="24"/>
          <w:szCs w:val="24"/>
          <w:shd w:val="clear" w:color="auto" w:fill="FFFFFF"/>
          <w:lang w:bidi="ru-RU"/>
        </w:rPr>
        <w:t>материалов</w:t>
      </w:r>
      <w:r w:rsidRPr="00532392">
        <w:rPr>
          <w:rFonts w:ascii="Times New Roman" w:hAnsi="Times New Roman" w:cs="Times New Roman"/>
          <w:color w:val="000000"/>
          <w:sz w:val="24"/>
          <w:szCs w:val="24"/>
          <w:lang w:bidi="ru-RU"/>
        </w:rPr>
        <w:t xml:space="preserve"> (глина, песок, бумага, ткань); объектов и явлений природы: растения близкого окружения, овощи и фрукты, домашние животные и некоторые дикие животные и их детеныши.</w:t>
      </w:r>
    </w:p>
    <w:p w:rsidR="00532392" w:rsidRPr="00532392" w:rsidRDefault="00532392" w:rsidP="00532392">
      <w:pPr>
        <w:widowControl w:val="0"/>
        <w:spacing w:line="274" w:lineRule="exact"/>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Понимание значения обобщающих слов: игрушки, одежда, посуда, мебель, овощи, фрукты, птицы, животные, звери и др.</w:t>
      </w:r>
    </w:p>
    <w:p w:rsidR="00532392" w:rsidRPr="00532392" w:rsidRDefault="00532392" w:rsidP="00532392">
      <w:pPr>
        <w:widowControl w:val="0"/>
        <w:spacing w:line="274" w:lineRule="exact"/>
        <w:ind w:left="20" w:firstLine="567"/>
        <w:jc w:val="both"/>
        <w:rPr>
          <w:rFonts w:ascii="Times New Roman" w:hAnsi="Times New Roman" w:cs="Times New Roman"/>
          <w:i/>
          <w:iCs/>
          <w:sz w:val="24"/>
          <w:szCs w:val="24"/>
        </w:rPr>
      </w:pPr>
      <w:r w:rsidRPr="00532392">
        <w:rPr>
          <w:rFonts w:ascii="Times New Roman" w:hAnsi="Times New Roman" w:cs="Times New Roman"/>
          <w:i/>
          <w:iCs/>
          <w:sz w:val="24"/>
          <w:szCs w:val="24"/>
        </w:rPr>
        <w:t>Развитие звуковой и интонационной культуры речи, фонематического слуха</w:t>
      </w:r>
    </w:p>
    <w:p w:rsidR="00532392" w:rsidRPr="00532392" w:rsidRDefault="00532392" w:rsidP="00532392">
      <w:pPr>
        <w:widowControl w:val="0"/>
        <w:spacing w:line="274" w:lineRule="exact"/>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Развитие умений: правильно произносить гласные звуки; твердые и мягкие согласные звуки ([м], [б], [п], [т], [д], [н], [к], [г], [х], [ф], [в], [л], [с], [ц]); слышать специально интонируемый в речи воспитателя звук (песенка для укладывания куклы спать — «а-а-а», песенка ветра — «у-у-у», колокольчика — «з-з-з», жука — «ж-ж-ж», мотора — «р-р-р», насоса — «с-с-с»).</w:t>
      </w:r>
    </w:p>
    <w:p w:rsidR="00532392" w:rsidRPr="00532392" w:rsidRDefault="00532392" w:rsidP="00532392">
      <w:pPr>
        <w:widowControl w:val="0"/>
        <w:spacing w:line="274" w:lineRule="exact"/>
        <w:ind w:left="4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Развитие правильного речевого дыхания, слухового внимания, фонематического слуха, моторики речевого аппарата;</w:t>
      </w:r>
    </w:p>
    <w:p w:rsidR="00532392" w:rsidRPr="00532392" w:rsidRDefault="00532392" w:rsidP="00532392">
      <w:pPr>
        <w:widowControl w:val="0"/>
        <w:spacing w:line="274" w:lineRule="exact"/>
        <w:ind w:left="40" w:firstLine="567"/>
        <w:jc w:val="both"/>
        <w:rPr>
          <w:rFonts w:ascii="Times New Roman" w:hAnsi="Times New Roman" w:cs="Times New Roman"/>
          <w:i/>
          <w:iCs/>
          <w:sz w:val="24"/>
          <w:szCs w:val="24"/>
        </w:rPr>
      </w:pPr>
      <w:r w:rsidRPr="00532392">
        <w:rPr>
          <w:rFonts w:ascii="Times New Roman" w:hAnsi="Times New Roman" w:cs="Times New Roman"/>
          <w:i/>
          <w:iCs/>
          <w:sz w:val="24"/>
          <w:szCs w:val="24"/>
        </w:rPr>
        <w:t>Знакомство с книжной культурой, детской литературой</w:t>
      </w:r>
    </w:p>
    <w:p w:rsidR="00532392" w:rsidRPr="00532392" w:rsidRDefault="00532392" w:rsidP="00532392">
      <w:pPr>
        <w:widowControl w:val="0"/>
        <w:spacing w:after="233" w:line="274" w:lineRule="exact"/>
        <w:ind w:left="4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w:t>
      </w:r>
    </w:p>
    <w:p w:rsidR="00532392" w:rsidRPr="00532392" w:rsidRDefault="00532392" w:rsidP="00532392">
      <w:pPr>
        <w:widowControl w:val="0"/>
        <w:spacing w:line="283" w:lineRule="exact"/>
        <w:ind w:left="40" w:firstLine="567"/>
        <w:jc w:val="both"/>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Результаты образовательной деятельности</w:t>
      </w:r>
    </w:p>
    <w:p w:rsidR="00532392" w:rsidRPr="00532392" w:rsidRDefault="00532392" w:rsidP="00532392">
      <w:pPr>
        <w:widowControl w:val="0"/>
        <w:spacing w:line="283" w:lineRule="exact"/>
        <w:ind w:left="40" w:firstLine="567"/>
        <w:jc w:val="both"/>
        <w:rPr>
          <w:rFonts w:ascii="Times New Roman" w:hAnsi="Times New Roman" w:cs="Times New Roman"/>
          <w:i/>
          <w:iCs/>
          <w:sz w:val="24"/>
          <w:szCs w:val="24"/>
        </w:rPr>
      </w:pPr>
      <w:r w:rsidRPr="00532392">
        <w:rPr>
          <w:rFonts w:ascii="Times New Roman" w:hAnsi="Times New Roman" w:cs="Times New Roman"/>
          <w:i/>
          <w:iCs/>
          <w:sz w:val="24"/>
          <w:szCs w:val="24"/>
        </w:rPr>
        <w:t>Достижения ребенка (Что нас радует)</w:t>
      </w:r>
    </w:p>
    <w:p w:rsidR="00532392" w:rsidRPr="00532392" w:rsidRDefault="00532392" w:rsidP="001C2FBC">
      <w:pPr>
        <w:widowControl w:val="0"/>
        <w:numPr>
          <w:ilvl w:val="0"/>
          <w:numId w:val="12"/>
        </w:numPr>
        <w:spacing w:after="0" w:line="283" w:lineRule="exact"/>
        <w:ind w:left="4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Ребенок с удовольствием вступает в речевое общение со знакомыми взрослыми: понимает </w:t>
      </w:r>
      <w:r w:rsidRPr="00532392">
        <w:rPr>
          <w:rFonts w:ascii="Times New Roman" w:hAnsi="Times New Roman" w:cs="Times New Roman"/>
          <w:color w:val="000000"/>
          <w:sz w:val="24"/>
          <w:szCs w:val="24"/>
          <w:lang w:bidi="ru-RU"/>
        </w:rPr>
        <w:lastRenderedPageBreak/>
        <w:t>обращенную к нему речь, отвечает на вопросы, используя простые распространенные предложения.</w:t>
      </w:r>
    </w:p>
    <w:p w:rsidR="00532392" w:rsidRPr="00532392" w:rsidRDefault="00532392" w:rsidP="001C2FBC">
      <w:pPr>
        <w:widowControl w:val="0"/>
        <w:numPr>
          <w:ilvl w:val="0"/>
          <w:numId w:val="12"/>
        </w:numPr>
        <w:spacing w:after="0" w:line="283" w:lineRule="exact"/>
        <w:ind w:left="4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Проявляет речевую активность в общении со сверстником; здоровается и прощается с воспитателем и детьми, благодарит за обед, выражает просьбу.</w:t>
      </w:r>
    </w:p>
    <w:p w:rsidR="00532392" w:rsidRPr="00532392" w:rsidRDefault="00532392" w:rsidP="001C2FBC">
      <w:pPr>
        <w:widowControl w:val="0"/>
        <w:numPr>
          <w:ilvl w:val="0"/>
          <w:numId w:val="12"/>
        </w:numPr>
        <w:spacing w:after="0" w:line="283" w:lineRule="exact"/>
        <w:ind w:left="4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По вопросам составляет по картинке рассказ из 3—4 простых предложений.</w:t>
      </w:r>
    </w:p>
    <w:p w:rsidR="00532392" w:rsidRPr="00532392" w:rsidRDefault="00532392" w:rsidP="001C2FBC">
      <w:pPr>
        <w:widowControl w:val="0"/>
        <w:numPr>
          <w:ilvl w:val="0"/>
          <w:numId w:val="12"/>
        </w:numPr>
        <w:spacing w:after="0" w:line="283" w:lineRule="exact"/>
        <w:ind w:left="4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Называет предметы и объекты ближайшего окружения.</w:t>
      </w:r>
    </w:p>
    <w:p w:rsidR="00532392" w:rsidRPr="00532392" w:rsidRDefault="00532392" w:rsidP="001C2FBC">
      <w:pPr>
        <w:widowControl w:val="0"/>
        <w:numPr>
          <w:ilvl w:val="0"/>
          <w:numId w:val="12"/>
        </w:numPr>
        <w:spacing w:after="0" w:line="283" w:lineRule="exact"/>
        <w:ind w:left="4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Речь эмоциональна, сопровождается правильным речевым дыханием.</w:t>
      </w:r>
    </w:p>
    <w:p w:rsidR="00532392" w:rsidRPr="00532392" w:rsidRDefault="00532392" w:rsidP="001C2FBC">
      <w:pPr>
        <w:widowControl w:val="0"/>
        <w:numPr>
          <w:ilvl w:val="0"/>
          <w:numId w:val="12"/>
        </w:numPr>
        <w:spacing w:after="0" w:line="274" w:lineRule="exact"/>
        <w:ind w:left="4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Ребенок узнает содержание прослушанных произведений по иллюстрациям, эмоционально откликается на него.</w:t>
      </w:r>
    </w:p>
    <w:p w:rsidR="00532392" w:rsidRPr="00532392" w:rsidRDefault="00532392" w:rsidP="001C2FBC">
      <w:pPr>
        <w:widowControl w:val="0"/>
        <w:numPr>
          <w:ilvl w:val="0"/>
          <w:numId w:val="12"/>
        </w:numPr>
        <w:spacing w:after="0" w:line="278" w:lineRule="exact"/>
        <w:ind w:left="4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Совместно со взрослым пересказывает знакомые сказки, читает короткие</w:t>
      </w:r>
    </w:p>
    <w:p w:rsidR="00532392" w:rsidRPr="00532392" w:rsidRDefault="00532392" w:rsidP="00532392">
      <w:pPr>
        <w:widowControl w:val="0"/>
        <w:spacing w:line="278" w:lineRule="exact"/>
        <w:ind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стихи.</w:t>
      </w:r>
    </w:p>
    <w:p w:rsidR="00532392" w:rsidRPr="00532392" w:rsidRDefault="00532392" w:rsidP="00532392">
      <w:pPr>
        <w:widowControl w:val="0"/>
        <w:spacing w:line="278" w:lineRule="exact"/>
        <w:ind w:left="40" w:right="20" w:firstLine="567"/>
        <w:jc w:val="both"/>
        <w:rPr>
          <w:rFonts w:ascii="Times New Roman" w:hAnsi="Times New Roman" w:cs="Times New Roman"/>
          <w:i/>
          <w:iCs/>
          <w:sz w:val="24"/>
          <w:szCs w:val="24"/>
        </w:rPr>
      </w:pPr>
      <w:r w:rsidRPr="00532392">
        <w:rPr>
          <w:rFonts w:ascii="Times New Roman" w:hAnsi="Times New Roman" w:cs="Times New Roman"/>
          <w:i/>
          <w:iCs/>
          <w:sz w:val="24"/>
          <w:szCs w:val="24"/>
        </w:rPr>
        <w:t>Вызывает озабоченность и требует совместных усилий педагогов и родителей</w:t>
      </w:r>
    </w:p>
    <w:p w:rsidR="00532392" w:rsidRPr="00532392" w:rsidRDefault="00532392" w:rsidP="001C2FBC">
      <w:pPr>
        <w:widowControl w:val="0"/>
        <w:numPr>
          <w:ilvl w:val="0"/>
          <w:numId w:val="12"/>
        </w:numPr>
        <w:spacing w:after="0" w:line="278" w:lineRule="exact"/>
        <w:ind w:left="4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Ребенок не реагирует на обращение ко всем детям в группе и понимает речь, обращенную только к нему.</w:t>
      </w:r>
    </w:p>
    <w:p w:rsidR="00532392" w:rsidRPr="00532392" w:rsidRDefault="00532392" w:rsidP="001C2FBC">
      <w:pPr>
        <w:widowControl w:val="0"/>
        <w:numPr>
          <w:ilvl w:val="0"/>
          <w:numId w:val="12"/>
        </w:numPr>
        <w:spacing w:after="0" w:line="278" w:lineRule="exact"/>
        <w:ind w:left="4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На вопросы отвечает отдельным словом, затрудняется в оформлении мысли в предложение. В речи многие слова заменяет жестами, использует автономную речь («язык нянь»).</w:t>
      </w:r>
    </w:p>
    <w:p w:rsidR="00532392" w:rsidRPr="00532392" w:rsidRDefault="00532392" w:rsidP="001C2FBC">
      <w:pPr>
        <w:widowControl w:val="0"/>
        <w:numPr>
          <w:ilvl w:val="0"/>
          <w:numId w:val="12"/>
        </w:numPr>
        <w:spacing w:after="0" w:line="230" w:lineRule="exact"/>
        <w:ind w:left="4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Отказывается от пересказа, не знает наизусть ни одного стихотворения.</w:t>
      </w:r>
    </w:p>
    <w:p w:rsidR="00532392" w:rsidRPr="00532392" w:rsidRDefault="00532392" w:rsidP="001C2FBC">
      <w:pPr>
        <w:widowControl w:val="0"/>
        <w:numPr>
          <w:ilvl w:val="0"/>
          <w:numId w:val="12"/>
        </w:numPr>
        <w:spacing w:after="0" w:line="230" w:lineRule="exact"/>
        <w:ind w:left="4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Не проявляет инициативы в общении со взрослыми и сверстниками.</w:t>
      </w:r>
    </w:p>
    <w:p w:rsidR="00532392" w:rsidRPr="00532392" w:rsidRDefault="00532392" w:rsidP="001C2FBC">
      <w:pPr>
        <w:widowControl w:val="0"/>
        <w:numPr>
          <w:ilvl w:val="0"/>
          <w:numId w:val="12"/>
        </w:numPr>
        <w:spacing w:after="0" w:line="283" w:lineRule="exact"/>
        <w:ind w:left="4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Не использует элементарные формы вежливого речевого общения.</w:t>
      </w:r>
    </w:p>
    <w:p w:rsidR="00532392" w:rsidRPr="00532392" w:rsidRDefault="00532392" w:rsidP="001C2FBC">
      <w:pPr>
        <w:widowControl w:val="0"/>
        <w:numPr>
          <w:ilvl w:val="0"/>
          <w:numId w:val="12"/>
        </w:numPr>
        <w:spacing w:after="248" w:line="283" w:lineRule="exact"/>
        <w:ind w:left="4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Быстро отвлекается при слушании литературного текста, слабо запоминает его содержание.</w:t>
      </w:r>
    </w:p>
    <w:p w:rsidR="00532392" w:rsidRPr="00532392" w:rsidRDefault="00532392" w:rsidP="00532392">
      <w:pPr>
        <w:widowControl w:val="0"/>
        <w:ind w:right="20"/>
        <w:jc w:val="center"/>
        <w:rPr>
          <w:rFonts w:ascii="Times New Roman" w:hAnsi="Times New Roman" w:cs="Times New Roman"/>
          <w:b/>
          <w:color w:val="000000"/>
          <w:sz w:val="24"/>
          <w:szCs w:val="24"/>
          <w:lang w:bidi="ru-RU"/>
        </w:rPr>
      </w:pPr>
    </w:p>
    <w:p w:rsidR="00532392" w:rsidRPr="00422F88" w:rsidRDefault="00532392" w:rsidP="00422F88">
      <w:pPr>
        <w:ind w:firstLine="851"/>
        <w:jc w:val="center"/>
        <w:rPr>
          <w:rFonts w:ascii="Times New Roman" w:hAnsi="Times New Roman" w:cs="Times New Roman"/>
          <w:b/>
          <w:sz w:val="24"/>
          <w:szCs w:val="24"/>
        </w:rPr>
      </w:pPr>
      <w:r w:rsidRPr="00532392">
        <w:rPr>
          <w:rFonts w:ascii="Times New Roman" w:hAnsi="Times New Roman" w:cs="Times New Roman"/>
          <w:b/>
          <w:sz w:val="24"/>
          <w:szCs w:val="24"/>
        </w:rPr>
        <w:t>2.1.4. Содержание образовательной области «Худож</w:t>
      </w:r>
      <w:r w:rsidR="00422F88">
        <w:rPr>
          <w:rFonts w:ascii="Times New Roman" w:hAnsi="Times New Roman" w:cs="Times New Roman"/>
          <w:b/>
          <w:sz w:val="24"/>
          <w:szCs w:val="24"/>
        </w:rPr>
        <w:t>ественно-эстетическое развитие»</w:t>
      </w:r>
    </w:p>
    <w:p w:rsidR="00532392" w:rsidRPr="00532392" w:rsidRDefault="00532392" w:rsidP="00532392">
      <w:pPr>
        <w:pStyle w:val="31"/>
        <w:shd w:val="clear" w:color="auto" w:fill="auto"/>
        <w:spacing w:line="240" w:lineRule="auto"/>
        <w:ind w:right="20" w:firstLine="567"/>
        <w:jc w:val="both"/>
        <w:rPr>
          <w:b/>
          <w:sz w:val="24"/>
          <w:szCs w:val="24"/>
        </w:rPr>
      </w:pPr>
      <w:r w:rsidRPr="00532392">
        <w:rPr>
          <w:b/>
          <w:sz w:val="24"/>
          <w:szCs w:val="24"/>
        </w:rPr>
        <w:t xml:space="preserve">          Изобразительное искусство</w:t>
      </w:r>
    </w:p>
    <w:p w:rsidR="00532392" w:rsidRPr="00532392" w:rsidRDefault="00532392" w:rsidP="00532392">
      <w:pPr>
        <w:pStyle w:val="31"/>
        <w:shd w:val="clear" w:color="auto" w:fill="auto"/>
        <w:spacing w:line="240" w:lineRule="auto"/>
        <w:ind w:right="20" w:firstLine="567"/>
        <w:jc w:val="both"/>
        <w:rPr>
          <w:b/>
          <w:sz w:val="24"/>
          <w:szCs w:val="24"/>
        </w:rPr>
      </w:pPr>
    </w:p>
    <w:p w:rsidR="00532392" w:rsidRPr="00532392" w:rsidRDefault="00532392" w:rsidP="00532392">
      <w:pPr>
        <w:widowControl w:val="0"/>
        <w:spacing w:line="274" w:lineRule="exact"/>
        <w:ind w:left="4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Задачи образовательной деятельности</w:t>
      </w:r>
    </w:p>
    <w:p w:rsidR="00532392" w:rsidRPr="00532392" w:rsidRDefault="00532392" w:rsidP="001C2FBC">
      <w:pPr>
        <w:widowControl w:val="0"/>
        <w:numPr>
          <w:ilvl w:val="0"/>
          <w:numId w:val="63"/>
        </w:numPr>
        <w:spacing w:after="0" w:line="274"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rsidR="00532392" w:rsidRPr="00532392" w:rsidRDefault="00532392" w:rsidP="001C2FBC">
      <w:pPr>
        <w:widowControl w:val="0"/>
        <w:numPr>
          <w:ilvl w:val="0"/>
          <w:numId w:val="63"/>
        </w:numPr>
        <w:spacing w:after="240" w:line="274"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w:t>
      </w:r>
    </w:p>
    <w:p w:rsidR="00532392" w:rsidRPr="00532392" w:rsidRDefault="00532392" w:rsidP="00532392">
      <w:pPr>
        <w:widowControl w:val="0"/>
        <w:spacing w:line="274" w:lineRule="exact"/>
        <w:ind w:left="40" w:firstLine="567"/>
        <w:jc w:val="both"/>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Содержание образовательной деятельности</w:t>
      </w:r>
    </w:p>
    <w:p w:rsidR="00532392" w:rsidRPr="00532392" w:rsidRDefault="00532392" w:rsidP="00532392">
      <w:pPr>
        <w:widowControl w:val="0"/>
        <w:spacing w:line="274" w:lineRule="exact"/>
        <w:ind w:left="4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w:t>
      </w:r>
    </w:p>
    <w:p w:rsidR="00532392" w:rsidRPr="00532392" w:rsidRDefault="00532392" w:rsidP="00532392">
      <w:pPr>
        <w:widowControl w:val="0"/>
        <w:spacing w:line="274" w:lineRule="exact"/>
        <w:ind w:left="4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Сутеева, Е. Чарушина); с близкими детскому опыту живописными образами. Формирование образа человека-мастера как создателя народных игрушек, иллюстраций в книгах, картин.</w:t>
      </w:r>
    </w:p>
    <w:p w:rsidR="00532392" w:rsidRPr="00422F88" w:rsidRDefault="00532392" w:rsidP="00422F88">
      <w:pPr>
        <w:widowControl w:val="0"/>
        <w:spacing w:line="274" w:lineRule="exact"/>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Совместное со взрослым обыгрывание народных игрушек, нарядных предметов.</w:t>
      </w:r>
    </w:p>
    <w:p w:rsidR="00532392" w:rsidRPr="00532392" w:rsidRDefault="00532392" w:rsidP="00532392">
      <w:pPr>
        <w:widowControl w:val="0"/>
        <w:spacing w:line="274" w:lineRule="exact"/>
        <w:ind w:firstLine="567"/>
        <w:jc w:val="both"/>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lastRenderedPageBreak/>
        <w:t>Развитие продуктивной деятельности и детского творчества</w:t>
      </w:r>
    </w:p>
    <w:p w:rsidR="00532392" w:rsidRPr="00532392" w:rsidRDefault="00532392" w:rsidP="00532392">
      <w:pPr>
        <w:widowControl w:val="0"/>
        <w:spacing w:line="274" w:lineRule="exact"/>
        <w:ind w:left="20" w:firstLine="567"/>
        <w:jc w:val="both"/>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Задачи образовательной деятельности</w:t>
      </w:r>
    </w:p>
    <w:p w:rsidR="00532392" w:rsidRPr="00532392" w:rsidRDefault="00532392" w:rsidP="001C2FBC">
      <w:pPr>
        <w:widowControl w:val="0"/>
        <w:numPr>
          <w:ilvl w:val="0"/>
          <w:numId w:val="64"/>
        </w:numPr>
        <w:spacing w:after="0" w:line="274"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Развивать у детей интерес к участию в образовательных ситуациях и играх эстетической направленности, желание рисовать, лепить совместно со взрослым и самостоятельно.</w:t>
      </w:r>
    </w:p>
    <w:p w:rsidR="00532392" w:rsidRPr="00532392" w:rsidRDefault="00532392" w:rsidP="001C2FBC">
      <w:pPr>
        <w:widowControl w:val="0"/>
        <w:numPr>
          <w:ilvl w:val="0"/>
          <w:numId w:val="64"/>
        </w:numPr>
        <w:spacing w:after="0" w:line="274"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532392" w:rsidRPr="00532392" w:rsidRDefault="00532392" w:rsidP="001C2FBC">
      <w:pPr>
        <w:widowControl w:val="0"/>
        <w:numPr>
          <w:ilvl w:val="0"/>
          <w:numId w:val="64"/>
        </w:numPr>
        <w:spacing w:after="0" w:line="274"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w:t>
      </w:r>
    </w:p>
    <w:p w:rsidR="00532392" w:rsidRPr="00532392" w:rsidRDefault="00532392" w:rsidP="001C2FBC">
      <w:pPr>
        <w:widowControl w:val="0"/>
        <w:numPr>
          <w:ilvl w:val="0"/>
          <w:numId w:val="64"/>
        </w:numPr>
        <w:spacing w:after="240" w:line="274"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Побуждать к самостоятельному выбору способов изображения на основе освоенных технических приемов.</w:t>
      </w:r>
    </w:p>
    <w:p w:rsidR="00532392" w:rsidRPr="00532392" w:rsidRDefault="00532392" w:rsidP="00532392">
      <w:pPr>
        <w:widowControl w:val="0"/>
        <w:spacing w:line="274" w:lineRule="exact"/>
        <w:ind w:left="20" w:firstLine="567"/>
        <w:jc w:val="both"/>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Содержание образовательной деятельности</w:t>
      </w:r>
    </w:p>
    <w:p w:rsidR="00532392" w:rsidRPr="00532392" w:rsidRDefault="00532392" w:rsidP="00532392">
      <w:pPr>
        <w:widowControl w:val="0"/>
        <w:spacing w:line="274" w:lineRule="exact"/>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w:t>
      </w:r>
    </w:p>
    <w:p w:rsidR="00532392" w:rsidRPr="00532392" w:rsidRDefault="00532392" w:rsidP="00532392">
      <w:pPr>
        <w:widowControl w:val="0"/>
        <w:spacing w:line="274" w:lineRule="exact"/>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i/>
          <w:iCs/>
          <w:color w:val="000000"/>
          <w:sz w:val="24"/>
          <w:szCs w:val="24"/>
          <w:shd w:val="clear" w:color="auto" w:fill="FFFFFF"/>
          <w:lang w:bidi="ru-RU"/>
        </w:rPr>
        <w:t>В рисовании</w:t>
      </w:r>
      <w:r w:rsidRPr="00532392">
        <w:rPr>
          <w:rFonts w:ascii="Times New Roman" w:hAnsi="Times New Roman" w:cs="Times New Roman"/>
          <w:color w:val="000000"/>
          <w:sz w:val="24"/>
          <w:szCs w:val="24"/>
          <w:lang w:bidi="ru-RU"/>
        </w:rPr>
        <w:t>: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округлых и вытянутых форм.</w:t>
      </w:r>
    </w:p>
    <w:p w:rsidR="00532392" w:rsidRPr="00532392" w:rsidRDefault="00532392" w:rsidP="00532392">
      <w:pPr>
        <w:widowControl w:val="0"/>
        <w:spacing w:line="274" w:lineRule="exact"/>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i/>
          <w:iCs/>
          <w:color w:val="000000"/>
          <w:sz w:val="24"/>
          <w:szCs w:val="24"/>
          <w:shd w:val="clear" w:color="auto" w:fill="FFFFFF"/>
          <w:lang w:bidi="ru-RU"/>
        </w:rPr>
        <w:t>В предметном изображении:</w:t>
      </w:r>
      <w:r w:rsidRPr="00532392">
        <w:rPr>
          <w:rFonts w:ascii="Times New Roman" w:hAnsi="Times New Roman" w:cs="Times New Roman"/>
          <w:color w:val="000000"/>
          <w:sz w:val="24"/>
          <w:szCs w:val="24"/>
          <w:lang w:bidi="ru-RU"/>
        </w:rPr>
        <w:t xml:space="preserve">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w:t>
      </w:r>
    </w:p>
    <w:p w:rsidR="00532392" w:rsidRPr="00532392" w:rsidRDefault="00532392" w:rsidP="00532392">
      <w:pPr>
        <w:widowControl w:val="0"/>
        <w:spacing w:line="274" w:lineRule="exact"/>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i/>
          <w:iCs/>
          <w:color w:val="000000"/>
          <w:sz w:val="24"/>
          <w:szCs w:val="24"/>
          <w:shd w:val="clear" w:color="auto" w:fill="FFFFFF"/>
          <w:lang w:bidi="ru-RU"/>
        </w:rPr>
        <w:t>В сюжетном изображении</w:t>
      </w:r>
      <w:r w:rsidRPr="00532392">
        <w:rPr>
          <w:rFonts w:ascii="Times New Roman" w:hAnsi="Times New Roman" w:cs="Times New Roman"/>
          <w:color w:val="000000"/>
          <w:sz w:val="24"/>
          <w:szCs w:val="24"/>
          <w:lang w:bidi="ru-RU"/>
        </w:rPr>
        <w:t xml:space="preserve">: создавать изображение на всем листе, стремиться отображать линию горизонта, строить простейшую композицию. </w:t>
      </w:r>
    </w:p>
    <w:p w:rsidR="00532392" w:rsidRPr="00532392" w:rsidRDefault="00532392" w:rsidP="00532392">
      <w:pPr>
        <w:widowControl w:val="0"/>
        <w:spacing w:line="274" w:lineRule="exact"/>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i/>
          <w:iCs/>
          <w:color w:val="000000"/>
          <w:sz w:val="24"/>
          <w:szCs w:val="24"/>
          <w:shd w:val="clear" w:color="auto" w:fill="FFFFFF"/>
          <w:lang w:bidi="ru-RU"/>
        </w:rPr>
        <w:t>В декоративном изображении:</w:t>
      </w:r>
      <w:r w:rsidRPr="00532392">
        <w:rPr>
          <w:rFonts w:ascii="Times New Roman" w:hAnsi="Times New Roman" w:cs="Times New Roman"/>
          <w:color w:val="000000"/>
          <w:sz w:val="24"/>
          <w:szCs w:val="24"/>
          <w:lang w:bidi="ru-RU"/>
        </w:rPr>
        <w:t xml:space="preserve"> 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w:t>
      </w:r>
    </w:p>
    <w:p w:rsidR="00532392" w:rsidRPr="00532392" w:rsidRDefault="00532392" w:rsidP="00532392">
      <w:pPr>
        <w:widowControl w:val="0"/>
        <w:spacing w:line="274" w:lineRule="exact"/>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i/>
          <w:iCs/>
          <w:color w:val="000000"/>
          <w:sz w:val="24"/>
          <w:szCs w:val="24"/>
          <w:shd w:val="clear" w:color="auto" w:fill="FFFFFF"/>
          <w:lang w:bidi="ru-RU"/>
        </w:rPr>
        <w:t>Умения подбирать цвета</w:t>
      </w:r>
      <w:r w:rsidRPr="00532392">
        <w:rPr>
          <w:rFonts w:ascii="Times New Roman" w:hAnsi="Times New Roman" w:cs="Times New Roman"/>
          <w:color w:val="000000"/>
          <w:sz w:val="24"/>
          <w:szCs w:val="24"/>
          <w:lang w:bidi="ru-RU"/>
        </w:rPr>
        <w:t xml:space="preserve"> (красный, синий, зеленый, желтый, белый, черный), соответствующие изображаемому предмету, создавать изображение с использованием 1, 2 и нескольких цветов.</w:t>
      </w:r>
    </w:p>
    <w:p w:rsidR="00532392" w:rsidRPr="00532392" w:rsidRDefault="00532392" w:rsidP="00532392">
      <w:pPr>
        <w:widowControl w:val="0"/>
        <w:spacing w:line="274" w:lineRule="exact"/>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Продолжение освоения некоторых изобразительных материалов. </w:t>
      </w:r>
      <w:r w:rsidRPr="00532392">
        <w:rPr>
          <w:rFonts w:ascii="Times New Roman" w:hAnsi="Times New Roman" w:cs="Times New Roman"/>
          <w:i/>
          <w:iCs/>
          <w:color w:val="000000"/>
          <w:sz w:val="24"/>
          <w:szCs w:val="24"/>
          <w:shd w:val="clear" w:color="auto" w:fill="FFFFFF"/>
          <w:lang w:bidi="ru-RU"/>
        </w:rPr>
        <w:t>Умения правильно держать карандаш</w:t>
      </w:r>
      <w:r w:rsidRPr="00532392">
        <w:rPr>
          <w:rFonts w:ascii="Times New Roman" w:hAnsi="Times New Roman" w:cs="Times New Roman"/>
          <w:color w:val="000000"/>
          <w:sz w:val="24"/>
          <w:szCs w:val="24"/>
          <w:lang w:bidi="ru-RU"/>
        </w:rPr>
        <w:t xml:space="preserve">, </w:t>
      </w:r>
      <w:r w:rsidRPr="00532392">
        <w:rPr>
          <w:rFonts w:ascii="Times New Roman" w:hAnsi="Times New Roman" w:cs="Times New Roman"/>
          <w:i/>
          <w:iCs/>
          <w:color w:val="000000"/>
          <w:sz w:val="24"/>
          <w:szCs w:val="24"/>
          <w:shd w:val="clear" w:color="auto" w:fill="FFFFFF"/>
          <w:lang w:bidi="ru-RU"/>
        </w:rPr>
        <w:t>кисть</w:t>
      </w:r>
      <w:r w:rsidRPr="00532392">
        <w:rPr>
          <w:rFonts w:ascii="Times New Roman" w:hAnsi="Times New Roman" w:cs="Times New Roman"/>
          <w:color w:val="000000"/>
          <w:sz w:val="24"/>
          <w:szCs w:val="24"/>
          <w:lang w:bidi="ru-RU"/>
        </w:rPr>
        <w:t>, регулировать силу нажима, аккуратно набирать краску на кисть, снимать лишнюю краску, промывать кисть и использовать салфетку; поддерживать свободное движение кисти во время рисования. Принятие правильной непринужденной позы в процессе деятельности.</w:t>
      </w:r>
    </w:p>
    <w:p w:rsidR="00532392" w:rsidRPr="00532392" w:rsidRDefault="00532392" w:rsidP="00532392">
      <w:pPr>
        <w:widowControl w:val="0"/>
        <w:spacing w:line="274" w:lineRule="exact"/>
        <w:ind w:left="40" w:right="20" w:firstLine="567"/>
        <w:jc w:val="both"/>
        <w:rPr>
          <w:rFonts w:ascii="Times New Roman" w:hAnsi="Times New Roman" w:cs="Times New Roman"/>
          <w:color w:val="000000"/>
          <w:sz w:val="24"/>
          <w:szCs w:val="24"/>
          <w:lang w:bidi="ru-RU"/>
        </w:rPr>
      </w:pPr>
      <w:r w:rsidRPr="00532392">
        <w:rPr>
          <w:rFonts w:ascii="Times New Roman" w:hAnsi="Times New Roman" w:cs="Times New Roman"/>
          <w:i/>
          <w:iCs/>
          <w:color w:val="000000"/>
          <w:sz w:val="24"/>
          <w:szCs w:val="24"/>
          <w:shd w:val="clear" w:color="auto" w:fill="FFFFFF"/>
          <w:lang w:bidi="ru-RU"/>
        </w:rPr>
        <w:t>В аппликации</w:t>
      </w:r>
      <w:r w:rsidRPr="00532392">
        <w:rPr>
          <w:rFonts w:ascii="Times New Roman" w:hAnsi="Times New Roman" w:cs="Times New Roman"/>
          <w:color w:val="000000"/>
          <w:sz w:val="24"/>
          <w:szCs w:val="24"/>
          <w:lang w:bidi="ru-RU"/>
        </w:rPr>
        <w:t>: знакомство со свойствами бумаги и последовательностью аппликационной работы. Создание изображения знакомых предметов, декоративных композиций,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w:t>
      </w:r>
    </w:p>
    <w:p w:rsidR="00532392" w:rsidRPr="00532392" w:rsidRDefault="00532392" w:rsidP="00532392">
      <w:pPr>
        <w:widowControl w:val="0"/>
        <w:tabs>
          <w:tab w:val="left" w:pos="6879"/>
        </w:tabs>
        <w:spacing w:line="274" w:lineRule="exact"/>
        <w:ind w:left="4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Верное и аккуратное использование инструментов:</w:t>
      </w:r>
      <w:r w:rsidRPr="00532392">
        <w:rPr>
          <w:rFonts w:ascii="Times New Roman" w:hAnsi="Times New Roman" w:cs="Times New Roman"/>
          <w:color w:val="000000"/>
          <w:sz w:val="24"/>
          <w:szCs w:val="24"/>
          <w:lang w:bidi="ru-RU"/>
        </w:rPr>
        <w:tab/>
        <w:t>пользоваться клеем, намазывать его кистью, пользоваться салфеткой.</w:t>
      </w:r>
    </w:p>
    <w:p w:rsidR="00532392" w:rsidRPr="00532392" w:rsidRDefault="00532392" w:rsidP="00532392">
      <w:pPr>
        <w:widowControl w:val="0"/>
        <w:spacing w:line="274" w:lineRule="exact"/>
        <w:ind w:left="40" w:right="20" w:firstLine="567"/>
        <w:jc w:val="both"/>
        <w:rPr>
          <w:rFonts w:ascii="Times New Roman" w:hAnsi="Times New Roman" w:cs="Times New Roman"/>
          <w:color w:val="000000"/>
          <w:sz w:val="24"/>
          <w:szCs w:val="24"/>
          <w:lang w:bidi="ru-RU"/>
        </w:rPr>
      </w:pPr>
      <w:r w:rsidRPr="00532392">
        <w:rPr>
          <w:rFonts w:ascii="Times New Roman" w:hAnsi="Times New Roman" w:cs="Times New Roman"/>
          <w:i/>
          <w:iCs/>
          <w:color w:val="000000"/>
          <w:sz w:val="24"/>
          <w:szCs w:val="24"/>
          <w:shd w:val="clear" w:color="auto" w:fill="FFFFFF"/>
          <w:lang w:bidi="ru-RU"/>
        </w:rPr>
        <w:t>В лепке</w:t>
      </w:r>
      <w:r w:rsidRPr="00532392">
        <w:rPr>
          <w:rFonts w:ascii="Times New Roman" w:hAnsi="Times New Roman" w:cs="Times New Roman"/>
          <w:color w:val="000000"/>
          <w:sz w:val="24"/>
          <w:szCs w:val="24"/>
          <w:lang w:bidi="ru-RU"/>
        </w:rPr>
        <w:t xml:space="preserve">: знакомство со свойствами глины, пластилина, соленого теста, влажного песка, снега. </w:t>
      </w:r>
      <w:r w:rsidRPr="00532392">
        <w:rPr>
          <w:rFonts w:ascii="Times New Roman" w:hAnsi="Times New Roman" w:cs="Times New Roman"/>
          <w:color w:val="000000"/>
          <w:sz w:val="24"/>
          <w:szCs w:val="24"/>
          <w:lang w:bidi="ru-RU"/>
        </w:rPr>
        <w:lastRenderedPageBreak/>
        <w:t>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w:t>
      </w:r>
    </w:p>
    <w:p w:rsidR="00532392" w:rsidRPr="00532392" w:rsidRDefault="00532392" w:rsidP="00532392">
      <w:pPr>
        <w:widowControl w:val="0"/>
        <w:spacing w:line="274" w:lineRule="exact"/>
        <w:ind w:left="40" w:right="20" w:firstLine="567"/>
        <w:jc w:val="both"/>
        <w:rPr>
          <w:rFonts w:ascii="Times New Roman" w:hAnsi="Times New Roman" w:cs="Times New Roman"/>
          <w:color w:val="000000"/>
          <w:sz w:val="24"/>
          <w:szCs w:val="24"/>
          <w:lang w:bidi="ru-RU"/>
        </w:rPr>
      </w:pPr>
      <w:r w:rsidRPr="00532392">
        <w:rPr>
          <w:rFonts w:ascii="Times New Roman" w:hAnsi="Times New Roman" w:cs="Times New Roman"/>
          <w:i/>
          <w:iCs/>
          <w:color w:val="000000"/>
          <w:sz w:val="24"/>
          <w:szCs w:val="24"/>
          <w:shd w:val="clear" w:color="auto" w:fill="FFFFFF"/>
          <w:lang w:bidi="ru-RU"/>
        </w:rPr>
        <w:t>В конструировании</w:t>
      </w:r>
      <w:r w:rsidRPr="00532392">
        <w:rPr>
          <w:rFonts w:ascii="Times New Roman" w:hAnsi="Times New Roman" w:cs="Times New Roman"/>
          <w:color w:val="000000"/>
          <w:sz w:val="24"/>
          <w:szCs w:val="24"/>
          <w:lang w:bidi="ru-RU"/>
        </w:rPr>
        <w:t>: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горок, грузовых машин, домов. Знакомство со свойствами песка, снега, сооружая из них постройки. Нанесение на постройки из этих материалов деталей декора.</w:t>
      </w:r>
    </w:p>
    <w:p w:rsidR="00532392" w:rsidRPr="00532392" w:rsidRDefault="00532392" w:rsidP="00532392">
      <w:pPr>
        <w:widowControl w:val="0"/>
        <w:spacing w:after="236" w:line="274" w:lineRule="exact"/>
        <w:ind w:left="4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Желание детей принимать участие в создании как индивидуальных, так и совместных со взрослым и детьми композиций в рисунках, лепке, аппликации, конструировании. Обыгрывание постройки, лепной работы и включение их в игру.</w:t>
      </w:r>
    </w:p>
    <w:p w:rsidR="00532392" w:rsidRPr="00532392" w:rsidRDefault="00532392" w:rsidP="00532392">
      <w:pPr>
        <w:widowControl w:val="0"/>
        <w:spacing w:line="278" w:lineRule="exact"/>
        <w:ind w:left="40" w:firstLine="567"/>
        <w:jc w:val="both"/>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Результаты образовательной деятельности</w:t>
      </w:r>
    </w:p>
    <w:p w:rsidR="00532392" w:rsidRPr="00532392" w:rsidRDefault="00532392" w:rsidP="00532392">
      <w:pPr>
        <w:widowControl w:val="0"/>
        <w:spacing w:line="278" w:lineRule="exact"/>
        <w:ind w:left="40" w:firstLine="567"/>
        <w:jc w:val="both"/>
        <w:rPr>
          <w:rFonts w:ascii="Times New Roman" w:hAnsi="Times New Roman" w:cs="Times New Roman"/>
          <w:i/>
          <w:iCs/>
          <w:sz w:val="24"/>
          <w:szCs w:val="24"/>
        </w:rPr>
      </w:pPr>
      <w:r w:rsidRPr="00532392">
        <w:rPr>
          <w:rFonts w:ascii="Times New Roman" w:hAnsi="Times New Roman" w:cs="Times New Roman"/>
          <w:i/>
          <w:iCs/>
          <w:sz w:val="24"/>
          <w:szCs w:val="24"/>
        </w:rPr>
        <w:t>Достижения ребенка (Что нас радует)</w:t>
      </w:r>
    </w:p>
    <w:p w:rsidR="00532392" w:rsidRPr="00532392" w:rsidRDefault="00532392" w:rsidP="001C2FBC">
      <w:pPr>
        <w:widowControl w:val="0"/>
        <w:numPr>
          <w:ilvl w:val="0"/>
          <w:numId w:val="13"/>
        </w:numPr>
        <w:spacing w:after="0" w:line="278"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Ребенок охотно участвует в ситуациях эстетической направленности. Есть любимые книги, изобразительные материалы.</w:t>
      </w:r>
    </w:p>
    <w:p w:rsidR="00532392" w:rsidRPr="00532392" w:rsidRDefault="00532392" w:rsidP="001C2FBC">
      <w:pPr>
        <w:widowControl w:val="0"/>
        <w:numPr>
          <w:ilvl w:val="0"/>
          <w:numId w:val="13"/>
        </w:numPr>
        <w:spacing w:after="0" w:line="269"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w:t>
      </w:r>
    </w:p>
    <w:p w:rsidR="00532392" w:rsidRPr="00532392" w:rsidRDefault="00532392" w:rsidP="001C2FBC">
      <w:pPr>
        <w:widowControl w:val="0"/>
        <w:numPr>
          <w:ilvl w:val="0"/>
          <w:numId w:val="13"/>
        </w:numPr>
        <w:spacing w:after="0" w:line="269"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Создает простейшие изображения на основе простых форм; передает сходство с реальными предметами.</w:t>
      </w:r>
    </w:p>
    <w:p w:rsidR="00532392" w:rsidRPr="00532392" w:rsidRDefault="00532392" w:rsidP="001C2FBC">
      <w:pPr>
        <w:widowControl w:val="0"/>
        <w:numPr>
          <w:ilvl w:val="0"/>
          <w:numId w:val="13"/>
        </w:numPr>
        <w:spacing w:after="0" w:line="278"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Принимает участие в создании совместных композиций, испытывает совместные эмоциональные переживания.</w:t>
      </w:r>
    </w:p>
    <w:p w:rsidR="00532392" w:rsidRPr="00532392" w:rsidRDefault="00532392" w:rsidP="00532392">
      <w:pPr>
        <w:widowControl w:val="0"/>
        <w:spacing w:line="278" w:lineRule="exact"/>
        <w:ind w:left="40" w:right="20" w:firstLine="567"/>
        <w:jc w:val="both"/>
        <w:rPr>
          <w:rFonts w:ascii="Times New Roman" w:hAnsi="Times New Roman" w:cs="Times New Roman"/>
          <w:i/>
          <w:iCs/>
          <w:sz w:val="24"/>
          <w:szCs w:val="24"/>
        </w:rPr>
      </w:pPr>
      <w:r w:rsidRPr="00532392">
        <w:rPr>
          <w:rFonts w:ascii="Times New Roman" w:hAnsi="Times New Roman" w:cs="Times New Roman"/>
          <w:i/>
          <w:iCs/>
          <w:sz w:val="24"/>
          <w:szCs w:val="24"/>
        </w:rPr>
        <w:t>Вызывает озабоченность и требует совместных усилий педагогов и родителей</w:t>
      </w:r>
    </w:p>
    <w:p w:rsidR="00532392" w:rsidRPr="00532392" w:rsidRDefault="00532392" w:rsidP="001C2FBC">
      <w:pPr>
        <w:widowControl w:val="0"/>
        <w:numPr>
          <w:ilvl w:val="0"/>
          <w:numId w:val="13"/>
        </w:numPr>
        <w:spacing w:after="0" w:line="278"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Ребенок не проявляет активности и эмоционального отклика при восприятии произведений искусства.</w:t>
      </w:r>
    </w:p>
    <w:p w:rsidR="00532392" w:rsidRPr="00532392" w:rsidRDefault="00532392" w:rsidP="001C2FBC">
      <w:pPr>
        <w:widowControl w:val="0"/>
        <w:numPr>
          <w:ilvl w:val="0"/>
          <w:numId w:val="13"/>
        </w:numPr>
        <w:spacing w:after="0" w:line="278" w:lineRule="exact"/>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Не испытывает желания рисовать, лепить, конструировать.</w:t>
      </w:r>
    </w:p>
    <w:p w:rsidR="00532392" w:rsidRPr="00532392" w:rsidRDefault="00532392" w:rsidP="001C2FBC">
      <w:pPr>
        <w:widowControl w:val="0"/>
        <w:numPr>
          <w:ilvl w:val="0"/>
          <w:numId w:val="13"/>
        </w:numPr>
        <w:spacing w:after="258" w:line="230" w:lineRule="exact"/>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Неохотно участвует в создании совместных со взрослым творческих работ.</w:t>
      </w:r>
    </w:p>
    <w:p w:rsidR="00532392" w:rsidRPr="00532392" w:rsidRDefault="00532392" w:rsidP="00532392">
      <w:pPr>
        <w:widowControl w:val="0"/>
        <w:spacing w:line="274" w:lineRule="exact"/>
        <w:ind w:right="20" w:firstLine="567"/>
        <w:jc w:val="both"/>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Художественная литература</w:t>
      </w:r>
    </w:p>
    <w:p w:rsidR="00532392" w:rsidRPr="00532392" w:rsidRDefault="00532392" w:rsidP="00532392">
      <w:pPr>
        <w:widowControl w:val="0"/>
        <w:spacing w:line="274" w:lineRule="exact"/>
        <w:ind w:left="40" w:firstLine="567"/>
        <w:jc w:val="both"/>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Задачи образовательной деятельности</w:t>
      </w:r>
    </w:p>
    <w:p w:rsidR="00532392" w:rsidRPr="00532392" w:rsidRDefault="00532392" w:rsidP="001C2FBC">
      <w:pPr>
        <w:widowControl w:val="0"/>
        <w:numPr>
          <w:ilvl w:val="0"/>
          <w:numId w:val="65"/>
        </w:numPr>
        <w:spacing w:after="0" w:line="274"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Обогащать опыт слушания литературных произведений за счет разных малых форм фольклора (потешек,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w:t>
      </w:r>
    </w:p>
    <w:p w:rsidR="00532392" w:rsidRPr="00532392" w:rsidRDefault="00532392" w:rsidP="001C2FBC">
      <w:pPr>
        <w:widowControl w:val="0"/>
        <w:numPr>
          <w:ilvl w:val="0"/>
          <w:numId w:val="65"/>
        </w:numPr>
        <w:spacing w:after="0" w:line="274"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Воспитывать у детей интерес к фольклорным и литературным текстам, стремление внимательно их слушать.</w:t>
      </w:r>
    </w:p>
    <w:p w:rsidR="00532392" w:rsidRPr="00532392" w:rsidRDefault="00532392" w:rsidP="001C2FBC">
      <w:pPr>
        <w:widowControl w:val="0"/>
        <w:numPr>
          <w:ilvl w:val="0"/>
          <w:numId w:val="65"/>
        </w:numPr>
        <w:spacing w:after="0" w:line="274"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Развивать умения воспринимать текст,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w:t>
      </w:r>
    </w:p>
    <w:p w:rsidR="00532392" w:rsidRPr="00532392" w:rsidRDefault="00532392" w:rsidP="001C2FBC">
      <w:pPr>
        <w:widowControl w:val="0"/>
        <w:numPr>
          <w:ilvl w:val="0"/>
          <w:numId w:val="65"/>
        </w:numPr>
        <w:spacing w:after="0" w:line="274"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Поддерживать желание эмоционально откликаться на чтение и рассказывание, активно содействовать и сопереживать изображенным героям и событиям.</w:t>
      </w:r>
    </w:p>
    <w:p w:rsidR="00532392" w:rsidRPr="00532392" w:rsidRDefault="00532392" w:rsidP="001C2FBC">
      <w:pPr>
        <w:widowControl w:val="0"/>
        <w:numPr>
          <w:ilvl w:val="0"/>
          <w:numId w:val="65"/>
        </w:numPr>
        <w:spacing w:after="240" w:line="274"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Привлекать к исполнению стихов, пересказыванию знакомых сказок и рассказов.</w:t>
      </w:r>
    </w:p>
    <w:p w:rsidR="00532392" w:rsidRPr="00532392" w:rsidRDefault="00532392" w:rsidP="00532392">
      <w:pPr>
        <w:widowControl w:val="0"/>
        <w:spacing w:line="274" w:lineRule="exact"/>
        <w:ind w:left="40" w:firstLine="567"/>
        <w:jc w:val="both"/>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Содержание образовательной деятельности</w:t>
      </w:r>
    </w:p>
    <w:p w:rsidR="00532392" w:rsidRPr="00532392" w:rsidRDefault="00532392" w:rsidP="00532392">
      <w:pPr>
        <w:widowControl w:val="0"/>
        <w:spacing w:line="274" w:lineRule="exact"/>
        <w:ind w:left="40" w:firstLine="567"/>
        <w:jc w:val="both"/>
        <w:rPr>
          <w:rFonts w:ascii="Times New Roman" w:hAnsi="Times New Roman" w:cs="Times New Roman"/>
          <w:i/>
          <w:iCs/>
          <w:sz w:val="24"/>
          <w:szCs w:val="24"/>
        </w:rPr>
      </w:pPr>
      <w:r w:rsidRPr="00532392">
        <w:rPr>
          <w:rFonts w:ascii="Times New Roman" w:hAnsi="Times New Roman" w:cs="Times New Roman"/>
          <w:i/>
          <w:iCs/>
          <w:sz w:val="24"/>
          <w:szCs w:val="24"/>
        </w:rPr>
        <w:t>Расширение читательских интересов детей</w:t>
      </w:r>
    </w:p>
    <w:p w:rsidR="00532392" w:rsidRPr="00532392" w:rsidRDefault="00532392" w:rsidP="00532392">
      <w:pPr>
        <w:widowControl w:val="0"/>
        <w:spacing w:line="274" w:lineRule="exact"/>
        <w:ind w:left="4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Проявление радости и удовольствия от слушания и рассказывания литературных произведений, стремление к повторной встрече с книгой.</w:t>
      </w:r>
    </w:p>
    <w:p w:rsidR="00532392" w:rsidRPr="00532392" w:rsidRDefault="00532392" w:rsidP="00532392">
      <w:pPr>
        <w:widowControl w:val="0"/>
        <w:spacing w:line="274" w:lineRule="exact"/>
        <w:ind w:left="40" w:firstLine="567"/>
        <w:jc w:val="both"/>
        <w:rPr>
          <w:rFonts w:ascii="Times New Roman" w:hAnsi="Times New Roman" w:cs="Times New Roman"/>
          <w:i/>
          <w:iCs/>
          <w:sz w:val="24"/>
          <w:szCs w:val="24"/>
        </w:rPr>
      </w:pPr>
      <w:r w:rsidRPr="00532392">
        <w:rPr>
          <w:rFonts w:ascii="Times New Roman" w:hAnsi="Times New Roman" w:cs="Times New Roman"/>
          <w:i/>
          <w:iCs/>
          <w:sz w:val="24"/>
          <w:szCs w:val="24"/>
        </w:rPr>
        <w:lastRenderedPageBreak/>
        <w:t>Восприятие литературного текста</w:t>
      </w:r>
    </w:p>
    <w:p w:rsidR="00532392" w:rsidRPr="00532392" w:rsidRDefault="00532392" w:rsidP="00532392">
      <w:pPr>
        <w:widowControl w:val="0"/>
        <w:spacing w:line="274" w:lineRule="exact"/>
        <w:ind w:left="4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героев как на основе иллюстраций, так и на основе авторского слова.</w:t>
      </w:r>
    </w:p>
    <w:p w:rsidR="00532392" w:rsidRPr="00532392" w:rsidRDefault="00532392" w:rsidP="00532392">
      <w:pPr>
        <w:widowControl w:val="0"/>
        <w:spacing w:line="274" w:lineRule="exact"/>
        <w:ind w:left="40" w:firstLine="567"/>
        <w:jc w:val="both"/>
        <w:rPr>
          <w:rFonts w:ascii="Times New Roman" w:hAnsi="Times New Roman" w:cs="Times New Roman"/>
          <w:i/>
          <w:iCs/>
          <w:sz w:val="24"/>
          <w:szCs w:val="24"/>
        </w:rPr>
      </w:pPr>
      <w:r w:rsidRPr="00532392">
        <w:rPr>
          <w:rFonts w:ascii="Times New Roman" w:hAnsi="Times New Roman" w:cs="Times New Roman"/>
          <w:i/>
          <w:iCs/>
          <w:sz w:val="24"/>
          <w:szCs w:val="24"/>
        </w:rPr>
        <w:t>Творческая деятельность на основе литературного текста</w:t>
      </w:r>
    </w:p>
    <w:p w:rsidR="00532392" w:rsidRPr="00532392" w:rsidRDefault="00532392" w:rsidP="00532392">
      <w:pPr>
        <w:widowControl w:val="0"/>
        <w:spacing w:after="236" w:line="274" w:lineRule="exact"/>
        <w:ind w:left="4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Выражение своего отношения к литературному произведению, его героям: в рисунке, при слушании, чтении наизусть текста, в простых играх-драматизациях и играх с персонажами игрушечного настольного, пальчикового театров.</w:t>
      </w:r>
    </w:p>
    <w:p w:rsidR="00532392" w:rsidRPr="00532392" w:rsidRDefault="00532392" w:rsidP="00532392">
      <w:pPr>
        <w:widowControl w:val="0"/>
        <w:spacing w:line="278" w:lineRule="exact"/>
        <w:ind w:left="40" w:firstLine="567"/>
        <w:jc w:val="both"/>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Результаты образовательной деятельности</w:t>
      </w:r>
    </w:p>
    <w:p w:rsidR="00532392" w:rsidRPr="00532392" w:rsidRDefault="00532392" w:rsidP="00532392">
      <w:pPr>
        <w:widowControl w:val="0"/>
        <w:spacing w:line="278" w:lineRule="exact"/>
        <w:ind w:left="40" w:firstLine="567"/>
        <w:jc w:val="both"/>
        <w:rPr>
          <w:rFonts w:ascii="Times New Roman" w:hAnsi="Times New Roman" w:cs="Times New Roman"/>
          <w:i/>
          <w:iCs/>
          <w:sz w:val="24"/>
          <w:szCs w:val="24"/>
        </w:rPr>
      </w:pPr>
      <w:r w:rsidRPr="00532392">
        <w:rPr>
          <w:rFonts w:ascii="Times New Roman" w:hAnsi="Times New Roman" w:cs="Times New Roman"/>
          <w:i/>
          <w:iCs/>
          <w:sz w:val="24"/>
          <w:szCs w:val="24"/>
        </w:rPr>
        <w:t>Достижения ребенка (Что нас радует)</w:t>
      </w:r>
    </w:p>
    <w:p w:rsidR="00532392" w:rsidRPr="00532392" w:rsidRDefault="00532392" w:rsidP="001C2FBC">
      <w:pPr>
        <w:widowControl w:val="0"/>
        <w:numPr>
          <w:ilvl w:val="0"/>
          <w:numId w:val="13"/>
        </w:numPr>
        <w:spacing w:after="0" w:line="278"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Ребенок охотно отзывается на предложение прослушать литературный текст, сам просит взрослого прочесть стихи, сказку.</w:t>
      </w:r>
    </w:p>
    <w:p w:rsidR="00532392" w:rsidRPr="00532392" w:rsidRDefault="00532392" w:rsidP="001C2FBC">
      <w:pPr>
        <w:widowControl w:val="0"/>
        <w:numPr>
          <w:ilvl w:val="0"/>
          <w:numId w:val="13"/>
        </w:numPr>
        <w:spacing w:after="0" w:line="278"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Узнает содержание прослушанных произведений по иллюстрациям и обложкам знакомых книг.</w:t>
      </w:r>
    </w:p>
    <w:p w:rsidR="00532392" w:rsidRPr="00532392" w:rsidRDefault="00532392" w:rsidP="001C2FBC">
      <w:pPr>
        <w:widowControl w:val="0"/>
        <w:numPr>
          <w:ilvl w:val="0"/>
          <w:numId w:val="13"/>
        </w:numPr>
        <w:spacing w:after="0" w:line="278"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Активно сопереживает героям произведения, эмоционально откликается на содержание прочитанного.</w:t>
      </w:r>
    </w:p>
    <w:p w:rsidR="00532392" w:rsidRPr="00532392" w:rsidRDefault="00532392" w:rsidP="001C2FBC">
      <w:pPr>
        <w:widowControl w:val="0"/>
        <w:numPr>
          <w:ilvl w:val="0"/>
          <w:numId w:val="13"/>
        </w:numPr>
        <w:spacing w:after="0" w:line="278"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Активно и с желанием участвует в разных видах творческой деятельности на основе литературного текста (рисует, участвует в словесных играх, в играх- драматизациях).</w:t>
      </w:r>
    </w:p>
    <w:p w:rsidR="00532392" w:rsidRPr="00532392" w:rsidRDefault="00532392" w:rsidP="00532392">
      <w:pPr>
        <w:widowControl w:val="0"/>
        <w:spacing w:line="278" w:lineRule="exact"/>
        <w:ind w:left="40" w:right="20" w:firstLine="567"/>
        <w:jc w:val="both"/>
        <w:rPr>
          <w:rFonts w:ascii="Times New Roman" w:hAnsi="Times New Roman" w:cs="Times New Roman"/>
          <w:i/>
          <w:iCs/>
          <w:sz w:val="24"/>
          <w:szCs w:val="24"/>
        </w:rPr>
      </w:pPr>
      <w:r w:rsidRPr="00532392">
        <w:rPr>
          <w:rFonts w:ascii="Times New Roman" w:hAnsi="Times New Roman" w:cs="Times New Roman"/>
          <w:i/>
          <w:iCs/>
          <w:sz w:val="24"/>
          <w:szCs w:val="24"/>
        </w:rPr>
        <w:t>Вызывает озабоченность и требует совместных усилий педагогов и родителей</w:t>
      </w:r>
    </w:p>
    <w:p w:rsidR="00532392" w:rsidRPr="00532392" w:rsidRDefault="00532392" w:rsidP="001C2FBC">
      <w:pPr>
        <w:widowControl w:val="0"/>
        <w:numPr>
          <w:ilvl w:val="0"/>
          <w:numId w:val="13"/>
        </w:numPr>
        <w:spacing w:after="0" w:line="274"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Ребенок не откликается на предложение послушать чтение или рассказывание литературного текста.</w:t>
      </w:r>
    </w:p>
    <w:p w:rsidR="00532392" w:rsidRPr="00532392" w:rsidRDefault="00532392" w:rsidP="001C2FBC">
      <w:pPr>
        <w:widowControl w:val="0"/>
        <w:numPr>
          <w:ilvl w:val="0"/>
          <w:numId w:val="13"/>
        </w:numPr>
        <w:spacing w:after="0" w:line="278"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Отказывается от разговора по содержанию произведения или однословно отвечает на вопросы только после личного обращения к нему взрослого.</w:t>
      </w:r>
    </w:p>
    <w:p w:rsidR="00532392" w:rsidRPr="00532392" w:rsidRDefault="00532392" w:rsidP="001C2FBC">
      <w:pPr>
        <w:widowControl w:val="0"/>
        <w:numPr>
          <w:ilvl w:val="0"/>
          <w:numId w:val="13"/>
        </w:numPr>
        <w:spacing w:after="244" w:line="278"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Не проявляет удовольствия от восприятия художественного произведения, неохотно включается в игры с текстовым сопровождением, в театрализованные игры.</w:t>
      </w:r>
    </w:p>
    <w:p w:rsidR="00532392" w:rsidRPr="00532392" w:rsidRDefault="00532392" w:rsidP="00532392">
      <w:pPr>
        <w:widowControl w:val="0"/>
        <w:spacing w:line="274" w:lineRule="exact"/>
        <w:ind w:right="40" w:firstLine="567"/>
        <w:jc w:val="both"/>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Музыка</w:t>
      </w:r>
    </w:p>
    <w:p w:rsidR="00532392" w:rsidRPr="00532392" w:rsidRDefault="00532392" w:rsidP="00532392">
      <w:pPr>
        <w:widowControl w:val="0"/>
        <w:spacing w:line="274" w:lineRule="exact"/>
        <w:ind w:left="4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Задачи образовательной деятельности</w:t>
      </w:r>
    </w:p>
    <w:p w:rsidR="00532392" w:rsidRPr="00532392" w:rsidRDefault="00532392" w:rsidP="001C2FBC">
      <w:pPr>
        <w:widowControl w:val="0"/>
        <w:numPr>
          <w:ilvl w:val="0"/>
          <w:numId w:val="66"/>
        </w:numPr>
        <w:spacing w:after="0" w:line="274"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Воспитывать у детей слуховую сосредоточенность и эмоциональную отзывчивость на музыку.</w:t>
      </w:r>
    </w:p>
    <w:p w:rsidR="00532392" w:rsidRPr="00532392" w:rsidRDefault="00532392" w:rsidP="001C2FBC">
      <w:pPr>
        <w:widowControl w:val="0"/>
        <w:numPr>
          <w:ilvl w:val="0"/>
          <w:numId w:val="66"/>
        </w:numPr>
        <w:spacing w:after="155" w:line="274"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532392" w:rsidRPr="00532392" w:rsidRDefault="00532392" w:rsidP="00532392">
      <w:pPr>
        <w:widowControl w:val="0"/>
        <w:spacing w:after="258" w:line="230" w:lineRule="exact"/>
        <w:ind w:left="4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3. Активизировать слуховую восприимчивость младших дошкольников.</w:t>
      </w:r>
    </w:p>
    <w:p w:rsidR="00532392" w:rsidRPr="00532392" w:rsidRDefault="00532392" w:rsidP="00532392">
      <w:pPr>
        <w:widowControl w:val="0"/>
        <w:spacing w:line="274" w:lineRule="exact"/>
        <w:ind w:left="40" w:firstLine="567"/>
        <w:jc w:val="both"/>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Содержание образовательной деятельности</w:t>
      </w:r>
    </w:p>
    <w:p w:rsidR="00532392" w:rsidRPr="00532392" w:rsidRDefault="00532392" w:rsidP="00532392">
      <w:pPr>
        <w:widowControl w:val="0"/>
        <w:spacing w:after="233" w:line="274" w:lineRule="exact"/>
        <w:ind w:left="4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w:t>
      </w:r>
      <w:r w:rsidRPr="00532392">
        <w:rPr>
          <w:rFonts w:ascii="Times New Roman" w:hAnsi="Times New Roman" w:cs="Times New Roman"/>
          <w:color w:val="000000"/>
          <w:sz w:val="24"/>
          <w:szCs w:val="24"/>
          <w:lang w:bidi="ru-RU"/>
        </w:rPr>
        <w:lastRenderedPageBreak/>
        <w:t>послушать музыку.</w:t>
      </w:r>
    </w:p>
    <w:p w:rsidR="00532392" w:rsidRPr="00532392" w:rsidRDefault="00532392" w:rsidP="00532392">
      <w:pPr>
        <w:widowControl w:val="0"/>
        <w:spacing w:line="283" w:lineRule="exact"/>
        <w:ind w:left="40" w:firstLine="567"/>
        <w:jc w:val="both"/>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Результаты образовательной деятельности</w:t>
      </w:r>
    </w:p>
    <w:p w:rsidR="00532392" w:rsidRPr="00532392" w:rsidRDefault="00532392" w:rsidP="00532392">
      <w:pPr>
        <w:widowControl w:val="0"/>
        <w:spacing w:line="283" w:lineRule="exact"/>
        <w:ind w:left="40" w:firstLine="567"/>
        <w:jc w:val="both"/>
        <w:rPr>
          <w:rFonts w:ascii="Times New Roman" w:hAnsi="Times New Roman" w:cs="Times New Roman"/>
          <w:i/>
          <w:iCs/>
          <w:sz w:val="24"/>
          <w:szCs w:val="24"/>
        </w:rPr>
      </w:pPr>
      <w:r w:rsidRPr="00532392">
        <w:rPr>
          <w:rFonts w:ascii="Times New Roman" w:hAnsi="Times New Roman" w:cs="Times New Roman"/>
          <w:i/>
          <w:iCs/>
          <w:sz w:val="24"/>
          <w:szCs w:val="24"/>
        </w:rPr>
        <w:t>Достижения ребенка (Что нас радует)</w:t>
      </w:r>
    </w:p>
    <w:p w:rsidR="00532392" w:rsidRPr="00532392" w:rsidRDefault="00532392" w:rsidP="001C2FBC">
      <w:pPr>
        <w:widowControl w:val="0"/>
        <w:numPr>
          <w:ilvl w:val="0"/>
          <w:numId w:val="13"/>
        </w:numPr>
        <w:spacing w:after="0" w:line="283"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Ребенок с интересом вслушивается в музыку, запоминает и узнает знакомые произведения.</w:t>
      </w:r>
    </w:p>
    <w:p w:rsidR="00532392" w:rsidRPr="00532392" w:rsidRDefault="00532392" w:rsidP="001C2FBC">
      <w:pPr>
        <w:widowControl w:val="0"/>
        <w:numPr>
          <w:ilvl w:val="0"/>
          <w:numId w:val="13"/>
        </w:numPr>
        <w:spacing w:after="0" w:line="283"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Проявляет эмоциональную отзывчивость, появляются первоначальные суждения о настроении музыки.</w:t>
      </w:r>
    </w:p>
    <w:p w:rsidR="00532392" w:rsidRPr="00532392" w:rsidRDefault="00532392" w:rsidP="001C2FBC">
      <w:pPr>
        <w:widowControl w:val="0"/>
        <w:numPr>
          <w:ilvl w:val="0"/>
          <w:numId w:val="13"/>
        </w:numPr>
        <w:spacing w:after="0" w:line="283"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Различает танцевальный, песенный, маршевый метроритм, передает их в движении.</w:t>
      </w:r>
    </w:p>
    <w:p w:rsidR="00532392" w:rsidRPr="00532392" w:rsidRDefault="00532392" w:rsidP="001C2FBC">
      <w:pPr>
        <w:widowControl w:val="0"/>
        <w:numPr>
          <w:ilvl w:val="0"/>
          <w:numId w:val="13"/>
        </w:numPr>
        <w:spacing w:after="0" w:line="283" w:lineRule="exact"/>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Эмоционально откликается на характер песни, пляски.</w:t>
      </w:r>
    </w:p>
    <w:p w:rsidR="00532392" w:rsidRPr="00532392" w:rsidRDefault="00532392" w:rsidP="001C2FBC">
      <w:pPr>
        <w:widowControl w:val="0"/>
        <w:numPr>
          <w:ilvl w:val="0"/>
          <w:numId w:val="13"/>
        </w:numPr>
        <w:spacing w:after="0" w:line="283" w:lineRule="exact"/>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Активен в играх на исследование звука, элементарном музицировании.</w:t>
      </w:r>
    </w:p>
    <w:p w:rsidR="00532392" w:rsidRPr="00532392" w:rsidRDefault="00532392" w:rsidP="00532392">
      <w:pPr>
        <w:widowControl w:val="0"/>
        <w:spacing w:line="283" w:lineRule="exact"/>
        <w:ind w:left="40" w:firstLine="567"/>
        <w:jc w:val="both"/>
        <w:rPr>
          <w:rFonts w:ascii="Times New Roman" w:hAnsi="Times New Roman" w:cs="Times New Roman"/>
          <w:i/>
          <w:iCs/>
          <w:sz w:val="24"/>
          <w:szCs w:val="24"/>
        </w:rPr>
      </w:pPr>
      <w:r w:rsidRPr="00532392">
        <w:rPr>
          <w:rFonts w:ascii="Times New Roman" w:hAnsi="Times New Roman" w:cs="Times New Roman"/>
          <w:i/>
          <w:iCs/>
          <w:sz w:val="24"/>
          <w:szCs w:val="24"/>
        </w:rPr>
        <w:t>Вызывает озабоченность и требует совместных усилий педагогов и</w:t>
      </w:r>
    </w:p>
    <w:p w:rsidR="00532392" w:rsidRPr="00532392" w:rsidRDefault="00532392" w:rsidP="00532392">
      <w:pPr>
        <w:widowControl w:val="0"/>
        <w:spacing w:line="283" w:lineRule="exact"/>
        <w:ind w:left="40" w:firstLine="567"/>
        <w:jc w:val="both"/>
        <w:rPr>
          <w:rFonts w:ascii="Times New Roman" w:hAnsi="Times New Roman" w:cs="Times New Roman"/>
          <w:i/>
          <w:iCs/>
          <w:sz w:val="24"/>
          <w:szCs w:val="24"/>
        </w:rPr>
      </w:pPr>
      <w:r w:rsidRPr="00532392">
        <w:rPr>
          <w:rFonts w:ascii="Times New Roman" w:hAnsi="Times New Roman" w:cs="Times New Roman"/>
          <w:i/>
          <w:iCs/>
          <w:sz w:val="24"/>
          <w:szCs w:val="24"/>
        </w:rPr>
        <w:t>родителей</w:t>
      </w:r>
    </w:p>
    <w:p w:rsidR="00532392" w:rsidRPr="00532392" w:rsidRDefault="00532392" w:rsidP="001C2FBC">
      <w:pPr>
        <w:widowControl w:val="0"/>
        <w:numPr>
          <w:ilvl w:val="0"/>
          <w:numId w:val="13"/>
        </w:numPr>
        <w:spacing w:after="0" w:line="283"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Неустойчивый, ситуативный интерес и желание участвовать в музыкальной деятельности.</w:t>
      </w:r>
    </w:p>
    <w:p w:rsidR="00532392" w:rsidRPr="00532392" w:rsidRDefault="00532392" w:rsidP="001C2FBC">
      <w:pPr>
        <w:widowControl w:val="0"/>
        <w:numPr>
          <w:ilvl w:val="0"/>
          <w:numId w:val="13"/>
        </w:numPr>
        <w:spacing w:after="0" w:line="283" w:lineRule="exact"/>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Музыка вызывает незначительный эмоциональный отклик.</w:t>
      </w:r>
    </w:p>
    <w:p w:rsidR="00532392" w:rsidRPr="00532392" w:rsidRDefault="00532392" w:rsidP="001C2FBC">
      <w:pPr>
        <w:widowControl w:val="0"/>
        <w:numPr>
          <w:ilvl w:val="0"/>
          <w:numId w:val="13"/>
        </w:numPr>
        <w:spacing w:after="0" w:line="274"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Ребенок затрудняется в воспроизведении ритмического рисунка музыки, не ритмичен. Во время движений не реагирует на изменения музыки, продолжает выполнять предыдущие движения.</w:t>
      </w:r>
    </w:p>
    <w:p w:rsidR="00532392" w:rsidRPr="00532392" w:rsidRDefault="00532392" w:rsidP="001C2FBC">
      <w:pPr>
        <w:widowControl w:val="0"/>
        <w:numPr>
          <w:ilvl w:val="0"/>
          <w:numId w:val="13"/>
        </w:numPr>
        <w:spacing w:after="236" w:line="278"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Не интонирует, проговаривает слова на одном звуке, не стремится вслушиваться в пение взрослого.</w:t>
      </w:r>
    </w:p>
    <w:p w:rsidR="00532392" w:rsidRPr="00532392" w:rsidRDefault="00532392" w:rsidP="00532392">
      <w:pPr>
        <w:pStyle w:val="ab"/>
        <w:ind w:left="851"/>
        <w:rPr>
          <w:b/>
          <w:sz w:val="24"/>
          <w:szCs w:val="24"/>
        </w:rPr>
      </w:pPr>
      <w:r w:rsidRPr="00532392">
        <w:rPr>
          <w:b/>
          <w:sz w:val="24"/>
          <w:szCs w:val="24"/>
        </w:rPr>
        <w:t>2.1.5. Содержание образовательной области «Физическое развитие»</w:t>
      </w:r>
    </w:p>
    <w:p w:rsidR="00532392" w:rsidRPr="00532392" w:rsidRDefault="00532392" w:rsidP="00532392">
      <w:pPr>
        <w:pStyle w:val="ad"/>
        <w:widowControl w:val="0"/>
        <w:spacing w:after="236" w:line="278" w:lineRule="exact"/>
        <w:ind w:right="20"/>
        <w:jc w:val="both"/>
        <w:rPr>
          <w:rFonts w:ascii="Times New Roman" w:hAnsi="Times New Roman"/>
          <w:b/>
          <w:sz w:val="24"/>
          <w:szCs w:val="24"/>
        </w:rPr>
      </w:pPr>
      <w:r w:rsidRPr="00532392">
        <w:rPr>
          <w:rFonts w:ascii="Times New Roman" w:hAnsi="Times New Roman"/>
          <w:b/>
          <w:sz w:val="24"/>
          <w:szCs w:val="24"/>
        </w:rPr>
        <w:t>Задачи образовательной деятельности</w:t>
      </w:r>
    </w:p>
    <w:p w:rsidR="00532392" w:rsidRPr="00532392" w:rsidRDefault="00532392" w:rsidP="001C2FBC">
      <w:pPr>
        <w:widowControl w:val="0"/>
        <w:numPr>
          <w:ilvl w:val="0"/>
          <w:numId w:val="67"/>
        </w:numPr>
        <w:spacing w:after="0" w:line="274"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Развивать у детей потребность в двигательной активности, интерес к физическим упражнениям.</w:t>
      </w:r>
    </w:p>
    <w:p w:rsidR="00532392" w:rsidRPr="00532392" w:rsidRDefault="00532392" w:rsidP="001C2FBC">
      <w:pPr>
        <w:widowControl w:val="0"/>
        <w:numPr>
          <w:ilvl w:val="0"/>
          <w:numId w:val="67"/>
        </w:numPr>
        <w:spacing w:after="0" w:line="274"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532392" w:rsidRPr="00532392" w:rsidRDefault="00532392" w:rsidP="001C2FBC">
      <w:pPr>
        <w:widowControl w:val="0"/>
        <w:numPr>
          <w:ilvl w:val="0"/>
          <w:numId w:val="67"/>
        </w:numPr>
        <w:spacing w:after="0" w:line="274"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532392" w:rsidRPr="00532392" w:rsidRDefault="00532392" w:rsidP="001C2FBC">
      <w:pPr>
        <w:widowControl w:val="0"/>
        <w:numPr>
          <w:ilvl w:val="0"/>
          <w:numId w:val="67"/>
        </w:numPr>
        <w:spacing w:after="0" w:line="274"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w:t>
      </w:r>
    </w:p>
    <w:p w:rsidR="00532392" w:rsidRPr="00532392" w:rsidRDefault="00532392" w:rsidP="001C2FBC">
      <w:pPr>
        <w:widowControl w:val="0"/>
        <w:numPr>
          <w:ilvl w:val="0"/>
          <w:numId w:val="67"/>
        </w:numPr>
        <w:spacing w:after="240" w:line="274"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Развивать навыки культурного поведения во время еды, правильно пользоваться ложкой, вилкой, салфеткой.</w:t>
      </w:r>
    </w:p>
    <w:p w:rsidR="00532392" w:rsidRPr="00532392" w:rsidRDefault="00532392" w:rsidP="00532392">
      <w:pPr>
        <w:widowControl w:val="0"/>
        <w:spacing w:line="274" w:lineRule="exact"/>
        <w:ind w:left="40" w:firstLine="567"/>
        <w:jc w:val="both"/>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Содержание образовательной деятельности</w:t>
      </w:r>
    </w:p>
    <w:p w:rsidR="00532392" w:rsidRPr="00532392" w:rsidRDefault="00532392" w:rsidP="00532392">
      <w:pPr>
        <w:widowControl w:val="0"/>
        <w:spacing w:line="274" w:lineRule="exact"/>
        <w:ind w:left="40" w:firstLine="567"/>
        <w:jc w:val="both"/>
        <w:rPr>
          <w:rFonts w:ascii="Times New Roman" w:hAnsi="Times New Roman" w:cs="Times New Roman"/>
          <w:i/>
          <w:iCs/>
          <w:sz w:val="24"/>
          <w:szCs w:val="24"/>
        </w:rPr>
      </w:pPr>
      <w:r w:rsidRPr="00532392">
        <w:rPr>
          <w:rFonts w:ascii="Times New Roman" w:hAnsi="Times New Roman" w:cs="Times New Roman"/>
          <w:i/>
          <w:iCs/>
          <w:sz w:val="24"/>
          <w:szCs w:val="24"/>
        </w:rPr>
        <w:t>Двигательная деятельность</w:t>
      </w:r>
    </w:p>
    <w:p w:rsidR="00532392" w:rsidRPr="00532392" w:rsidRDefault="00532392" w:rsidP="00532392">
      <w:pPr>
        <w:widowControl w:val="0"/>
        <w:spacing w:line="274" w:lineRule="exact"/>
        <w:ind w:left="40" w:right="20" w:firstLine="567"/>
        <w:jc w:val="both"/>
        <w:rPr>
          <w:rFonts w:ascii="Times New Roman" w:hAnsi="Times New Roman" w:cs="Times New Roman"/>
          <w:color w:val="000000"/>
          <w:sz w:val="24"/>
          <w:szCs w:val="24"/>
          <w:lang w:bidi="ru-RU"/>
        </w:rPr>
      </w:pPr>
      <w:r w:rsidRPr="00532392">
        <w:rPr>
          <w:rFonts w:ascii="Times New Roman" w:hAnsi="Times New Roman" w:cs="Times New Roman"/>
          <w:i/>
          <w:iCs/>
          <w:color w:val="000000"/>
          <w:sz w:val="24"/>
          <w:szCs w:val="24"/>
          <w:shd w:val="clear" w:color="auto" w:fill="FFFFFF"/>
          <w:lang w:bidi="ru-RU"/>
        </w:rPr>
        <w:t>Порядковые упражнения. Построения и перестроения:</w:t>
      </w:r>
      <w:r w:rsidRPr="00532392">
        <w:rPr>
          <w:rFonts w:ascii="Times New Roman" w:hAnsi="Times New Roman" w:cs="Times New Roman"/>
          <w:color w:val="000000"/>
          <w:sz w:val="24"/>
          <w:szCs w:val="24"/>
          <w:lang w:bidi="ru-RU"/>
        </w:rPr>
        <w:t xml:space="preserve">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w:t>
      </w:r>
      <w:r w:rsidRPr="00532392">
        <w:rPr>
          <w:rFonts w:ascii="Times New Roman" w:hAnsi="Times New Roman" w:cs="Times New Roman"/>
          <w:i/>
          <w:iCs/>
          <w:color w:val="000000"/>
          <w:sz w:val="24"/>
          <w:szCs w:val="24"/>
          <w:shd w:val="clear" w:color="auto" w:fill="FFFFFF"/>
          <w:lang w:bidi="ru-RU"/>
        </w:rPr>
        <w:t>Общеразвивающие упражнения.</w:t>
      </w:r>
      <w:r w:rsidRPr="00532392">
        <w:rPr>
          <w:rFonts w:ascii="Times New Roman" w:hAnsi="Times New Roman" w:cs="Times New Roman"/>
          <w:color w:val="000000"/>
          <w:sz w:val="24"/>
          <w:szCs w:val="24"/>
          <w:lang w:bidi="ru-RU"/>
        </w:rPr>
        <w:t xml:space="preserve"> Традиционные двухчастные общеразвивающие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выполнения упражнений по сигналу. </w:t>
      </w:r>
      <w:r w:rsidRPr="00532392">
        <w:rPr>
          <w:rFonts w:ascii="Times New Roman" w:hAnsi="Times New Roman" w:cs="Times New Roman"/>
          <w:i/>
          <w:iCs/>
          <w:color w:val="000000"/>
          <w:sz w:val="24"/>
          <w:szCs w:val="24"/>
          <w:shd w:val="clear" w:color="auto" w:fill="FFFFFF"/>
          <w:lang w:bidi="ru-RU"/>
        </w:rPr>
        <w:t>Основные движения. Ходьба.</w:t>
      </w:r>
      <w:r w:rsidRPr="00532392">
        <w:rPr>
          <w:rFonts w:ascii="Times New Roman" w:hAnsi="Times New Roman" w:cs="Times New Roman"/>
          <w:color w:val="000000"/>
          <w:sz w:val="24"/>
          <w:szCs w:val="24"/>
          <w:lang w:bidi="ru-RU"/>
        </w:rPr>
        <w:t xml:space="preserve"> Разные способы ходьбы (обычная, на носках, на месте с высоким подниманием бедра, с заданиями). Ходьба, не опуская головы, не шаркая ногами, согласовывая движения рук и ног. Ходьба «стайкой», в колонне по одному, парами, в разных направлениях, за ведущим 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w:t>
      </w:r>
      <w:r w:rsidRPr="00532392">
        <w:rPr>
          <w:rFonts w:ascii="Times New Roman" w:hAnsi="Times New Roman" w:cs="Times New Roman"/>
          <w:color w:val="000000"/>
          <w:sz w:val="24"/>
          <w:szCs w:val="24"/>
          <w:lang w:bidi="ru-RU"/>
        </w:rPr>
        <w:lastRenderedPageBreak/>
        <w:t>направления.</w:t>
      </w:r>
      <w:r w:rsidRPr="00532392">
        <w:rPr>
          <w:rFonts w:ascii="Times New Roman" w:hAnsi="Times New Roman" w:cs="Times New Roman"/>
          <w:i/>
          <w:iCs/>
          <w:color w:val="000000"/>
          <w:sz w:val="24"/>
          <w:szCs w:val="24"/>
          <w:shd w:val="clear" w:color="auto" w:fill="FFFFFF"/>
          <w:lang w:bidi="ru-RU"/>
        </w:rPr>
        <w:t>Бег,</w:t>
      </w:r>
      <w:r w:rsidRPr="00532392">
        <w:rPr>
          <w:rFonts w:ascii="Times New Roman" w:hAnsi="Times New Roman" w:cs="Times New Roman"/>
          <w:color w:val="000000"/>
          <w:sz w:val="24"/>
          <w:szCs w:val="24"/>
          <w:lang w:bidi="ru-RU"/>
        </w:rPr>
        <w:t xml:space="preserve">не опуская головы. </w:t>
      </w:r>
      <w:r w:rsidRPr="00532392">
        <w:rPr>
          <w:rFonts w:ascii="Times New Roman" w:hAnsi="Times New Roman" w:cs="Times New Roman"/>
          <w:i/>
          <w:iCs/>
          <w:color w:val="000000"/>
          <w:sz w:val="24"/>
          <w:szCs w:val="24"/>
          <w:shd w:val="clear" w:color="auto" w:fill="FFFFFF"/>
          <w:lang w:bidi="ru-RU"/>
        </w:rPr>
        <w:t>Прыжки.</w:t>
      </w:r>
      <w:r w:rsidRPr="00532392">
        <w:rPr>
          <w:rFonts w:ascii="Times New Roman" w:hAnsi="Times New Roman" w:cs="Times New Roman"/>
          <w:color w:val="000000"/>
          <w:sz w:val="24"/>
          <w:szCs w:val="24"/>
          <w:lang w:bidi="ru-RU"/>
        </w:rPr>
        <w:t xml:space="preserve">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w:t>
      </w:r>
      <w:r w:rsidRPr="00532392">
        <w:rPr>
          <w:rFonts w:ascii="Times New Roman" w:hAnsi="Times New Roman" w:cs="Times New Roman"/>
          <w:i/>
          <w:iCs/>
          <w:color w:val="000000"/>
          <w:sz w:val="24"/>
          <w:szCs w:val="24"/>
          <w:shd w:val="clear" w:color="auto" w:fill="FFFFFF"/>
          <w:lang w:bidi="ru-RU"/>
        </w:rPr>
        <w:t>Катание, бросание, метание.</w:t>
      </w:r>
      <w:r w:rsidRPr="00532392">
        <w:rPr>
          <w:rFonts w:ascii="Times New Roman" w:hAnsi="Times New Roman" w:cs="Times New Roman"/>
          <w:color w:val="000000"/>
          <w:sz w:val="24"/>
          <w:szCs w:val="24"/>
          <w:lang w:bidi="ru-RU"/>
        </w:rPr>
        <w:t xml:space="preserve"> Прокатывание мячей, отбивание и ловля мяча кистями рук, не прижимая его к груди; бросание предметов одной и двумя руками вдаль, в горизонтальную и вертикальную цели. </w:t>
      </w:r>
      <w:r w:rsidRPr="00532392">
        <w:rPr>
          <w:rFonts w:ascii="Times New Roman" w:hAnsi="Times New Roman" w:cs="Times New Roman"/>
          <w:i/>
          <w:iCs/>
          <w:color w:val="000000"/>
          <w:sz w:val="24"/>
          <w:szCs w:val="24"/>
          <w:shd w:val="clear" w:color="auto" w:fill="FFFFFF"/>
          <w:lang w:bidi="ru-RU"/>
        </w:rPr>
        <w:t>Лазание</w:t>
      </w:r>
      <w:r w:rsidRPr="00532392">
        <w:rPr>
          <w:rFonts w:ascii="Times New Roman" w:hAnsi="Times New Roman" w:cs="Times New Roman"/>
          <w:color w:val="000000"/>
          <w:sz w:val="24"/>
          <w:szCs w:val="24"/>
          <w:lang w:bidi="ru-RU"/>
        </w:rPr>
        <w:t xml:space="preserve"> по лестнице-стремянке и вертикальной лестнице приставным шагом, перелезание и пролезаниечерез и под предметами, не касаясь руками пола. </w:t>
      </w:r>
      <w:r w:rsidRPr="00532392">
        <w:rPr>
          <w:rFonts w:ascii="Times New Roman" w:hAnsi="Times New Roman" w:cs="Times New Roman"/>
          <w:i/>
          <w:iCs/>
          <w:color w:val="000000"/>
          <w:sz w:val="24"/>
          <w:szCs w:val="24"/>
          <w:shd w:val="clear" w:color="auto" w:fill="FFFFFF"/>
          <w:lang w:bidi="ru-RU"/>
        </w:rPr>
        <w:t xml:space="preserve">Музыкально-ритмические упражнения. Спортивные упражнения: </w:t>
      </w:r>
      <w:r w:rsidRPr="00532392">
        <w:rPr>
          <w:rFonts w:ascii="Times New Roman" w:hAnsi="Times New Roman" w:cs="Times New Roman"/>
          <w:color w:val="000000"/>
          <w:sz w:val="24"/>
          <w:szCs w:val="24"/>
          <w:lang w:bidi="ru-RU"/>
        </w:rPr>
        <w:t xml:space="preserve">катание на трехколесном велосипеде; ступающий шаг и повороты на месте на лыжах; скольжение по ледяным дорожкам с помощью взрослых. </w:t>
      </w:r>
      <w:r w:rsidRPr="00532392">
        <w:rPr>
          <w:rFonts w:ascii="Times New Roman" w:hAnsi="Times New Roman" w:cs="Times New Roman"/>
          <w:i/>
          <w:iCs/>
          <w:color w:val="000000"/>
          <w:sz w:val="24"/>
          <w:szCs w:val="24"/>
          <w:shd w:val="clear" w:color="auto" w:fill="FFFFFF"/>
          <w:lang w:bidi="ru-RU"/>
        </w:rPr>
        <w:t>Подвижные игры.</w:t>
      </w:r>
      <w:r w:rsidRPr="00532392">
        <w:rPr>
          <w:rFonts w:ascii="Times New Roman" w:hAnsi="Times New Roman" w:cs="Times New Roman"/>
          <w:color w:val="000000"/>
          <w:sz w:val="24"/>
          <w:szCs w:val="24"/>
          <w:lang w:bidi="ru-RU"/>
        </w:rPr>
        <w:t xml:space="preserve"> Основные правила в подвижных играх.</w:t>
      </w:r>
    </w:p>
    <w:p w:rsidR="00532392" w:rsidRPr="00532392" w:rsidRDefault="00532392" w:rsidP="00532392">
      <w:pPr>
        <w:widowControl w:val="0"/>
        <w:spacing w:line="274" w:lineRule="exact"/>
        <w:ind w:left="40" w:right="20" w:firstLine="567"/>
        <w:jc w:val="both"/>
        <w:rPr>
          <w:rFonts w:ascii="Times New Roman" w:hAnsi="Times New Roman" w:cs="Times New Roman"/>
          <w:i/>
          <w:iCs/>
          <w:sz w:val="24"/>
          <w:szCs w:val="24"/>
        </w:rPr>
      </w:pPr>
      <w:r w:rsidRPr="00532392">
        <w:rPr>
          <w:rFonts w:ascii="Times New Roman" w:hAnsi="Times New Roman" w:cs="Times New Roman"/>
          <w:i/>
          <w:iCs/>
          <w:sz w:val="24"/>
          <w:szCs w:val="24"/>
        </w:rPr>
        <w:t>Становление у детей ценностей здорового образа жизни, овладение его элементарными нормами и правилами</w:t>
      </w:r>
    </w:p>
    <w:p w:rsidR="00532392" w:rsidRPr="00532392" w:rsidRDefault="00532392" w:rsidP="00532392">
      <w:pPr>
        <w:widowControl w:val="0"/>
        <w:spacing w:after="233" w:line="274" w:lineRule="exact"/>
        <w:ind w:left="4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p>
    <w:p w:rsidR="00532392" w:rsidRPr="00532392" w:rsidRDefault="00532392" w:rsidP="00532392">
      <w:pPr>
        <w:widowControl w:val="0"/>
        <w:spacing w:line="283" w:lineRule="exact"/>
        <w:ind w:left="40" w:firstLine="567"/>
        <w:jc w:val="both"/>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Результаты образовательной деятельности</w:t>
      </w:r>
    </w:p>
    <w:p w:rsidR="00532392" w:rsidRPr="00532392" w:rsidRDefault="00532392" w:rsidP="00532392">
      <w:pPr>
        <w:widowControl w:val="0"/>
        <w:spacing w:line="283" w:lineRule="exact"/>
        <w:ind w:left="40" w:firstLine="567"/>
        <w:jc w:val="both"/>
        <w:rPr>
          <w:rFonts w:ascii="Times New Roman" w:hAnsi="Times New Roman" w:cs="Times New Roman"/>
          <w:i/>
          <w:iCs/>
          <w:sz w:val="24"/>
          <w:szCs w:val="24"/>
        </w:rPr>
      </w:pPr>
      <w:r w:rsidRPr="00532392">
        <w:rPr>
          <w:rFonts w:ascii="Times New Roman" w:hAnsi="Times New Roman" w:cs="Times New Roman"/>
          <w:i/>
          <w:iCs/>
          <w:sz w:val="24"/>
          <w:szCs w:val="24"/>
        </w:rPr>
        <w:t>Достижения ребенка (Что нас радует)</w:t>
      </w:r>
    </w:p>
    <w:p w:rsidR="00532392" w:rsidRPr="00532392" w:rsidRDefault="00532392" w:rsidP="001C2FBC">
      <w:pPr>
        <w:widowControl w:val="0"/>
        <w:numPr>
          <w:ilvl w:val="0"/>
          <w:numId w:val="13"/>
        </w:numPr>
        <w:spacing w:after="0" w:line="283"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Ребенок с желанием двигается, его двигательный опыт достаточно многообразен.</w:t>
      </w:r>
    </w:p>
    <w:p w:rsidR="00532392" w:rsidRPr="00532392" w:rsidRDefault="00532392" w:rsidP="001C2FBC">
      <w:pPr>
        <w:widowControl w:val="0"/>
        <w:numPr>
          <w:ilvl w:val="0"/>
          <w:numId w:val="13"/>
        </w:numPr>
        <w:spacing w:after="0" w:line="283"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w:t>
      </w:r>
    </w:p>
    <w:p w:rsidR="00532392" w:rsidRPr="00532392" w:rsidRDefault="00532392" w:rsidP="001C2FBC">
      <w:pPr>
        <w:widowControl w:val="0"/>
        <w:numPr>
          <w:ilvl w:val="0"/>
          <w:numId w:val="13"/>
        </w:numPr>
        <w:spacing w:after="0" w:line="283"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Уверенно выполняет задания, действует в общем для всех темпе; легко находит свое место при совместных построениях и в играх.</w:t>
      </w:r>
    </w:p>
    <w:p w:rsidR="00532392" w:rsidRPr="00532392" w:rsidRDefault="00532392" w:rsidP="001C2FBC">
      <w:pPr>
        <w:widowControl w:val="0"/>
        <w:numPr>
          <w:ilvl w:val="0"/>
          <w:numId w:val="13"/>
        </w:numPr>
        <w:spacing w:after="0" w:line="283"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Проявляет инициативность, с большим удовольствием участвует в подвижных играх, строго соблюдает правила, стремится к выполнению ведущих ролей в игре.</w:t>
      </w:r>
    </w:p>
    <w:p w:rsidR="00532392" w:rsidRPr="00532392" w:rsidRDefault="00532392" w:rsidP="001C2FBC">
      <w:pPr>
        <w:widowControl w:val="0"/>
        <w:numPr>
          <w:ilvl w:val="0"/>
          <w:numId w:val="13"/>
        </w:numPr>
        <w:spacing w:after="0" w:line="283"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С удовольствием применяет культурно-гигиенические навыки, радуется своей самостоятельности и результату.</w:t>
      </w:r>
    </w:p>
    <w:p w:rsidR="00532392" w:rsidRPr="00532392" w:rsidRDefault="00532392" w:rsidP="001C2FBC">
      <w:pPr>
        <w:widowControl w:val="0"/>
        <w:numPr>
          <w:ilvl w:val="0"/>
          <w:numId w:val="13"/>
        </w:numPr>
        <w:spacing w:after="0" w:line="283" w:lineRule="exact"/>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С интересом слушает стихи и потешки о процессах умывания, купания.</w:t>
      </w:r>
    </w:p>
    <w:p w:rsidR="00532392" w:rsidRPr="00532392" w:rsidRDefault="00532392" w:rsidP="00532392">
      <w:pPr>
        <w:widowControl w:val="0"/>
        <w:spacing w:line="283" w:lineRule="exact"/>
        <w:ind w:left="40" w:firstLine="567"/>
        <w:jc w:val="both"/>
        <w:rPr>
          <w:rFonts w:ascii="Times New Roman" w:hAnsi="Times New Roman" w:cs="Times New Roman"/>
          <w:i/>
          <w:iCs/>
          <w:sz w:val="24"/>
          <w:szCs w:val="24"/>
        </w:rPr>
      </w:pPr>
      <w:r w:rsidRPr="00532392">
        <w:rPr>
          <w:rFonts w:ascii="Times New Roman" w:hAnsi="Times New Roman" w:cs="Times New Roman"/>
          <w:i/>
          <w:iCs/>
          <w:sz w:val="24"/>
          <w:szCs w:val="24"/>
        </w:rPr>
        <w:t>Вызывает озабоченность и требует совместных усилий педагогов и</w:t>
      </w:r>
    </w:p>
    <w:p w:rsidR="00532392" w:rsidRPr="00532392" w:rsidRDefault="00532392" w:rsidP="00532392">
      <w:pPr>
        <w:widowControl w:val="0"/>
        <w:spacing w:line="283" w:lineRule="exact"/>
        <w:ind w:left="40" w:firstLine="567"/>
        <w:jc w:val="both"/>
        <w:rPr>
          <w:rFonts w:ascii="Times New Roman" w:hAnsi="Times New Roman" w:cs="Times New Roman"/>
          <w:i/>
          <w:iCs/>
          <w:sz w:val="24"/>
          <w:szCs w:val="24"/>
        </w:rPr>
      </w:pPr>
      <w:r w:rsidRPr="00532392">
        <w:rPr>
          <w:rFonts w:ascii="Times New Roman" w:hAnsi="Times New Roman" w:cs="Times New Roman"/>
          <w:i/>
          <w:iCs/>
          <w:sz w:val="24"/>
          <w:szCs w:val="24"/>
        </w:rPr>
        <w:t>родителей</w:t>
      </w:r>
    </w:p>
    <w:p w:rsidR="00532392" w:rsidRPr="00532392" w:rsidRDefault="00532392" w:rsidP="001C2FBC">
      <w:pPr>
        <w:widowControl w:val="0"/>
        <w:numPr>
          <w:ilvl w:val="0"/>
          <w:numId w:val="13"/>
        </w:numPr>
        <w:spacing w:after="0" w:line="283" w:lineRule="exact"/>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Ребенок малоподвижен, его двигательный опыт беден.</w:t>
      </w:r>
    </w:p>
    <w:p w:rsidR="00532392" w:rsidRPr="00532392" w:rsidRDefault="00532392" w:rsidP="001C2FBC">
      <w:pPr>
        <w:widowControl w:val="0"/>
        <w:numPr>
          <w:ilvl w:val="0"/>
          <w:numId w:val="13"/>
        </w:numPr>
        <w:spacing w:after="0" w:line="283"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Неуверенно выполняет большинство упражнений, движения скованные, координация движений низкая (в ходьбе, беге, лазании).</w:t>
      </w:r>
    </w:p>
    <w:p w:rsidR="00532392" w:rsidRPr="00532392" w:rsidRDefault="00532392" w:rsidP="001C2FBC">
      <w:pPr>
        <w:widowControl w:val="0"/>
        <w:numPr>
          <w:ilvl w:val="0"/>
          <w:numId w:val="13"/>
        </w:numPr>
        <w:spacing w:after="0" w:line="283"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Затрудняется действовать по указанию воспитателя, согласовывать свои движения с движениями других детей; отстает от общего темпа выполнения упражнений.</w:t>
      </w:r>
    </w:p>
    <w:p w:rsidR="00532392" w:rsidRPr="00532392" w:rsidRDefault="00532392" w:rsidP="001C2FBC">
      <w:pPr>
        <w:widowControl w:val="0"/>
        <w:numPr>
          <w:ilvl w:val="0"/>
          <w:numId w:val="13"/>
        </w:numPr>
        <w:spacing w:after="0" w:line="283"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Не испытывает интереса к физическим упражнениям, действиям с физкультурными пособиями.</w:t>
      </w:r>
    </w:p>
    <w:p w:rsidR="00532392" w:rsidRPr="00532392" w:rsidRDefault="00532392" w:rsidP="00532392">
      <w:pPr>
        <w:widowControl w:val="0"/>
        <w:spacing w:line="283" w:lineRule="exact"/>
        <w:ind w:right="20"/>
        <w:jc w:val="both"/>
        <w:rPr>
          <w:rFonts w:ascii="Times New Roman" w:hAnsi="Times New Roman" w:cs="Times New Roman"/>
          <w:color w:val="000000"/>
          <w:sz w:val="24"/>
          <w:szCs w:val="24"/>
          <w:lang w:bidi="ru-RU"/>
        </w:rPr>
      </w:pPr>
    </w:p>
    <w:p w:rsidR="00532392" w:rsidRPr="00532392" w:rsidRDefault="00532392" w:rsidP="001C2FBC">
      <w:pPr>
        <w:widowControl w:val="0"/>
        <w:numPr>
          <w:ilvl w:val="0"/>
          <w:numId w:val="13"/>
        </w:numPr>
        <w:spacing w:after="0" w:line="283"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Незнаком или имеет ограниченные представления о правилах личной гигиены, необходимости соблюдения режима дня, о здоровом образе жизни.</w:t>
      </w:r>
    </w:p>
    <w:p w:rsidR="00532392" w:rsidRPr="00532392" w:rsidRDefault="00532392" w:rsidP="001C2FBC">
      <w:pPr>
        <w:widowControl w:val="0"/>
        <w:numPr>
          <w:ilvl w:val="0"/>
          <w:numId w:val="13"/>
        </w:numPr>
        <w:spacing w:after="248" w:line="283" w:lineRule="exact"/>
        <w:ind w:right="20"/>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Испытывает затруднения в самостоятельном выполнении процессов умывания, питания, одевания, элементарного ухода за своим внешним видом, в использовании носового платка, постоянно ждет помощи взрослого.</w:t>
      </w:r>
    </w:p>
    <w:p w:rsidR="00532392" w:rsidRPr="00532392" w:rsidRDefault="00981642" w:rsidP="0098164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r w:rsidR="00532392" w:rsidRPr="00532392">
        <w:rPr>
          <w:rFonts w:ascii="Times New Roman" w:hAnsi="Times New Roman" w:cs="Times New Roman"/>
          <w:b/>
          <w:sz w:val="24"/>
          <w:szCs w:val="24"/>
        </w:rPr>
        <w:t>Взаимодействие взрослых и детей.</w:t>
      </w:r>
    </w:p>
    <w:p w:rsidR="00532392" w:rsidRPr="00532392" w:rsidRDefault="00532392" w:rsidP="00532392">
      <w:pPr>
        <w:jc w:val="center"/>
        <w:rPr>
          <w:rFonts w:ascii="Times New Roman" w:hAnsi="Times New Roman" w:cs="Times New Roman"/>
          <w:b/>
          <w:sz w:val="24"/>
          <w:szCs w:val="24"/>
        </w:rPr>
      </w:pPr>
    </w:p>
    <w:p w:rsidR="00532392" w:rsidRPr="00532392" w:rsidRDefault="00532392" w:rsidP="00532392">
      <w:pPr>
        <w:tabs>
          <w:tab w:val="left" w:pos="567"/>
        </w:tabs>
        <w:autoSpaceDE w:val="0"/>
        <w:autoSpaceDN w:val="0"/>
        <w:adjustRightInd w:val="0"/>
        <w:ind w:firstLine="851"/>
        <w:jc w:val="both"/>
        <w:rPr>
          <w:rFonts w:ascii="Times New Roman" w:hAnsi="Times New Roman" w:cs="Times New Roman"/>
          <w:sz w:val="24"/>
          <w:szCs w:val="24"/>
        </w:rPr>
      </w:pPr>
      <w:r w:rsidRPr="00532392">
        <w:rPr>
          <w:rFonts w:ascii="Times New Roman" w:hAnsi="Times New Roman" w:cs="Times New Roman"/>
          <w:color w:val="000000"/>
          <w:sz w:val="24"/>
          <w:szCs w:val="24"/>
        </w:rPr>
        <w:lastRenderedPageBreak/>
        <w:t>Взаимодействие</w:t>
      </w:r>
      <w:r w:rsidRPr="00532392">
        <w:rPr>
          <w:rFonts w:ascii="Times New Roman" w:hAnsi="Times New Roman" w:cs="Times New Roman"/>
          <w:sz w:val="24"/>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532392" w:rsidRPr="00532392" w:rsidRDefault="00532392" w:rsidP="00532392">
      <w:pPr>
        <w:tabs>
          <w:tab w:val="left" w:pos="567"/>
        </w:tabs>
        <w:ind w:firstLine="851"/>
        <w:jc w:val="both"/>
        <w:rPr>
          <w:rFonts w:ascii="Times New Roman" w:hAnsi="Times New Roman" w:cs="Times New Roman"/>
          <w:sz w:val="24"/>
          <w:szCs w:val="24"/>
        </w:rPr>
      </w:pPr>
      <w:r w:rsidRPr="00532392">
        <w:rPr>
          <w:rFonts w:ascii="Times New Roman" w:hAnsi="Times New Roman" w:cs="Times New Roman"/>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532392" w:rsidRPr="00532392" w:rsidRDefault="00532392" w:rsidP="00532392">
      <w:pPr>
        <w:tabs>
          <w:tab w:val="left" w:pos="567"/>
        </w:tabs>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532392" w:rsidRPr="00532392" w:rsidRDefault="00532392" w:rsidP="00532392">
      <w:pPr>
        <w:tabs>
          <w:tab w:val="left" w:pos="567"/>
        </w:tabs>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Для </w:t>
      </w:r>
      <w:r w:rsidRPr="00532392">
        <w:rPr>
          <w:rFonts w:ascii="Times New Roman" w:hAnsi="Times New Roman" w:cs="Times New Roman"/>
          <w:i/>
          <w:sz w:val="24"/>
          <w:szCs w:val="24"/>
        </w:rPr>
        <w:t>личностно-порождающего взаимодействия</w:t>
      </w:r>
      <w:r w:rsidRPr="00532392">
        <w:rPr>
          <w:rFonts w:ascii="Times New Roman" w:hAnsi="Times New Roman" w:cs="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532392" w:rsidRPr="00532392" w:rsidRDefault="00532392" w:rsidP="00532392">
      <w:pPr>
        <w:tabs>
          <w:tab w:val="left" w:pos="567"/>
        </w:tabs>
        <w:ind w:firstLine="851"/>
        <w:jc w:val="both"/>
        <w:rPr>
          <w:rFonts w:ascii="Times New Roman" w:hAnsi="Times New Roman" w:cs="Times New Roman"/>
          <w:sz w:val="24"/>
          <w:szCs w:val="24"/>
        </w:rPr>
      </w:pPr>
      <w:r w:rsidRPr="00532392">
        <w:rPr>
          <w:rFonts w:ascii="Times New Roman" w:hAnsi="Times New Roman" w:cs="Times New Roman"/>
          <w:i/>
          <w:sz w:val="24"/>
          <w:szCs w:val="24"/>
        </w:rPr>
        <w:t xml:space="preserve">Личностно-порождающее взаимодействие способствует </w:t>
      </w:r>
      <w:r w:rsidRPr="00532392">
        <w:rPr>
          <w:rFonts w:ascii="Times New Roman" w:hAnsi="Times New Roman" w:cs="Times New Roman"/>
          <w:sz w:val="24"/>
          <w:szCs w:val="24"/>
        </w:rPr>
        <w:t xml:space="preserve">формированию у ребенка  различных позитивных качеств. Ребенок учится </w:t>
      </w:r>
      <w:r w:rsidRPr="00532392">
        <w:rPr>
          <w:rFonts w:ascii="Times New Roman" w:hAnsi="Times New Roman" w:cs="Times New Roman"/>
          <w:iCs/>
          <w:sz w:val="24"/>
          <w:szCs w:val="24"/>
        </w:rPr>
        <w:t>уважать себя и других, так как о</w:t>
      </w:r>
      <w:r w:rsidRPr="00532392">
        <w:rPr>
          <w:rFonts w:ascii="Times New Roman" w:hAnsi="Times New Roman" w:cs="Times New Roman"/>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532392">
        <w:rPr>
          <w:rFonts w:ascii="Times New Roman" w:hAnsi="Times New Roman" w:cs="Times New Roman"/>
          <w:iCs/>
          <w:sz w:val="24"/>
          <w:szCs w:val="24"/>
        </w:rPr>
        <w:t>чувство уверенности в себе, не боится ошибок</w:t>
      </w:r>
      <w:r w:rsidRPr="00532392">
        <w:rPr>
          <w:rFonts w:ascii="Times New Roman" w:hAnsi="Times New Roman" w:cs="Times New Roman"/>
          <w:i/>
          <w:iCs/>
          <w:sz w:val="24"/>
          <w:szCs w:val="24"/>
        </w:rPr>
        <w:t>.</w:t>
      </w:r>
      <w:r w:rsidRPr="00532392">
        <w:rPr>
          <w:rFonts w:ascii="Times New Roman" w:hAnsi="Times New Roman" w:cs="Times New Roman"/>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532392" w:rsidRPr="00532392" w:rsidRDefault="00532392" w:rsidP="00532392">
      <w:pPr>
        <w:tabs>
          <w:tab w:val="left" w:pos="567"/>
        </w:tabs>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Ребенок </w:t>
      </w:r>
      <w:r w:rsidRPr="00532392">
        <w:rPr>
          <w:rFonts w:ascii="Times New Roman" w:hAnsi="Times New Roman" w:cs="Times New Roman"/>
          <w:iCs/>
          <w:sz w:val="24"/>
          <w:szCs w:val="24"/>
        </w:rPr>
        <w:t>не боится быть самим собой, быть искренним</w:t>
      </w:r>
      <w:r w:rsidRPr="00532392">
        <w:rPr>
          <w:rFonts w:ascii="Times New Roman" w:hAnsi="Times New Roman" w:cs="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532392" w:rsidRPr="00532392" w:rsidRDefault="00532392" w:rsidP="00532392">
      <w:pPr>
        <w:tabs>
          <w:tab w:val="left" w:pos="567"/>
        </w:tabs>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Ребенок учится </w:t>
      </w:r>
      <w:r w:rsidRPr="00532392">
        <w:rPr>
          <w:rFonts w:ascii="Times New Roman" w:hAnsi="Times New Roman" w:cs="Times New Roman"/>
          <w:iCs/>
          <w:sz w:val="24"/>
          <w:szCs w:val="24"/>
        </w:rPr>
        <w:t>брать на себя ответственность за свои решения и поступки</w:t>
      </w:r>
      <w:r w:rsidRPr="00532392">
        <w:rPr>
          <w:rFonts w:ascii="Times New Roman" w:hAnsi="Times New Roman" w:cs="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532392" w:rsidRPr="00532392" w:rsidRDefault="00532392" w:rsidP="00532392">
      <w:pPr>
        <w:tabs>
          <w:tab w:val="left" w:pos="567"/>
        </w:tabs>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Ребенок приучается </w:t>
      </w:r>
      <w:r w:rsidRPr="00532392">
        <w:rPr>
          <w:rFonts w:ascii="Times New Roman" w:hAnsi="Times New Roman" w:cs="Times New Roman"/>
          <w:iCs/>
          <w:sz w:val="24"/>
          <w:szCs w:val="24"/>
        </w:rPr>
        <w:t xml:space="preserve">думать самостоятельно, </w:t>
      </w:r>
      <w:r w:rsidRPr="00532392">
        <w:rPr>
          <w:rFonts w:ascii="Times New Roman" w:hAnsi="Times New Roman" w:cs="Times New Roman"/>
          <w:sz w:val="24"/>
          <w:szCs w:val="24"/>
        </w:rPr>
        <w:t>поскольку взрослые не навязывают ему своего решения, а способствуют тому, чтобы он принял собственное.</w:t>
      </w:r>
    </w:p>
    <w:p w:rsidR="00532392" w:rsidRPr="00532392" w:rsidRDefault="00532392" w:rsidP="00532392">
      <w:pPr>
        <w:tabs>
          <w:tab w:val="left" w:pos="567"/>
        </w:tabs>
        <w:ind w:firstLine="851"/>
        <w:jc w:val="both"/>
        <w:rPr>
          <w:rFonts w:ascii="Times New Roman" w:hAnsi="Times New Roman" w:cs="Times New Roman"/>
          <w:sz w:val="24"/>
          <w:szCs w:val="24"/>
        </w:rPr>
      </w:pPr>
      <w:r w:rsidRPr="00532392">
        <w:rPr>
          <w:rFonts w:ascii="Times New Roman" w:hAnsi="Times New Roman" w:cs="Times New Roman"/>
          <w:sz w:val="24"/>
          <w:szCs w:val="24"/>
        </w:rPr>
        <w:lastRenderedPageBreak/>
        <w:t xml:space="preserve">Ребенок учится </w:t>
      </w:r>
      <w:r w:rsidRPr="00532392">
        <w:rPr>
          <w:rFonts w:ascii="Times New Roman" w:hAnsi="Times New Roman" w:cs="Times New Roman"/>
          <w:iCs/>
          <w:sz w:val="24"/>
          <w:szCs w:val="24"/>
        </w:rPr>
        <w:t>адекватно выражать свои чувства</w:t>
      </w:r>
      <w:r w:rsidRPr="00532392">
        <w:rPr>
          <w:rFonts w:ascii="Times New Roman" w:hAnsi="Times New Roman" w:cs="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532392" w:rsidRPr="00532392" w:rsidRDefault="00532392" w:rsidP="00532392">
      <w:pPr>
        <w:tabs>
          <w:tab w:val="left" w:pos="567"/>
        </w:tabs>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Ребенок учится </w:t>
      </w:r>
      <w:r w:rsidRPr="00532392">
        <w:rPr>
          <w:rFonts w:ascii="Times New Roman" w:hAnsi="Times New Roman" w:cs="Times New Roman"/>
          <w:iCs/>
          <w:sz w:val="24"/>
          <w:szCs w:val="24"/>
        </w:rPr>
        <w:t xml:space="preserve">понимать других и сочувствовать им, </w:t>
      </w:r>
      <w:r w:rsidRPr="00532392">
        <w:rPr>
          <w:rFonts w:ascii="Times New Roman" w:hAnsi="Times New Roman" w:cs="Times New Roman"/>
          <w:sz w:val="24"/>
          <w:szCs w:val="24"/>
        </w:rPr>
        <w:t>потому что получает этот опыт из общения со взрослыми и переносит его на других людей.</w:t>
      </w:r>
    </w:p>
    <w:p w:rsidR="00532392" w:rsidRPr="00532392" w:rsidRDefault="00532392" w:rsidP="00532392">
      <w:pPr>
        <w:ind w:firstLine="851"/>
        <w:rPr>
          <w:rFonts w:ascii="Times New Roman" w:hAnsi="Times New Roman" w:cs="Times New Roman"/>
          <w:b/>
          <w:sz w:val="24"/>
          <w:szCs w:val="24"/>
        </w:rPr>
      </w:pPr>
    </w:p>
    <w:p w:rsidR="00532392" w:rsidRPr="00532392" w:rsidRDefault="00532392" w:rsidP="00532392">
      <w:pPr>
        <w:autoSpaceDE w:val="0"/>
        <w:autoSpaceDN w:val="0"/>
        <w:adjustRightInd w:val="0"/>
        <w:ind w:right="1099" w:firstLine="851"/>
        <w:jc w:val="center"/>
        <w:rPr>
          <w:rFonts w:ascii="Times New Roman" w:hAnsi="Times New Roman" w:cs="Times New Roman"/>
          <w:b/>
          <w:bCs/>
          <w:spacing w:val="-10"/>
          <w:sz w:val="24"/>
          <w:szCs w:val="24"/>
        </w:rPr>
      </w:pPr>
      <w:r w:rsidRPr="00532392">
        <w:rPr>
          <w:rFonts w:ascii="Times New Roman" w:hAnsi="Times New Roman" w:cs="Times New Roman"/>
          <w:b/>
          <w:bCs/>
          <w:spacing w:val="-10"/>
          <w:sz w:val="24"/>
          <w:szCs w:val="24"/>
        </w:rPr>
        <w:t xml:space="preserve">Технологии личностно-ориентированного взаимодействия </w:t>
      </w:r>
    </w:p>
    <w:p w:rsidR="00532392" w:rsidRPr="00532392" w:rsidRDefault="00532392" w:rsidP="00532392">
      <w:pPr>
        <w:autoSpaceDE w:val="0"/>
        <w:autoSpaceDN w:val="0"/>
        <w:adjustRightInd w:val="0"/>
        <w:ind w:right="1099" w:firstLine="851"/>
        <w:jc w:val="center"/>
        <w:rPr>
          <w:rFonts w:ascii="Times New Roman" w:hAnsi="Times New Roman" w:cs="Times New Roman"/>
          <w:b/>
          <w:bCs/>
          <w:spacing w:val="-10"/>
          <w:sz w:val="24"/>
          <w:szCs w:val="24"/>
        </w:rPr>
      </w:pPr>
      <w:r w:rsidRPr="00532392">
        <w:rPr>
          <w:rFonts w:ascii="Times New Roman" w:hAnsi="Times New Roman" w:cs="Times New Roman"/>
          <w:b/>
          <w:bCs/>
          <w:spacing w:val="-10"/>
          <w:sz w:val="24"/>
          <w:szCs w:val="24"/>
        </w:rPr>
        <w:t>педагога с детьми</w:t>
      </w:r>
    </w:p>
    <w:p w:rsidR="00532392" w:rsidRPr="00532392" w:rsidRDefault="00532392" w:rsidP="00532392">
      <w:pPr>
        <w:tabs>
          <w:tab w:val="left" w:pos="993"/>
        </w:tabs>
        <w:autoSpaceDE w:val="0"/>
        <w:autoSpaceDN w:val="0"/>
        <w:adjustRightInd w:val="0"/>
        <w:ind w:firstLine="851"/>
        <w:jc w:val="both"/>
        <w:rPr>
          <w:rFonts w:ascii="Times New Roman" w:hAnsi="Times New Roman" w:cs="Times New Roman"/>
          <w:sz w:val="24"/>
          <w:szCs w:val="24"/>
        </w:rPr>
      </w:pPr>
      <w:r w:rsidRPr="00532392">
        <w:rPr>
          <w:rFonts w:ascii="Times New Roman" w:hAnsi="Times New Roman" w:cs="Times New Roman"/>
          <w:b/>
          <w:sz w:val="24"/>
          <w:szCs w:val="24"/>
        </w:rPr>
        <w:t>Характерные особенности</w:t>
      </w:r>
      <w:r w:rsidRPr="00532392">
        <w:rPr>
          <w:rFonts w:ascii="Times New Roman" w:hAnsi="Times New Roman" w:cs="Times New Roman"/>
          <w:sz w:val="24"/>
          <w:szCs w:val="24"/>
        </w:rPr>
        <w:t>:</w:t>
      </w:r>
    </w:p>
    <w:p w:rsidR="00532392" w:rsidRPr="00532392" w:rsidRDefault="00532392" w:rsidP="001C2FBC">
      <w:pPr>
        <w:numPr>
          <w:ilvl w:val="0"/>
          <w:numId w:val="15"/>
        </w:numPr>
        <w:tabs>
          <w:tab w:val="left" w:pos="993"/>
        </w:tabs>
        <w:autoSpaceDE w:val="0"/>
        <w:autoSpaceDN w:val="0"/>
        <w:adjustRightInd w:val="0"/>
        <w:spacing w:after="0" w:line="240" w:lineRule="auto"/>
        <w:ind w:left="0" w:firstLine="851"/>
        <w:jc w:val="both"/>
        <w:rPr>
          <w:rFonts w:ascii="Times New Roman" w:hAnsi="Times New Roman" w:cs="Times New Roman"/>
          <w:sz w:val="24"/>
          <w:szCs w:val="24"/>
        </w:rPr>
      </w:pPr>
      <w:r w:rsidRPr="00532392">
        <w:rPr>
          <w:rFonts w:ascii="Times New Roman" w:hAnsi="Times New Roman" w:cs="Times New Roman"/>
          <w:sz w:val="24"/>
          <w:szCs w:val="24"/>
        </w:rPr>
        <w:t>смена педагогического воздействия на педагогическое вза</w:t>
      </w:r>
      <w:r w:rsidRPr="00532392">
        <w:rPr>
          <w:rFonts w:ascii="Times New Roman" w:hAnsi="Times New Roman" w:cs="Times New Roman"/>
          <w:sz w:val="24"/>
          <w:szCs w:val="24"/>
        </w:rPr>
        <w:softHyphen/>
        <w:t>имодействие; изменение направленности педагогического «вектора» — не только от взрослого к ребенку, но и от ребенка к взрослому;</w:t>
      </w:r>
    </w:p>
    <w:p w:rsidR="00532392" w:rsidRPr="00532392" w:rsidRDefault="00532392" w:rsidP="001C2FBC">
      <w:pPr>
        <w:numPr>
          <w:ilvl w:val="0"/>
          <w:numId w:val="15"/>
        </w:numPr>
        <w:tabs>
          <w:tab w:val="left" w:pos="993"/>
        </w:tabs>
        <w:autoSpaceDE w:val="0"/>
        <w:autoSpaceDN w:val="0"/>
        <w:adjustRightInd w:val="0"/>
        <w:spacing w:after="0" w:line="240" w:lineRule="auto"/>
        <w:ind w:left="0" w:firstLine="851"/>
        <w:jc w:val="both"/>
        <w:rPr>
          <w:rFonts w:ascii="Times New Roman" w:hAnsi="Times New Roman" w:cs="Times New Roman"/>
          <w:sz w:val="24"/>
          <w:szCs w:val="24"/>
        </w:rPr>
      </w:pPr>
      <w:r w:rsidRPr="00532392">
        <w:rPr>
          <w:rFonts w:ascii="Times New Roman" w:hAnsi="Times New Roman" w:cs="Times New Roman"/>
          <w:sz w:val="24"/>
          <w:szCs w:val="24"/>
        </w:rPr>
        <w:t>основной доминантой является выявление личностных особенностей каждого ребенка как индивидуального субъ</w:t>
      </w:r>
      <w:r w:rsidRPr="00532392">
        <w:rPr>
          <w:rFonts w:ascii="Times New Roman" w:hAnsi="Times New Roman" w:cs="Times New Roman"/>
          <w:sz w:val="24"/>
          <w:szCs w:val="24"/>
        </w:rPr>
        <w:softHyphen/>
        <w:t>екта познания и других видов деятельности;</w:t>
      </w:r>
    </w:p>
    <w:p w:rsidR="00532392" w:rsidRPr="00532392" w:rsidRDefault="00532392" w:rsidP="001C2FBC">
      <w:pPr>
        <w:numPr>
          <w:ilvl w:val="0"/>
          <w:numId w:val="15"/>
        </w:numPr>
        <w:tabs>
          <w:tab w:val="left" w:pos="993"/>
        </w:tabs>
        <w:autoSpaceDE w:val="0"/>
        <w:autoSpaceDN w:val="0"/>
        <w:adjustRightInd w:val="0"/>
        <w:spacing w:after="0" w:line="240" w:lineRule="auto"/>
        <w:ind w:left="0" w:firstLine="851"/>
        <w:jc w:val="both"/>
        <w:rPr>
          <w:rFonts w:ascii="Times New Roman" w:hAnsi="Times New Roman" w:cs="Times New Roman"/>
          <w:sz w:val="24"/>
          <w:szCs w:val="24"/>
          <w:lang w:eastAsia="en-US"/>
        </w:rPr>
      </w:pPr>
      <w:r w:rsidRPr="00532392">
        <w:rPr>
          <w:rFonts w:ascii="Times New Roman" w:hAnsi="Times New Roman" w:cs="Times New Roman"/>
          <w:sz w:val="24"/>
          <w:szCs w:val="24"/>
          <w:lang w:eastAsia="en-US"/>
        </w:rPr>
        <w:t>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532392" w:rsidRPr="00532392" w:rsidRDefault="00532392" w:rsidP="00532392">
      <w:pPr>
        <w:tabs>
          <w:tab w:val="left" w:pos="993"/>
        </w:tabs>
        <w:autoSpaceDE w:val="0"/>
        <w:autoSpaceDN w:val="0"/>
        <w:adjustRightInd w:val="0"/>
        <w:ind w:firstLine="851"/>
        <w:jc w:val="both"/>
        <w:rPr>
          <w:rFonts w:ascii="Times New Roman" w:hAnsi="Times New Roman" w:cs="Times New Roman"/>
          <w:b/>
          <w:sz w:val="24"/>
          <w:szCs w:val="24"/>
        </w:rPr>
      </w:pPr>
      <w:r w:rsidRPr="00532392">
        <w:rPr>
          <w:rFonts w:ascii="Times New Roman" w:hAnsi="Times New Roman" w:cs="Times New Roman"/>
          <w:b/>
          <w:sz w:val="24"/>
          <w:szCs w:val="24"/>
        </w:rPr>
        <w:t>Характерные черты личностно-ориентирован</w:t>
      </w:r>
      <w:r w:rsidRPr="00532392">
        <w:rPr>
          <w:rFonts w:ascii="Times New Roman" w:hAnsi="Times New Roman" w:cs="Times New Roman"/>
          <w:b/>
          <w:sz w:val="24"/>
          <w:szCs w:val="24"/>
        </w:rPr>
        <w:softHyphen/>
        <w:t>ного взаимодействия педагога с детьми в ДОУ:</w:t>
      </w:r>
    </w:p>
    <w:p w:rsidR="00532392" w:rsidRPr="00532392" w:rsidRDefault="00532392" w:rsidP="001C2FBC">
      <w:pPr>
        <w:numPr>
          <w:ilvl w:val="0"/>
          <w:numId w:val="16"/>
        </w:numPr>
        <w:tabs>
          <w:tab w:val="left" w:pos="993"/>
        </w:tabs>
        <w:autoSpaceDE w:val="0"/>
        <w:autoSpaceDN w:val="0"/>
        <w:adjustRightInd w:val="0"/>
        <w:spacing w:after="0" w:line="240" w:lineRule="auto"/>
        <w:ind w:firstLine="851"/>
        <w:jc w:val="both"/>
        <w:rPr>
          <w:rFonts w:ascii="Times New Roman" w:hAnsi="Times New Roman" w:cs="Times New Roman"/>
          <w:sz w:val="24"/>
          <w:szCs w:val="24"/>
          <w:lang w:eastAsia="en-US"/>
        </w:rPr>
      </w:pPr>
      <w:r w:rsidRPr="00532392">
        <w:rPr>
          <w:rFonts w:ascii="Times New Roman" w:hAnsi="Times New Roman" w:cs="Times New Roman"/>
          <w:sz w:val="24"/>
          <w:szCs w:val="24"/>
        </w:rPr>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532392" w:rsidRPr="00532392" w:rsidRDefault="00532392" w:rsidP="001C2FBC">
      <w:pPr>
        <w:numPr>
          <w:ilvl w:val="0"/>
          <w:numId w:val="16"/>
        </w:numPr>
        <w:tabs>
          <w:tab w:val="left" w:pos="993"/>
        </w:tabs>
        <w:autoSpaceDE w:val="0"/>
        <w:autoSpaceDN w:val="0"/>
        <w:adjustRightInd w:val="0"/>
        <w:spacing w:after="0" w:line="240" w:lineRule="auto"/>
        <w:ind w:firstLine="851"/>
        <w:jc w:val="both"/>
        <w:rPr>
          <w:rFonts w:ascii="Times New Roman" w:hAnsi="Times New Roman" w:cs="Times New Roman"/>
          <w:sz w:val="24"/>
          <w:szCs w:val="24"/>
          <w:lang w:eastAsia="en-US"/>
        </w:rPr>
      </w:pPr>
      <w:r w:rsidRPr="00532392">
        <w:rPr>
          <w:rFonts w:ascii="Times New Roman" w:hAnsi="Times New Roman" w:cs="Times New Roman"/>
          <w:sz w:val="24"/>
          <w:szCs w:val="24"/>
        </w:rPr>
        <w:t>оказание помощи в поиске и обретении своего индивидуального стиля и темпа деятельности, раскрытии и развитии инди</w:t>
      </w:r>
      <w:r w:rsidRPr="00532392">
        <w:rPr>
          <w:rFonts w:ascii="Times New Roman" w:hAnsi="Times New Roman" w:cs="Times New Roman"/>
          <w:sz w:val="24"/>
          <w:szCs w:val="24"/>
        </w:rPr>
        <w:softHyphen/>
        <w:t xml:space="preserve">видуальных познавательных процессов и интересов; </w:t>
      </w:r>
    </w:p>
    <w:p w:rsidR="00532392" w:rsidRPr="00532392" w:rsidRDefault="00532392" w:rsidP="001C2FBC">
      <w:pPr>
        <w:numPr>
          <w:ilvl w:val="0"/>
          <w:numId w:val="16"/>
        </w:numPr>
        <w:tabs>
          <w:tab w:val="left" w:pos="993"/>
        </w:tabs>
        <w:autoSpaceDE w:val="0"/>
        <w:autoSpaceDN w:val="0"/>
        <w:adjustRightInd w:val="0"/>
        <w:spacing w:after="0" w:line="240" w:lineRule="auto"/>
        <w:ind w:firstLine="851"/>
        <w:jc w:val="both"/>
        <w:rPr>
          <w:rFonts w:ascii="Times New Roman" w:hAnsi="Times New Roman" w:cs="Times New Roman"/>
          <w:sz w:val="24"/>
          <w:szCs w:val="24"/>
          <w:lang w:eastAsia="en-US"/>
        </w:rPr>
      </w:pPr>
      <w:r w:rsidRPr="00532392">
        <w:rPr>
          <w:rFonts w:ascii="Times New Roman" w:hAnsi="Times New Roman" w:cs="Times New Roman"/>
          <w:sz w:val="24"/>
          <w:szCs w:val="24"/>
        </w:rPr>
        <w:t>содей</w:t>
      </w:r>
      <w:r w:rsidRPr="00532392">
        <w:rPr>
          <w:rFonts w:ascii="Times New Roman" w:hAnsi="Times New Roman" w:cs="Times New Roman"/>
          <w:sz w:val="24"/>
          <w:szCs w:val="24"/>
        </w:rPr>
        <w:softHyphen/>
        <w:t>ствие ребенку в формировании положительной  Я-концепции, развитии творческих способностей, овладении уме</w:t>
      </w:r>
      <w:r w:rsidRPr="00532392">
        <w:rPr>
          <w:rFonts w:ascii="Times New Roman" w:hAnsi="Times New Roman" w:cs="Times New Roman"/>
          <w:sz w:val="24"/>
          <w:szCs w:val="24"/>
        </w:rPr>
        <w:softHyphen/>
        <w:t xml:space="preserve">ниями и навыками самопознания). </w:t>
      </w:r>
    </w:p>
    <w:p w:rsidR="00532392" w:rsidRPr="00532392" w:rsidRDefault="00532392" w:rsidP="00532392">
      <w:pPr>
        <w:tabs>
          <w:tab w:val="left" w:pos="993"/>
        </w:tabs>
        <w:autoSpaceDE w:val="0"/>
        <w:autoSpaceDN w:val="0"/>
        <w:adjustRightInd w:val="0"/>
        <w:ind w:firstLine="851"/>
        <w:jc w:val="both"/>
        <w:rPr>
          <w:rFonts w:ascii="Times New Roman" w:hAnsi="Times New Roman" w:cs="Times New Roman"/>
          <w:i/>
          <w:sz w:val="24"/>
          <w:szCs w:val="24"/>
        </w:rPr>
      </w:pPr>
      <w:r w:rsidRPr="00532392">
        <w:rPr>
          <w:rFonts w:ascii="Times New Roman" w:hAnsi="Times New Roman" w:cs="Times New Roman"/>
          <w:i/>
          <w:sz w:val="24"/>
          <w:szCs w:val="24"/>
        </w:rPr>
        <w:t>Интегрированные свойства личности педагога, которые в основном определяют успешность в личностно-ориентированном взаимодействии:</w:t>
      </w:r>
    </w:p>
    <w:p w:rsidR="00532392" w:rsidRPr="00532392" w:rsidRDefault="00532392" w:rsidP="001C2FBC">
      <w:pPr>
        <w:numPr>
          <w:ilvl w:val="0"/>
          <w:numId w:val="14"/>
        </w:numPr>
        <w:tabs>
          <w:tab w:val="left" w:pos="653"/>
          <w:tab w:val="left" w:pos="993"/>
        </w:tabs>
        <w:autoSpaceDE w:val="0"/>
        <w:autoSpaceDN w:val="0"/>
        <w:adjustRightInd w:val="0"/>
        <w:spacing w:after="0" w:line="240" w:lineRule="auto"/>
        <w:ind w:firstLine="851"/>
        <w:jc w:val="both"/>
        <w:rPr>
          <w:rFonts w:ascii="Times New Roman" w:hAnsi="Times New Roman" w:cs="Times New Roman"/>
          <w:sz w:val="24"/>
          <w:szCs w:val="24"/>
        </w:rPr>
      </w:pPr>
      <w:r w:rsidRPr="00532392">
        <w:rPr>
          <w:rFonts w:ascii="Times New Roman" w:hAnsi="Times New Roman" w:cs="Times New Roman"/>
          <w:i/>
          <w:iCs/>
          <w:sz w:val="24"/>
          <w:szCs w:val="24"/>
        </w:rPr>
        <w:t xml:space="preserve">Социально-педагогическая ориентация </w:t>
      </w:r>
      <w:r w:rsidRPr="00532392">
        <w:rPr>
          <w:rFonts w:ascii="Times New Roman" w:hAnsi="Times New Roman" w:cs="Times New Roman"/>
          <w:sz w:val="24"/>
          <w:szCs w:val="24"/>
        </w:rPr>
        <w:t>— осознание педагогом необходимости отстаивания интересов, прав и свобод ребенка на всех уровнях педагогической деятельности.</w:t>
      </w:r>
    </w:p>
    <w:p w:rsidR="00532392" w:rsidRPr="00532392" w:rsidRDefault="00532392" w:rsidP="001C2FBC">
      <w:pPr>
        <w:numPr>
          <w:ilvl w:val="0"/>
          <w:numId w:val="14"/>
        </w:numPr>
        <w:tabs>
          <w:tab w:val="left" w:pos="653"/>
          <w:tab w:val="left" w:pos="993"/>
        </w:tabs>
        <w:autoSpaceDE w:val="0"/>
        <w:autoSpaceDN w:val="0"/>
        <w:adjustRightInd w:val="0"/>
        <w:spacing w:after="0" w:line="240" w:lineRule="auto"/>
        <w:ind w:firstLine="851"/>
        <w:jc w:val="both"/>
        <w:rPr>
          <w:rFonts w:ascii="Times New Roman" w:hAnsi="Times New Roman" w:cs="Times New Roman"/>
          <w:sz w:val="24"/>
          <w:szCs w:val="24"/>
        </w:rPr>
      </w:pPr>
      <w:r w:rsidRPr="00532392">
        <w:rPr>
          <w:rFonts w:ascii="Times New Roman" w:hAnsi="Times New Roman" w:cs="Times New Roman"/>
          <w:i/>
          <w:iCs/>
          <w:sz w:val="24"/>
          <w:szCs w:val="24"/>
        </w:rPr>
        <w:t xml:space="preserve">Рефлексивные способности, </w:t>
      </w:r>
      <w:r w:rsidRPr="00532392">
        <w:rPr>
          <w:rFonts w:ascii="Times New Roman" w:hAnsi="Times New Roman" w:cs="Times New Roman"/>
          <w:sz w:val="24"/>
          <w:szCs w:val="24"/>
        </w:rPr>
        <w:t>которые помогут педагог остановиться, оглянуться, осмыслить то, что он делает: «Не навредить!»</w:t>
      </w:r>
    </w:p>
    <w:p w:rsidR="00532392" w:rsidRPr="00532392" w:rsidRDefault="00532392" w:rsidP="001C2FBC">
      <w:pPr>
        <w:numPr>
          <w:ilvl w:val="0"/>
          <w:numId w:val="14"/>
        </w:numPr>
        <w:tabs>
          <w:tab w:val="left" w:pos="653"/>
          <w:tab w:val="left" w:pos="993"/>
        </w:tabs>
        <w:autoSpaceDE w:val="0"/>
        <w:autoSpaceDN w:val="0"/>
        <w:adjustRightInd w:val="0"/>
        <w:spacing w:after="0" w:line="240" w:lineRule="auto"/>
        <w:ind w:firstLine="851"/>
        <w:jc w:val="both"/>
        <w:rPr>
          <w:rFonts w:ascii="Times New Roman" w:hAnsi="Times New Roman" w:cs="Times New Roman"/>
          <w:sz w:val="24"/>
          <w:szCs w:val="24"/>
        </w:rPr>
      </w:pPr>
      <w:r w:rsidRPr="00532392">
        <w:rPr>
          <w:rFonts w:ascii="Times New Roman" w:hAnsi="Times New Roman" w:cs="Times New Roman"/>
          <w:i/>
          <w:iCs/>
          <w:sz w:val="24"/>
          <w:szCs w:val="24"/>
        </w:rPr>
        <w:t xml:space="preserve">Методологическая культура — </w:t>
      </w:r>
      <w:r w:rsidRPr="00532392">
        <w:rPr>
          <w:rFonts w:ascii="Times New Roman" w:hAnsi="Times New Roman" w:cs="Times New Roman"/>
          <w:sz w:val="24"/>
          <w:szCs w:val="24"/>
        </w:rPr>
        <w:t xml:space="preserve">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w:t>
      </w:r>
      <w:r w:rsidRPr="00532392">
        <w:rPr>
          <w:rFonts w:ascii="Times New Roman" w:hAnsi="Times New Roman" w:cs="Times New Roman"/>
          <w:iCs/>
          <w:spacing w:val="-20"/>
          <w:sz w:val="24"/>
          <w:szCs w:val="24"/>
        </w:rPr>
        <w:t>является</w:t>
      </w:r>
      <w:r w:rsidRPr="00532392">
        <w:rPr>
          <w:rFonts w:ascii="Times New Roman" w:hAnsi="Times New Roman" w:cs="Times New Roman"/>
          <w:sz w:val="24"/>
          <w:szCs w:val="24"/>
        </w:rPr>
        <w:t>умение педагога мотивировать деятельность своих воспитанников.</w:t>
      </w:r>
    </w:p>
    <w:p w:rsidR="00532392" w:rsidRPr="00532392" w:rsidRDefault="00532392" w:rsidP="00532392">
      <w:pPr>
        <w:tabs>
          <w:tab w:val="left" w:pos="993"/>
        </w:tabs>
        <w:autoSpaceDE w:val="0"/>
        <w:autoSpaceDN w:val="0"/>
        <w:adjustRightInd w:val="0"/>
        <w:ind w:firstLine="851"/>
        <w:jc w:val="both"/>
        <w:rPr>
          <w:rFonts w:ascii="Times New Roman" w:hAnsi="Times New Roman" w:cs="Times New Roman"/>
          <w:sz w:val="24"/>
          <w:szCs w:val="24"/>
        </w:rPr>
      </w:pPr>
      <w:r w:rsidRPr="00532392">
        <w:rPr>
          <w:rFonts w:ascii="Times New Roman" w:hAnsi="Times New Roman" w:cs="Times New Roman"/>
          <w:b/>
          <w:sz w:val="24"/>
          <w:szCs w:val="24"/>
        </w:rPr>
        <w:t>Составляющие педагогической технологии</w:t>
      </w:r>
      <w:r w:rsidRPr="00532392">
        <w:rPr>
          <w:rFonts w:ascii="Times New Roman" w:hAnsi="Times New Roman" w:cs="Times New Roman"/>
          <w:sz w:val="24"/>
          <w:szCs w:val="24"/>
        </w:rPr>
        <w:t>:</w:t>
      </w:r>
    </w:p>
    <w:p w:rsidR="00532392" w:rsidRPr="00532392" w:rsidRDefault="00532392" w:rsidP="001C2FBC">
      <w:pPr>
        <w:numPr>
          <w:ilvl w:val="0"/>
          <w:numId w:val="17"/>
        </w:numPr>
        <w:tabs>
          <w:tab w:val="left" w:pos="993"/>
        </w:tabs>
        <w:autoSpaceDE w:val="0"/>
        <w:autoSpaceDN w:val="0"/>
        <w:adjustRightInd w:val="0"/>
        <w:spacing w:after="0" w:line="240" w:lineRule="auto"/>
        <w:ind w:left="0" w:firstLine="851"/>
        <w:jc w:val="both"/>
        <w:rPr>
          <w:rFonts w:ascii="Times New Roman" w:hAnsi="Times New Roman" w:cs="Times New Roman"/>
          <w:sz w:val="24"/>
          <w:szCs w:val="24"/>
        </w:rPr>
      </w:pPr>
      <w:r w:rsidRPr="00532392">
        <w:rPr>
          <w:rFonts w:ascii="Times New Roman" w:hAnsi="Times New Roman" w:cs="Times New Roman"/>
          <w:sz w:val="24"/>
          <w:szCs w:val="24"/>
        </w:rPr>
        <w:t>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532392" w:rsidRPr="00532392" w:rsidRDefault="00532392" w:rsidP="001C2FBC">
      <w:pPr>
        <w:numPr>
          <w:ilvl w:val="0"/>
          <w:numId w:val="17"/>
        </w:numPr>
        <w:tabs>
          <w:tab w:val="left" w:pos="993"/>
        </w:tabs>
        <w:autoSpaceDE w:val="0"/>
        <w:autoSpaceDN w:val="0"/>
        <w:adjustRightInd w:val="0"/>
        <w:spacing w:after="0" w:line="240" w:lineRule="auto"/>
        <w:ind w:left="0" w:firstLine="851"/>
        <w:jc w:val="both"/>
        <w:rPr>
          <w:rFonts w:ascii="Times New Roman" w:hAnsi="Times New Roman" w:cs="Times New Roman"/>
          <w:sz w:val="24"/>
          <w:szCs w:val="24"/>
        </w:rPr>
      </w:pPr>
      <w:r w:rsidRPr="00532392">
        <w:rPr>
          <w:rFonts w:ascii="Times New Roman" w:hAnsi="Times New Roman" w:cs="Times New Roman"/>
          <w:sz w:val="24"/>
          <w:szCs w:val="24"/>
        </w:rPr>
        <w:t>Построение педагогического процесса на основе педагоги</w:t>
      </w:r>
      <w:r w:rsidRPr="00532392">
        <w:rPr>
          <w:rFonts w:ascii="Times New Roman" w:hAnsi="Times New Roman" w:cs="Times New Roman"/>
          <w:sz w:val="24"/>
          <w:szCs w:val="24"/>
        </w:rPr>
        <w:softHyphen/>
        <w:t>ческой диагностики, которая представляет собой набор специально разработанных информативных методик и тес</w:t>
      </w:r>
      <w:r w:rsidRPr="00532392">
        <w:rPr>
          <w:rFonts w:ascii="Times New Roman" w:hAnsi="Times New Roman" w:cs="Times New Roman"/>
          <w:sz w:val="24"/>
          <w:szCs w:val="24"/>
        </w:rPr>
        <w:softHyphen/>
        <w:t xml:space="preserve">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w:t>
      </w:r>
      <w:r w:rsidRPr="00532392">
        <w:rPr>
          <w:rFonts w:ascii="Times New Roman" w:hAnsi="Times New Roman" w:cs="Times New Roman"/>
          <w:sz w:val="24"/>
          <w:szCs w:val="24"/>
        </w:rPr>
        <w:lastRenderedPageBreak/>
        <w:t>ребенком позиции субъекта, на возможность отслеживания основных параметров эмо</w:t>
      </w:r>
      <w:r w:rsidRPr="00532392">
        <w:rPr>
          <w:rFonts w:ascii="Times New Roman" w:hAnsi="Times New Roman" w:cs="Times New Roman"/>
          <w:sz w:val="24"/>
          <w:szCs w:val="24"/>
        </w:rPr>
        <w:softHyphen/>
        <w:t>ционального благополучия ребенка в группе сверстников, на выявление успешности формирования отдельных сто</w:t>
      </w:r>
      <w:r w:rsidRPr="00532392">
        <w:rPr>
          <w:rFonts w:ascii="Times New Roman" w:hAnsi="Times New Roman" w:cs="Times New Roman"/>
          <w:sz w:val="24"/>
          <w:szCs w:val="24"/>
        </w:rPr>
        <w:softHyphen/>
        <w:t>рон социальной компетентности (экологическая воспитан</w:t>
      </w:r>
      <w:r w:rsidRPr="00532392">
        <w:rPr>
          <w:rFonts w:ascii="Times New Roman" w:hAnsi="Times New Roman" w:cs="Times New Roman"/>
          <w:sz w:val="24"/>
          <w:szCs w:val="24"/>
        </w:rPr>
        <w:softHyphen/>
        <w:t>ность, ориентировка в предметном мире и др).</w:t>
      </w:r>
    </w:p>
    <w:p w:rsidR="00532392" w:rsidRPr="00532392" w:rsidRDefault="00532392" w:rsidP="001C2FBC">
      <w:pPr>
        <w:numPr>
          <w:ilvl w:val="0"/>
          <w:numId w:val="17"/>
        </w:numPr>
        <w:tabs>
          <w:tab w:val="left" w:pos="993"/>
        </w:tabs>
        <w:autoSpaceDE w:val="0"/>
        <w:autoSpaceDN w:val="0"/>
        <w:adjustRightInd w:val="0"/>
        <w:spacing w:after="0" w:line="240" w:lineRule="auto"/>
        <w:ind w:left="0" w:firstLine="851"/>
        <w:jc w:val="both"/>
        <w:rPr>
          <w:rFonts w:ascii="Times New Roman" w:hAnsi="Times New Roman" w:cs="Times New Roman"/>
          <w:sz w:val="24"/>
          <w:szCs w:val="24"/>
        </w:rPr>
      </w:pPr>
      <w:r w:rsidRPr="00532392">
        <w:rPr>
          <w:rFonts w:ascii="Times New Roman" w:hAnsi="Times New Roman" w:cs="Times New Roman"/>
          <w:sz w:val="24"/>
          <w:szCs w:val="24"/>
        </w:rPr>
        <w:t>Осуществление индивидуально-дифференцированного под</w:t>
      </w:r>
      <w:r w:rsidRPr="00532392">
        <w:rPr>
          <w:rFonts w:ascii="Times New Roman" w:hAnsi="Times New Roman" w:cs="Times New Roman"/>
          <w:sz w:val="24"/>
          <w:szCs w:val="24"/>
        </w:rPr>
        <w:softHyphen/>
        <w:t>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w:t>
      </w:r>
      <w:r w:rsidRPr="00532392">
        <w:rPr>
          <w:rFonts w:ascii="Times New Roman" w:hAnsi="Times New Roman" w:cs="Times New Roman"/>
          <w:sz w:val="24"/>
          <w:szCs w:val="24"/>
        </w:rPr>
        <w:softHyphen/>
        <w:t>ческое воздействие в подгруппах путем создания дозиро</w:t>
      </w:r>
      <w:r w:rsidRPr="00532392">
        <w:rPr>
          <w:rFonts w:ascii="Times New Roman" w:hAnsi="Times New Roman" w:cs="Times New Roman"/>
          <w:sz w:val="24"/>
          <w:szCs w:val="24"/>
        </w:rPr>
        <w:softHyphen/>
        <w:t>ванных по содержанию, объему, сложности, физическим, эмоциональным и психическим нагрузкам заданий и об</w:t>
      </w:r>
      <w:r w:rsidRPr="00532392">
        <w:rPr>
          <w:rFonts w:ascii="Times New Roman" w:hAnsi="Times New Roman" w:cs="Times New Roman"/>
          <w:sz w:val="24"/>
          <w:szCs w:val="24"/>
        </w:rPr>
        <w:softHyphen/>
        <w:t>разовательных ситуаций (цель индивидуально-дифферен</w:t>
      </w:r>
      <w:r w:rsidRPr="00532392">
        <w:rPr>
          <w:rFonts w:ascii="Times New Roman" w:hAnsi="Times New Roman" w:cs="Times New Roman"/>
          <w:sz w:val="24"/>
          <w:szCs w:val="24"/>
        </w:rPr>
        <w:softHyphen/>
        <w:t>цированного подхода — помочь ребенку максимально ре</w:t>
      </w:r>
      <w:r w:rsidRPr="00532392">
        <w:rPr>
          <w:rFonts w:ascii="Times New Roman" w:hAnsi="Times New Roman" w:cs="Times New Roman"/>
          <w:sz w:val="24"/>
          <w:szCs w:val="24"/>
        </w:rPr>
        <w:softHyphen/>
        <w:t>ализовать свой личностный потенциал, освоить доступный возрасту социальный опыт; в старших группах конструиро</w:t>
      </w:r>
      <w:r w:rsidRPr="00532392">
        <w:rPr>
          <w:rFonts w:ascii="Times New Roman" w:hAnsi="Times New Roman" w:cs="Times New Roman"/>
          <w:sz w:val="24"/>
          <w:szCs w:val="24"/>
        </w:rPr>
        <w:softHyphen/>
        <w:t>вание педагогического процесса требует дифференциации его содержания в зависимости от половых интересов и склонностей детей).</w:t>
      </w:r>
    </w:p>
    <w:p w:rsidR="00532392" w:rsidRPr="00532392" w:rsidRDefault="00532392" w:rsidP="001C2FBC">
      <w:pPr>
        <w:numPr>
          <w:ilvl w:val="0"/>
          <w:numId w:val="17"/>
        </w:numPr>
        <w:tabs>
          <w:tab w:val="left" w:pos="993"/>
        </w:tabs>
        <w:autoSpaceDE w:val="0"/>
        <w:autoSpaceDN w:val="0"/>
        <w:adjustRightInd w:val="0"/>
        <w:spacing w:after="0" w:line="240" w:lineRule="auto"/>
        <w:ind w:left="0" w:firstLine="851"/>
        <w:jc w:val="both"/>
        <w:rPr>
          <w:rFonts w:ascii="Times New Roman" w:hAnsi="Times New Roman" w:cs="Times New Roman"/>
          <w:sz w:val="24"/>
          <w:szCs w:val="24"/>
        </w:rPr>
      </w:pPr>
      <w:r w:rsidRPr="00532392">
        <w:rPr>
          <w:rFonts w:ascii="Times New Roman" w:hAnsi="Times New Roman" w:cs="Times New Roman"/>
          <w:sz w:val="24"/>
          <w:szCs w:val="24"/>
        </w:rPr>
        <w:t>Творческое конструирование воспитателем разнообразных образовательных ситуаций (игровых, практических, театра</w:t>
      </w:r>
      <w:r w:rsidRPr="00532392">
        <w:rPr>
          <w:rFonts w:ascii="Times New Roman" w:hAnsi="Times New Roman" w:cs="Times New Roman"/>
          <w:sz w:val="24"/>
          <w:szCs w:val="24"/>
        </w:rPr>
        <w:softHyphen/>
        <w:t>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w:t>
      </w:r>
      <w:r w:rsidRPr="00532392">
        <w:rPr>
          <w:rFonts w:ascii="Times New Roman" w:hAnsi="Times New Roman" w:cs="Times New Roman"/>
          <w:sz w:val="24"/>
          <w:szCs w:val="24"/>
        </w:rPr>
        <w:softHyphen/>
        <w:t>лами, проблемами, идеями, включение каждого ребенка в содержательную деятельность, способствующую реализа</w:t>
      </w:r>
      <w:r w:rsidRPr="00532392">
        <w:rPr>
          <w:rFonts w:ascii="Times New Roman" w:hAnsi="Times New Roman" w:cs="Times New Roman"/>
          <w:sz w:val="24"/>
          <w:szCs w:val="24"/>
        </w:rPr>
        <w:softHyphen/>
        <w:t>ции детских интересов и жизненной активности.</w:t>
      </w:r>
    </w:p>
    <w:p w:rsidR="00532392" w:rsidRPr="00532392" w:rsidRDefault="00532392" w:rsidP="001C2FBC">
      <w:pPr>
        <w:numPr>
          <w:ilvl w:val="0"/>
          <w:numId w:val="17"/>
        </w:numPr>
        <w:tabs>
          <w:tab w:val="left" w:pos="993"/>
        </w:tabs>
        <w:autoSpaceDE w:val="0"/>
        <w:autoSpaceDN w:val="0"/>
        <w:adjustRightInd w:val="0"/>
        <w:spacing w:after="0" w:line="240" w:lineRule="auto"/>
        <w:ind w:left="0" w:firstLine="851"/>
        <w:jc w:val="both"/>
        <w:rPr>
          <w:rFonts w:ascii="Times New Roman" w:hAnsi="Times New Roman" w:cs="Times New Roman"/>
          <w:sz w:val="24"/>
          <w:szCs w:val="24"/>
          <w:lang w:eastAsia="en-US"/>
        </w:rPr>
      </w:pPr>
      <w:r w:rsidRPr="00532392">
        <w:rPr>
          <w:rFonts w:ascii="Times New Roman" w:hAnsi="Times New Roman" w:cs="Times New Roman"/>
          <w:sz w:val="24"/>
          <w:szCs w:val="24"/>
          <w:lang w:eastAsia="en-US"/>
        </w:rPr>
        <w:t>Нахождение способа педагогического воздействия для того, чтобы поставить ребенка в позицию активного субъект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w:t>
      </w:r>
      <w:r w:rsidRPr="00532392">
        <w:rPr>
          <w:rFonts w:ascii="Times New Roman" w:hAnsi="Times New Roman" w:cs="Times New Roman"/>
          <w:sz w:val="24"/>
          <w:szCs w:val="24"/>
          <w:lang w:eastAsia="en-US"/>
        </w:rPr>
        <w:softHyphen/>
        <w:t>ского выбора, строятся по законам творческой деятельности, сотрудничества, сотворчества).</w:t>
      </w:r>
    </w:p>
    <w:p w:rsidR="00532392" w:rsidRPr="00532392" w:rsidRDefault="00532392" w:rsidP="001C2FBC">
      <w:pPr>
        <w:numPr>
          <w:ilvl w:val="0"/>
          <w:numId w:val="17"/>
        </w:numPr>
        <w:tabs>
          <w:tab w:val="left" w:pos="993"/>
        </w:tabs>
        <w:autoSpaceDE w:val="0"/>
        <w:autoSpaceDN w:val="0"/>
        <w:adjustRightInd w:val="0"/>
        <w:spacing w:after="0" w:line="240" w:lineRule="auto"/>
        <w:ind w:left="0" w:firstLine="851"/>
        <w:jc w:val="both"/>
        <w:rPr>
          <w:rFonts w:ascii="Times New Roman" w:hAnsi="Times New Roman" w:cs="Times New Roman"/>
          <w:sz w:val="24"/>
          <w:szCs w:val="24"/>
          <w:lang w:eastAsia="en-US"/>
        </w:rPr>
      </w:pPr>
      <w:r w:rsidRPr="00532392">
        <w:rPr>
          <w:rFonts w:ascii="Times New Roman" w:hAnsi="Times New Roman" w:cs="Times New Roman"/>
          <w:sz w:val="24"/>
          <w:szCs w:val="24"/>
          <w:lang w:eastAsia="en-US"/>
        </w:rPr>
        <w:t>Создание комфортных условий, исключающих «дидакти</w:t>
      </w:r>
      <w:r w:rsidRPr="00532392">
        <w:rPr>
          <w:rFonts w:ascii="Times New Roman" w:hAnsi="Times New Roman" w:cs="Times New Roman"/>
          <w:sz w:val="24"/>
          <w:szCs w:val="24"/>
          <w:lang w:eastAsia="en-US"/>
        </w:rPr>
        <w:softHyphen/>
        <w:t>ческий синдром», заорганизованность, излишнюю регла</w:t>
      </w:r>
      <w:r w:rsidRPr="00532392">
        <w:rPr>
          <w:rFonts w:ascii="Times New Roman" w:hAnsi="Times New Roman" w:cs="Times New Roman"/>
          <w:sz w:val="24"/>
          <w:szCs w:val="24"/>
          <w:lang w:eastAsia="en-US"/>
        </w:rPr>
        <w:softHyphen/>
        <w:t>ментацию, при этом важны атмосфера доверия, сотруд</w:t>
      </w:r>
      <w:r w:rsidRPr="00532392">
        <w:rPr>
          <w:rFonts w:ascii="Times New Roman" w:hAnsi="Times New Roman" w:cs="Times New Roman"/>
          <w:sz w:val="24"/>
          <w:szCs w:val="24"/>
          <w:lang w:eastAsia="en-US"/>
        </w:rPr>
        <w:softHyphen/>
        <w:t>ничества, сопереживания, гуманистическая система взаи</w:t>
      </w:r>
      <w:r w:rsidRPr="00532392">
        <w:rPr>
          <w:rFonts w:ascii="Times New Roman" w:hAnsi="Times New Roman" w:cs="Times New Roman"/>
          <w:sz w:val="24"/>
          <w:szCs w:val="24"/>
          <w:lang w:eastAsia="en-US"/>
        </w:rPr>
        <w:softHyphen/>
        <w:t>модействия взрослых и детей во взаимоувлекательной деятельности (этим обусловлен отказ от традиционных за</w:t>
      </w:r>
      <w:r w:rsidRPr="00532392">
        <w:rPr>
          <w:rFonts w:ascii="Times New Roman" w:hAnsi="Times New Roman" w:cs="Times New Roman"/>
          <w:sz w:val="24"/>
          <w:szCs w:val="24"/>
          <w:lang w:eastAsia="en-US"/>
        </w:rPr>
        <w:softHyphen/>
        <w:t>нятий по образцу, ориентированных на репродуктивную детскую деятельность, формирование навыков).</w:t>
      </w:r>
    </w:p>
    <w:p w:rsidR="00532392" w:rsidRPr="00532392" w:rsidRDefault="00532392" w:rsidP="001C2FBC">
      <w:pPr>
        <w:numPr>
          <w:ilvl w:val="0"/>
          <w:numId w:val="17"/>
        </w:numPr>
        <w:tabs>
          <w:tab w:val="left" w:pos="993"/>
        </w:tabs>
        <w:autoSpaceDE w:val="0"/>
        <w:autoSpaceDN w:val="0"/>
        <w:adjustRightInd w:val="0"/>
        <w:spacing w:after="0" w:line="240" w:lineRule="auto"/>
        <w:ind w:left="0" w:firstLine="851"/>
        <w:jc w:val="both"/>
        <w:rPr>
          <w:rFonts w:ascii="Times New Roman" w:hAnsi="Times New Roman" w:cs="Times New Roman"/>
          <w:sz w:val="24"/>
          <w:szCs w:val="24"/>
        </w:rPr>
      </w:pPr>
      <w:r w:rsidRPr="00532392">
        <w:rPr>
          <w:rFonts w:ascii="Times New Roman" w:hAnsi="Times New Roman" w:cs="Times New Roman"/>
          <w:sz w:val="24"/>
          <w:szCs w:val="24"/>
        </w:rPr>
        <w:t>Предоставление ребенку свободы выбора, приобретение индивидуального стиля деятельности (для этого использу</w:t>
      </w:r>
      <w:r w:rsidRPr="00532392">
        <w:rPr>
          <w:rFonts w:ascii="Times New Roman" w:hAnsi="Times New Roman" w:cs="Times New Roman"/>
          <w:sz w:val="24"/>
          <w:szCs w:val="24"/>
        </w:rPr>
        <w:softHyphen/>
        <w:t>ются методика обобщенных способов создания поделок из разных материалов, а также опорные схемы, модели, по</w:t>
      </w:r>
      <w:r w:rsidRPr="00532392">
        <w:rPr>
          <w:rFonts w:ascii="Times New Roman" w:hAnsi="Times New Roman" w:cs="Times New Roman"/>
          <w:sz w:val="24"/>
          <w:szCs w:val="24"/>
        </w:rPr>
        <w:softHyphen/>
        <w:t>операционные карты, простейшие чертежи, детям предо</w:t>
      </w:r>
      <w:r w:rsidRPr="00532392">
        <w:rPr>
          <w:rFonts w:ascii="Times New Roman" w:hAnsi="Times New Roman" w:cs="Times New Roman"/>
          <w:sz w:val="24"/>
          <w:szCs w:val="24"/>
        </w:rPr>
        <w:softHyphen/>
        <w:t>ставляется широкий выбор материалов, инструментов).</w:t>
      </w:r>
    </w:p>
    <w:p w:rsidR="00532392" w:rsidRPr="00532392" w:rsidRDefault="00532392" w:rsidP="001C2FBC">
      <w:pPr>
        <w:numPr>
          <w:ilvl w:val="0"/>
          <w:numId w:val="17"/>
        </w:numPr>
        <w:tabs>
          <w:tab w:val="left" w:pos="993"/>
        </w:tabs>
        <w:autoSpaceDE w:val="0"/>
        <w:autoSpaceDN w:val="0"/>
        <w:adjustRightInd w:val="0"/>
        <w:spacing w:after="0" w:line="240" w:lineRule="auto"/>
        <w:ind w:left="0" w:firstLine="851"/>
        <w:jc w:val="both"/>
        <w:rPr>
          <w:rFonts w:ascii="Times New Roman" w:hAnsi="Times New Roman" w:cs="Times New Roman"/>
          <w:sz w:val="24"/>
          <w:szCs w:val="24"/>
          <w:lang w:eastAsia="en-US"/>
        </w:rPr>
      </w:pPr>
      <w:r w:rsidRPr="00532392">
        <w:rPr>
          <w:rFonts w:ascii="Times New Roman" w:hAnsi="Times New Roman" w:cs="Times New Roman"/>
          <w:sz w:val="24"/>
          <w:szCs w:val="24"/>
          <w:lang w:eastAsia="en-US"/>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w:t>
      </w:r>
      <w:r w:rsidRPr="00532392">
        <w:rPr>
          <w:rFonts w:ascii="Times New Roman" w:hAnsi="Times New Roman" w:cs="Times New Roman"/>
          <w:sz w:val="24"/>
          <w:szCs w:val="24"/>
          <w:lang w:eastAsia="en-US"/>
        </w:rPr>
        <w:softHyphen/>
        <w:t>хода к ребенку с целью максимального развития его лич</w:t>
      </w:r>
      <w:r w:rsidRPr="00532392">
        <w:rPr>
          <w:rFonts w:ascii="Times New Roman" w:hAnsi="Times New Roman" w:cs="Times New Roman"/>
          <w:sz w:val="24"/>
          <w:szCs w:val="24"/>
          <w:lang w:eastAsia="en-US"/>
        </w:rPr>
        <w:softHyphen/>
        <w:t>ностного потенциала).</w:t>
      </w:r>
    </w:p>
    <w:p w:rsidR="00532392" w:rsidRPr="00532392" w:rsidRDefault="00532392" w:rsidP="001C2FBC">
      <w:pPr>
        <w:numPr>
          <w:ilvl w:val="0"/>
          <w:numId w:val="17"/>
        </w:numPr>
        <w:tabs>
          <w:tab w:val="left" w:pos="993"/>
        </w:tabs>
        <w:autoSpaceDE w:val="0"/>
        <w:autoSpaceDN w:val="0"/>
        <w:adjustRightInd w:val="0"/>
        <w:spacing w:after="0" w:line="240" w:lineRule="auto"/>
        <w:ind w:left="0" w:firstLine="851"/>
        <w:jc w:val="both"/>
        <w:rPr>
          <w:rFonts w:ascii="Times New Roman" w:hAnsi="Times New Roman" w:cs="Times New Roman"/>
          <w:sz w:val="24"/>
          <w:szCs w:val="24"/>
        </w:rPr>
      </w:pPr>
      <w:r w:rsidRPr="00532392">
        <w:rPr>
          <w:rFonts w:ascii="Times New Roman" w:hAnsi="Times New Roman" w:cs="Times New Roman"/>
          <w:sz w:val="24"/>
          <w:szCs w:val="24"/>
          <w:lang w:eastAsia="en-US"/>
        </w:rPr>
        <w:t>Организация материальной развивающей среды, состоя</w:t>
      </w:r>
      <w:r w:rsidRPr="00532392">
        <w:rPr>
          <w:rFonts w:ascii="Times New Roman" w:hAnsi="Times New Roman" w:cs="Times New Roman"/>
          <w:sz w:val="24"/>
          <w:szCs w:val="24"/>
          <w:lang w:eastAsia="en-US"/>
        </w:rPr>
        <w:softHyphen/>
        <w:t>щей из ряда центров (сенсорный центр, центр математики, центр сюжетной игры, центр строительства, центр искус</w:t>
      </w:r>
      <w:r w:rsidRPr="00532392">
        <w:rPr>
          <w:rFonts w:ascii="Times New Roman" w:hAnsi="Times New Roman" w:cs="Times New Roman"/>
          <w:sz w:val="24"/>
          <w:szCs w:val="24"/>
          <w:lang w:eastAsia="en-US"/>
        </w:rPr>
        <w:softHyphen/>
        <w:t>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w:t>
      </w:r>
      <w:r w:rsidRPr="00532392">
        <w:rPr>
          <w:rFonts w:ascii="Times New Roman" w:hAnsi="Times New Roman" w:cs="Times New Roman"/>
          <w:sz w:val="24"/>
          <w:szCs w:val="24"/>
          <w:lang w:eastAsia="en-US"/>
        </w:rPr>
        <w:softHyphen/>
      </w:r>
      <w:r w:rsidRPr="00532392">
        <w:rPr>
          <w:rFonts w:ascii="Times New Roman" w:hAnsi="Times New Roman" w:cs="Times New Roman"/>
          <w:sz w:val="24"/>
          <w:szCs w:val="24"/>
        </w:rPr>
        <w:t>чество созданной в группе развивающей предметно-игро</w:t>
      </w:r>
      <w:r w:rsidRPr="00532392">
        <w:rPr>
          <w:rFonts w:ascii="Times New Roman" w:hAnsi="Times New Roman" w:cs="Times New Roman"/>
          <w:sz w:val="24"/>
          <w:szCs w:val="24"/>
        </w:rPr>
        <w:softHyphen/>
        <w:t>вой среды и степень ее влияния на детей (включенность всех детей в активную самостоятельную деятельность; низ</w:t>
      </w:r>
      <w:r w:rsidRPr="00532392">
        <w:rPr>
          <w:rFonts w:ascii="Times New Roman" w:hAnsi="Times New Roman" w:cs="Times New Roman"/>
          <w:sz w:val="24"/>
          <w:szCs w:val="24"/>
        </w:rPr>
        <w:softHyphen/>
        <w:t>кий уровень шума в группе; низкая конфликтность между детьми; выраженная продуктивность самостоятельной де</w:t>
      </w:r>
      <w:r w:rsidRPr="00532392">
        <w:rPr>
          <w:rFonts w:ascii="Times New Roman" w:hAnsi="Times New Roman" w:cs="Times New Roman"/>
          <w:sz w:val="24"/>
          <w:szCs w:val="24"/>
        </w:rPr>
        <w:softHyphen/>
        <w:t>ятельности детей; положительный эмоциональный на</w:t>
      </w:r>
      <w:r w:rsidRPr="00532392">
        <w:rPr>
          <w:rFonts w:ascii="Times New Roman" w:hAnsi="Times New Roman" w:cs="Times New Roman"/>
          <w:sz w:val="24"/>
          <w:szCs w:val="24"/>
        </w:rPr>
        <w:softHyphen/>
        <w:t>строй детей, их жизнерадостность, открытость).</w:t>
      </w:r>
    </w:p>
    <w:p w:rsidR="00532392" w:rsidRPr="00532392" w:rsidRDefault="00532392" w:rsidP="00532392">
      <w:pPr>
        <w:rPr>
          <w:rFonts w:ascii="Times New Roman" w:hAnsi="Times New Roman" w:cs="Times New Roman"/>
          <w:sz w:val="24"/>
          <w:szCs w:val="24"/>
        </w:rPr>
      </w:pPr>
    </w:p>
    <w:p w:rsidR="00532392" w:rsidRPr="00422F88" w:rsidRDefault="00532392" w:rsidP="00422F88">
      <w:pPr>
        <w:jc w:val="center"/>
        <w:rPr>
          <w:rFonts w:ascii="Times New Roman" w:hAnsi="Times New Roman" w:cs="Times New Roman"/>
          <w:b/>
          <w:sz w:val="24"/>
          <w:szCs w:val="24"/>
        </w:rPr>
      </w:pPr>
      <w:r w:rsidRPr="00532392">
        <w:rPr>
          <w:rFonts w:ascii="Times New Roman" w:hAnsi="Times New Roman" w:cs="Times New Roman"/>
          <w:b/>
          <w:sz w:val="24"/>
          <w:szCs w:val="24"/>
        </w:rPr>
        <w:t>Модель организации деятель</w:t>
      </w:r>
      <w:r w:rsidR="00422F88">
        <w:rPr>
          <w:rFonts w:ascii="Times New Roman" w:hAnsi="Times New Roman" w:cs="Times New Roman"/>
          <w:b/>
          <w:sz w:val="24"/>
          <w:szCs w:val="24"/>
        </w:rPr>
        <w:t>ности взрослых и детей в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265"/>
      </w:tblGrid>
      <w:tr w:rsidR="00532392" w:rsidRPr="00532392" w:rsidTr="0079066A">
        <w:tc>
          <w:tcPr>
            <w:tcW w:w="3190" w:type="dxa"/>
          </w:tcPr>
          <w:p w:rsidR="00532392" w:rsidRPr="00532392" w:rsidRDefault="00532392" w:rsidP="0079066A">
            <w:pPr>
              <w:tabs>
                <w:tab w:val="left" w:pos="993"/>
              </w:tabs>
              <w:autoSpaceDE w:val="0"/>
              <w:autoSpaceDN w:val="0"/>
              <w:adjustRightInd w:val="0"/>
              <w:jc w:val="center"/>
              <w:rPr>
                <w:rFonts w:ascii="Times New Roman" w:hAnsi="Times New Roman" w:cs="Times New Roman"/>
                <w:b/>
                <w:sz w:val="24"/>
                <w:szCs w:val="24"/>
              </w:rPr>
            </w:pPr>
            <w:r w:rsidRPr="00532392">
              <w:rPr>
                <w:rFonts w:ascii="Times New Roman" w:hAnsi="Times New Roman" w:cs="Times New Roman"/>
                <w:b/>
                <w:sz w:val="24"/>
                <w:szCs w:val="24"/>
              </w:rPr>
              <w:t xml:space="preserve">Самостоятельная деятельность взрослого и </w:t>
            </w:r>
            <w:r w:rsidRPr="00532392">
              <w:rPr>
                <w:rFonts w:ascii="Times New Roman" w:hAnsi="Times New Roman" w:cs="Times New Roman"/>
                <w:b/>
                <w:sz w:val="24"/>
                <w:szCs w:val="24"/>
              </w:rPr>
              <w:lastRenderedPageBreak/>
              <w:t>детей</w:t>
            </w:r>
          </w:p>
        </w:tc>
        <w:tc>
          <w:tcPr>
            <w:tcW w:w="3190" w:type="dxa"/>
          </w:tcPr>
          <w:p w:rsidR="00532392" w:rsidRPr="00532392" w:rsidRDefault="00532392" w:rsidP="0079066A">
            <w:pPr>
              <w:tabs>
                <w:tab w:val="left" w:pos="993"/>
              </w:tabs>
              <w:autoSpaceDE w:val="0"/>
              <w:autoSpaceDN w:val="0"/>
              <w:adjustRightInd w:val="0"/>
              <w:jc w:val="center"/>
              <w:rPr>
                <w:rFonts w:ascii="Times New Roman" w:hAnsi="Times New Roman" w:cs="Times New Roman"/>
                <w:b/>
                <w:sz w:val="24"/>
                <w:szCs w:val="24"/>
              </w:rPr>
            </w:pPr>
            <w:r w:rsidRPr="00532392">
              <w:rPr>
                <w:rFonts w:ascii="Times New Roman" w:hAnsi="Times New Roman" w:cs="Times New Roman"/>
                <w:b/>
                <w:sz w:val="24"/>
                <w:szCs w:val="24"/>
              </w:rPr>
              <w:lastRenderedPageBreak/>
              <w:t>Самостоятельная деятельность детей</w:t>
            </w:r>
          </w:p>
        </w:tc>
        <w:tc>
          <w:tcPr>
            <w:tcW w:w="3190" w:type="dxa"/>
          </w:tcPr>
          <w:p w:rsidR="00532392" w:rsidRPr="00532392" w:rsidRDefault="00532392" w:rsidP="0079066A">
            <w:pPr>
              <w:tabs>
                <w:tab w:val="left" w:pos="993"/>
              </w:tabs>
              <w:autoSpaceDE w:val="0"/>
              <w:autoSpaceDN w:val="0"/>
              <w:adjustRightInd w:val="0"/>
              <w:jc w:val="center"/>
              <w:rPr>
                <w:rFonts w:ascii="Times New Roman" w:hAnsi="Times New Roman" w:cs="Times New Roman"/>
                <w:b/>
                <w:sz w:val="24"/>
                <w:szCs w:val="24"/>
              </w:rPr>
            </w:pPr>
            <w:r w:rsidRPr="00532392">
              <w:rPr>
                <w:rFonts w:ascii="Times New Roman" w:hAnsi="Times New Roman" w:cs="Times New Roman"/>
                <w:b/>
                <w:sz w:val="24"/>
                <w:szCs w:val="24"/>
              </w:rPr>
              <w:t>Взаимодействие с семьями</w:t>
            </w:r>
          </w:p>
        </w:tc>
      </w:tr>
      <w:tr w:rsidR="00532392" w:rsidRPr="00532392" w:rsidTr="0079066A">
        <w:tc>
          <w:tcPr>
            <w:tcW w:w="3190" w:type="dxa"/>
          </w:tcPr>
          <w:p w:rsidR="00532392" w:rsidRPr="00532392" w:rsidRDefault="00532392" w:rsidP="001C2FBC">
            <w:pPr>
              <w:numPr>
                <w:ilvl w:val="0"/>
                <w:numId w:val="18"/>
              </w:numPr>
              <w:tabs>
                <w:tab w:val="left" w:pos="993"/>
              </w:tabs>
              <w:autoSpaceDE w:val="0"/>
              <w:autoSpaceDN w:val="0"/>
              <w:adjustRightInd w:val="0"/>
              <w:spacing w:after="0" w:line="240" w:lineRule="auto"/>
              <w:rPr>
                <w:rFonts w:ascii="Times New Roman" w:hAnsi="Times New Roman" w:cs="Times New Roman"/>
                <w:sz w:val="24"/>
                <w:szCs w:val="24"/>
              </w:rPr>
            </w:pPr>
            <w:r w:rsidRPr="00532392">
              <w:rPr>
                <w:rFonts w:ascii="Times New Roman" w:hAnsi="Times New Roman" w:cs="Times New Roman"/>
                <w:sz w:val="24"/>
                <w:szCs w:val="24"/>
              </w:rPr>
              <w:lastRenderedPageBreak/>
              <w:t>Двигательные, подвижные, дидактические игры, подвижные игры с правилами, игровые упражнения. Соревнования.</w:t>
            </w:r>
          </w:p>
          <w:p w:rsidR="00532392" w:rsidRPr="00532392" w:rsidRDefault="00532392" w:rsidP="001C2FBC">
            <w:pPr>
              <w:numPr>
                <w:ilvl w:val="0"/>
                <w:numId w:val="18"/>
              </w:numPr>
              <w:tabs>
                <w:tab w:val="left" w:pos="993"/>
              </w:tabs>
              <w:autoSpaceDE w:val="0"/>
              <w:autoSpaceDN w:val="0"/>
              <w:adjustRightInd w:val="0"/>
              <w:spacing w:after="0" w:line="240" w:lineRule="auto"/>
              <w:rPr>
                <w:rFonts w:ascii="Times New Roman" w:hAnsi="Times New Roman" w:cs="Times New Roman"/>
                <w:sz w:val="24"/>
                <w:szCs w:val="24"/>
              </w:rPr>
            </w:pPr>
            <w:r w:rsidRPr="00532392">
              <w:rPr>
                <w:rFonts w:ascii="Times New Roman" w:hAnsi="Times New Roman" w:cs="Times New Roman"/>
                <w:sz w:val="24"/>
                <w:szCs w:val="24"/>
              </w:rPr>
              <w:t xml:space="preserve">Игровая: сюжетные игры, игры с правилами. </w:t>
            </w:r>
          </w:p>
          <w:p w:rsidR="00532392" w:rsidRPr="00532392" w:rsidRDefault="00532392" w:rsidP="001C2FBC">
            <w:pPr>
              <w:numPr>
                <w:ilvl w:val="0"/>
                <w:numId w:val="18"/>
              </w:numPr>
              <w:tabs>
                <w:tab w:val="left" w:pos="993"/>
              </w:tabs>
              <w:autoSpaceDE w:val="0"/>
              <w:autoSpaceDN w:val="0"/>
              <w:adjustRightInd w:val="0"/>
              <w:spacing w:after="0" w:line="240" w:lineRule="auto"/>
              <w:rPr>
                <w:rFonts w:ascii="Times New Roman" w:hAnsi="Times New Roman" w:cs="Times New Roman"/>
                <w:sz w:val="24"/>
                <w:szCs w:val="24"/>
              </w:rPr>
            </w:pPr>
            <w:r w:rsidRPr="00532392">
              <w:rPr>
                <w:rFonts w:ascii="Times New Roman" w:hAnsi="Times New Roman" w:cs="Times New Roman"/>
                <w:sz w:val="24"/>
                <w:szCs w:val="24"/>
              </w:rPr>
              <w:t>Продуктивная мастерская по изготовлению продуктов  детского творчества, реализация проектов.</w:t>
            </w:r>
          </w:p>
          <w:p w:rsidR="00532392" w:rsidRPr="00532392" w:rsidRDefault="00532392" w:rsidP="001C2FBC">
            <w:pPr>
              <w:numPr>
                <w:ilvl w:val="0"/>
                <w:numId w:val="18"/>
              </w:numPr>
              <w:tabs>
                <w:tab w:val="left" w:pos="993"/>
              </w:tabs>
              <w:autoSpaceDE w:val="0"/>
              <w:autoSpaceDN w:val="0"/>
              <w:adjustRightInd w:val="0"/>
              <w:spacing w:after="0" w:line="240" w:lineRule="auto"/>
              <w:rPr>
                <w:rFonts w:ascii="Times New Roman" w:hAnsi="Times New Roman" w:cs="Times New Roman"/>
                <w:sz w:val="24"/>
                <w:szCs w:val="24"/>
              </w:rPr>
            </w:pPr>
            <w:r w:rsidRPr="00532392">
              <w:rPr>
                <w:rFonts w:ascii="Times New Roman" w:hAnsi="Times New Roman" w:cs="Times New Roman"/>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532392" w:rsidRPr="00532392" w:rsidRDefault="00532392" w:rsidP="001C2FBC">
            <w:pPr>
              <w:numPr>
                <w:ilvl w:val="0"/>
                <w:numId w:val="18"/>
              </w:numPr>
              <w:tabs>
                <w:tab w:val="left" w:pos="993"/>
              </w:tabs>
              <w:autoSpaceDE w:val="0"/>
              <w:autoSpaceDN w:val="0"/>
              <w:adjustRightInd w:val="0"/>
              <w:spacing w:after="0" w:line="240" w:lineRule="auto"/>
              <w:rPr>
                <w:rFonts w:ascii="Times New Roman" w:hAnsi="Times New Roman" w:cs="Times New Roman"/>
                <w:sz w:val="24"/>
                <w:szCs w:val="24"/>
              </w:rPr>
            </w:pPr>
            <w:r w:rsidRPr="00532392">
              <w:rPr>
                <w:rFonts w:ascii="Times New Roman" w:hAnsi="Times New Roman" w:cs="Times New Roman"/>
                <w:sz w:val="24"/>
                <w:szCs w:val="24"/>
              </w:rPr>
              <w:t>Трудовая: совместные действия, поручения, дежурство, задания</w:t>
            </w:r>
          </w:p>
        </w:tc>
        <w:tc>
          <w:tcPr>
            <w:tcW w:w="3190" w:type="dxa"/>
          </w:tcPr>
          <w:p w:rsidR="00532392" w:rsidRPr="00532392" w:rsidRDefault="00532392" w:rsidP="001C2FBC">
            <w:pPr>
              <w:numPr>
                <w:ilvl w:val="0"/>
                <w:numId w:val="18"/>
              </w:numPr>
              <w:tabs>
                <w:tab w:val="left" w:pos="993"/>
              </w:tabs>
              <w:autoSpaceDE w:val="0"/>
              <w:autoSpaceDN w:val="0"/>
              <w:adjustRightInd w:val="0"/>
              <w:spacing w:after="0" w:line="240" w:lineRule="auto"/>
              <w:ind w:left="423"/>
              <w:jc w:val="both"/>
              <w:rPr>
                <w:rFonts w:ascii="Times New Roman" w:hAnsi="Times New Roman" w:cs="Times New Roman"/>
                <w:sz w:val="24"/>
                <w:szCs w:val="24"/>
              </w:rPr>
            </w:pPr>
            <w:r w:rsidRPr="00532392">
              <w:rPr>
                <w:rFonts w:ascii="Times New Roman" w:hAnsi="Times New Roman" w:cs="Times New Roman"/>
                <w:sz w:val="24"/>
                <w:szCs w:val="24"/>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3190" w:type="dxa"/>
          </w:tcPr>
          <w:p w:rsidR="00532392" w:rsidRPr="00532392" w:rsidRDefault="00532392" w:rsidP="001C2FBC">
            <w:pPr>
              <w:numPr>
                <w:ilvl w:val="0"/>
                <w:numId w:val="18"/>
              </w:numPr>
              <w:tabs>
                <w:tab w:val="left" w:pos="993"/>
              </w:tabs>
              <w:autoSpaceDE w:val="0"/>
              <w:autoSpaceDN w:val="0"/>
              <w:adjustRightInd w:val="0"/>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Диагностирование. Педагогическое просвещение родителей, обмен опытом. Совместное творчество детей и взрослых</w:t>
            </w:r>
          </w:p>
        </w:tc>
      </w:tr>
    </w:tbl>
    <w:p w:rsidR="00532392" w:rsidRPr="00532392" w:rsidRDefault="00532392" w:rsidP="00532392">
      <w:pPr>
        <w:jc w:val="both"/>
        <w:rPr>
          <w:rFonts w:ascii="Times New Roman" w:hAnsi="Times New Roman" w:cs="Times New Roman"/>
          <w:sz w:val="24"/>
          <w:szCs w:val="24"/>
        </w:rPr>
      </w:pPr>
    </w:p>
    <w:p w:rsidR="00532392" w:rsidRPr="00532392" w:rsidRDefault="00532392" w:rsidP="00532392">
      <w:pPr>
        <w:spacing w:after="50"/>
        <w:ind w:firstLine="851"/>
        <w:jc w:val="both"/>
        <w:rPr>
          <w:rFonts w:ascii="Times New Roman" w:hAnsi="Times New Roman" w:cs="Times New Roman"/>
          <w:sz w:val="24"/>
          <w:szCs w:val="24"/>
        </w:rPr>
      </w:pPr>
      <w:r w:rsidRPr="00532392">
        <w:rPr>
          <w:rFonts w:ascii="Times New Roman" w:hAnsi="Times New Roman" w:cs="Times New Roman"/>
          <w:b/>
          <w:sz w:val="24"/>
          <w:szCs w:val="24"/>
        </w:rPr>
        <w:t xml:space="preserve">Воспитатель: </w:t>
      </w:r>
    </w:p>
    <w:p w:rsidR="00532392" w:rsidRPr="00532392" w:rsidRDefault="00532392" w:rsidP="001C2FBC">
      <w:pPr>
        <w:numPr>
          <w:ilvl w:val="0"/>
          <w:numId w:val="19"/>
        </w:numPr>
        <w:spacing w:after="51" w:line="240" w:lineRule="auto"/>
        <w:ind w:left="0" w:right="15"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организует проведение  образовательной деятельности  по    всем  направлениям  развития  воспитанников, совместную  и  самостоятельную  деятельность  детей; </w:t>
      </w:r>
    </w:p>
    <w:p w:rsidR="00532392" w:rsidRPr="00532392" w:rsidRDefault="00532392" w:rsidP="001C2FBC">
      <w:pPr>
        <w:numPr>
          <w:ilvl w:val="0"/>
          <w:numId w:val="19"/>
        </w:numPr>
        <w:spacing w:after="51" w:line="240" w:lineRule="auto"/>
        <w:ind w:left="0" w:right="15"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организует  работу  по  воспитанию культурно-гигиенических навыков, развитию  мелкой  моторики  рук  через ручной  труд  и  конструирование,  развитию  общей  моторики  через  подвижные  игры  и  игровые  упражнения; </w:t>
      </w:r>
    </w:p>
    <w:p w:rsidR="00532392" w:rsidRPr="00532392" w:rsidRDefault="00532392" w:rsidP="001C2FBC">
      <w:pPr>
        <w:numPr>
          <w:ilvl w:val="0"/>
          <w:numId w:val="19"/>
        </w:numPr>
        <w:spacing w:after="51" w:line="240" w:lineRule="auto"/>
        <w:ind w:left="0" w:right="15"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организует  реализацию рекомендаций специалистов при осуществлении индивидуальной работы с детьми; </w:t>
      </w:r>
    </w:p>
    <w:p w:rsidR="00532392" w:rsidRPr="00532392" w:rsidRDefault="00532392" w:rsidP="001C2FBC">
      <w:pPr>
        <w:numPr>
          <w:ilvl w:val="0"/>
          <w:numId w:val="19"/>
        </w:numPr>
        <w:spacing w:after="51" w:line="240" w:lineRule="auto"/>
        <w:ind w:left="0" w:right="15"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активно использует  в  работе  с  детьми  здоровьесберегающие  технологии; </w:t>
      </w:r>
      <w:r w:rsidRPr="00532392">
        <w:rPr>
          <w:rFonts w:ascii="Times New Roman" w:hAnsi="Times New Roman" w:cs="Times New Roman"/>
          <w:sz w:val="24"/>
          <w:szCs w:val="24"/>
        </w:rPr>
        <w:t xml:space="preserve"> консультирует  родителей  о  формировании  культурно-гигиенических навыков,  об  индивидуальных  особенностях  детей,  уровне  развития  мелкой  моторики; </w:t>
      </w:r>
    </w:p>
    <w:p w:rsidR="00532392" w:rsidRPr="00532392" w:rsidRDefault="00532392" w:rsidP="001C2FBC">
      <w:pPr>
        <w:numPr>
          <w:ilvl w:val="0"/>
          <w:numId w:val="19"/>
        </w:numPr>
        <w:spacing w:after="51" w:line="240" w:lineRule="auto"/>
        <w:ind w:left="0" w:right="15"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совместно  учителем- логопедом  участвует в  исправлении  речевого  нарушения, совместно  с  педагогом – психологом  участвует  в  развитии  психических  процессов. </w:t>
      </w:r>
    </w:p>
    <w:p w:rsidR="00532392" w:rsidRPr="00532392" w:rsidRDefault="00532392" w:rsidP="00532392">
      <w:pPr>
        <w:widowControl w:val="0"/>
        <w:spacing w:after="248" w:line="283" w:lineRule="exact"/>
        <w:ind w:right="20"/>
        <w:jc w:val="both"/>
        <w:rPr>
          <w:rFonts w:ascii="Times New Roman" w:hAnsi="Times New Roman" w:cs="Times New Roman"/>
          <w:color w:val="000000"/>
          <w:sz w:val="24"/>
          <w:szCs w:val="24"/>
          <w:lang w:bidi="ru-RU"/>
        </w:rPr>
      </w:pPr>
    </w:p>
    <w:p w:rsidR="00532392" w:rsidRPr="00532392" w:rsidRDefault="003D6624" w:rsidP="003D6624">
      <w:pPr>
        <w:widowControl w:val="0"/>
        <w:spacing w:after="244" w:line="240" w:lineRule="auto"/>
        <w:ind w:left="851" w:right="20"/>
        <w:jc w:val="center"/>
        <w:rPr>
          <w:rFonts w:ascii="Times New Roman" w:hAnsi="Times New Roman" w:cs="Times New Roman"/>
          <w:b/>
          <w:color w:val="000000"/>
          <w:sz w:val="24"/>
          <w:szCs w:val="24"/>
          <w:lang w:bidi="ru-RU"/>
        </w:rPr>
      </w:pPr>
      <w:r>
        <w:rPr>
          <w:rFonts w:ascii="Times New Roman" w:hAnsi="Times New Roman" w:cs="Times New Roman"/>
          <w:b/>
          <w:color w:val="000000"/>
          <w:sz w:val="24"/>
          <w:szCs w:val="24"/>
          <w:lang w:bidi="ru-RU"/>
        </w:rPr>
        <w:t xml:space="preserve">2.3. </w:t>
      </w:r>
      <w:r w:rsidR="00532392" w:rsidRPr="00532392">
        <w:rPr>
          <w:rFonts w:ascii="Times New Roman" w:hAnsi="Times New Roman" w:cs="Times New Roman"/>
          <w:b/>
          <w:color w:val="000000"/>
          <w:sz w:val="24"/>
          <w:szCs w:val="24"/>
          <w:lang w:bidi="ru-RU"/>
        </w:rPr>
        <w:t>Вариативные формы, методы и средства взаимодействия с воспитанниками в рамках реализации программы дошкольного образования</w:t>
      </w:r>
    </w:p>
    <w:p w:rsidR="00532392" w:rsidRPr="00532392" w:rsidRDefault="00532392" w:rsidP="00532392">
      <w:pPr>
        <w:jc w:val="both"/>
        <w:rPr>
          <w:rFonts w:ascii="Times New Roman" w:hAnsi="Times New Roman" w:cs="Times New Roman"/>
          <w:b/>
          <w:sz w:val="24"/>
          <w:szCs w:val="24"/>
        </w:rPr>
      </w:pP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lastRenderedPageBreak/>
        <w:t>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Воспитательно-образовательный процесс состоит из:</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и др.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образовательной деятельности, осуществляемой в ходе режимных моментов;</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самостоятельной деятельности;</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взаимодействие с семьями воспитанников по реализации основной образовательной программы дошкольного образования.</w:t>
      </w:r>
    </w:p>
    <w:p w:rsidR="00532392" w:rsidRPr="00532392" w:rsidRDefault="00532392" w:rsidP="00532392">
      <w:pPr>
        <w:ind w:firstLine="851"/>
        <w:jc w:val="both"/>
        <w:rPr>
          <w:rFonts w:ascii="Times New Roman" w:hAnsi="Times New Roman" w:cs="Times New Roman"/>
          <w:color w:val="000000"/>
          <w:sz w:val="24"/>
          <w:szCs w:val="24"/>
          <w:u w:val="single"/>
        </w:rPr>
      </w:pPr>
      <w:r w:rsidRPr="00532392">
        <w:rPr>
          <w:rFonts w:ascii="Times New Roman" w:hAnsi="Times New Roman" w:cs="Times New Roman"/>
          <w:sz w:val="24"/>
          <w:szCs w:val="24"/>
        </w:rPr>
        <w:t xml:space="preserve">Конкретное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w:t>
      </w:r>
      <w:r w:rsidRPr="00532392">
        <w:rPr>
          <w:rFonts w:ascii="Times New Roman" w:hAnsi="Times New Roman" w:cs="Times New Roman"/>
          <w:color w:val="000000"/>
          <w:sz w:val="24"/>
          <w:szCs w:val="24"/>
          <w:u w:val="single"/>
        </w:rPr>
        <w:t>сквозных механизмах развития ребёнка)</w:t>
      </w:r>
    </w:p>
    <w:p w:rsidR="00532392" w:rsidRPr="00532392" w:rsidRDefault="00532392" w:rsidP="00532392">
      <w:pPr>
        <w:ind w:firstLine="851"/>
        <w:jc w:val="both"/>
        <w:rPr>
          <w:rFonts w:ascii="Times New Roman" w:hAnsi="Times New Roman" w:cs="Times New Roman"/>
          <w:color w:val="000000"/>
          <w:sz w:val="24"/>
          <w:szCs w:val="24"/>
          <w:u w:val="single"/>
        </w:rPr>
      </w:pPr>
    </w:p>
    <w:p w:rsidR="00532392" w:rsidRPr="00532392" w:rsidRDefault="00532392" w:rsidP="00532392">
      <w:pPr>
        <w:jc w:val="center"/>
        <w:rPr>
          <w:rFonts w:ascii="Times New Roman" w:hAnsi="Times New Roman" w:cs="Times New Roman"/>
          <w:b/>
          <w:sz w:val="24"/>
          <w:szCs w:val="24"/>
        </w:rPr>
      </w:pPr>
      <w:r w:rsidRPr="00532392">
        <w:rPr>
          <w:rFonts w:ascii="Times New Roman" w:hAnsi="Times New Roman" w:cs="Times New Roman"/>
          <w:b/>
          <w:color w:val="000000"/>
          <w:sz w:val="24"/>
          <w:szCs w:val="24"/>
        </w:rPr>
        <w:t>Сквозные</w:t>
      </w:r>
      <w:r w:rsidRPr="00532392">
        <w:rPr>
          <w:rFonts w:ascii="Times New Roman" w:hAnsi="Times New Roman" w:cs="Times New Roman"/>
          <w:b/>
          <w:sz w:val="24"/>
          <w:szCs w:val="24"/>
        </w:rPr>
        <w:t xml:space="preserve"> механизмы развития ребенка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532392" w:rsidRPr="00532392" w:rsidTr="0079066A">
        <w:tc>
          <w:tcPr>
            <w:tcW w:w="9039" w:type="dxa"/>
          </w:tcPr>
          <w:p w:rsidR="00532392" w:rsidRPr="00532392" w:rsidRDefault="00532392" w:rsidP="0079066A">
            <w:pPr>
              <w:jc w:val="both"/>
              <w:rPr>
                <w:rFonts w:ascii="Times New Roman" w:hAnsi="Times New Roman" w:cs="Times New Roman"/>
                <w:sz w:val="24"/>
                <w:szCs w:val="24"/>
                <w:lang w:eastAsia="en-US"/>
              </w:rPr>
            </w:pPr>
            <w:r w:rsidRPr="00532392">
              <w:rPr>
                <w:rFonts w:ascii="Times New Roman" w:hAnsi="Times New Roman" w:cs="Times New Roman"/>
                <w:sz w:val="24"/>
                <w:szCs w:val="24"/>
                <w:lang w:eastAsia="en-US"/>
              </w:rPr>
              <w:t>Дошкольный возраст (3-8 лет)</w:t>
            </w:r>
          </w:p>
        </w:tc>
      </w:tr>
      <w:tr w:rsidR="00532392" w:rsidRPr="00532392" w:rsidTr="0079066A">
        <w:tc>
          <w:tcPr>
            <w:tcW w:w="9039" w:type="dxa"/>
          </w:tcPr>
          <w:p w:rsidR="00532392" w:rsidRPr="00532392" w:rsidRDefault="00532392" w:rsidP="0079066A">
            <w:pPr>
              <w:widowControl w:val="0"/>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w:t>
            </w:r>
          </w:p>
          <w:p w:rsidR="00532392" w:rsidRPr="00532392" w:rsidRDefault="00532392" w:rsidP="0079066A">
            <w:pPr>
              <w:widowControl w:val="0"/>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Восприятие художественной литературы и фольклора,</w:t>
            </w:r>
          </w:p>
          <w:p w:rsidR="00532392" w:rsidRPr="00532392" w:rsidRDefault="00532392" w:rsidP="0079066A">
            <w:pPr>
              <w:widowControl w:val="0"/>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w:t>
            </w:r>
          </w:p>
          <w:p w:rsidR="00532392" w:rsidRPr="00532392" w:rsidRDefault="00532392" w:rsidP="0079066A">
            <w:pPr>
              <w:widowControl w:val="0"/>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Изобразительная (рисование, лепка, аппликация)</w:t>
            </w:r>
          </w:p>
          <w:p w:rsidR="00532392" w:rsidRPr="00532392" w:rsidRDefault="00532392" w:rsidP="0079066A">
            <w:pPr>
              <w:jc w:val="both"/>
              <w:rPr>
                <w:rFonts w:ascii="Times New Roman" w:hAnsi="Times New Roman" w:cs="Times New Roman"/>
                <w:sz w:val="24"/>
                <w:szCs w:val="24"/>
                <w:lang w:eastAsia="en-US"/>
              </w:rPr>
            </w:pPr>
            <w:r w:rsidRPr="00532392">
              <w:rPr>
                <w:rFonts w:ascii="Times New Roman" w:hAnsi="Times New Roman" w:cs="Times New Roman"/>
                <w:sz w:val="24"/>
                <w:szCs w:val="24"/>
                <w:lang w:eastAsia="en-US"/>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 Двигательная (овладение основными движениями) формы активности ребёнка.</w:t>
            </w:r>
          </w:p>
        </w:tc>
      </w:tr>
    </w:tbl>
    <w:p w:rsidR="00532392" w:rsidRPr="00532392" w:rsidRDefault="00532392" w:rsidP="00532392">
      <w:pPr>
        <w:widowControl w:val="0"/>
        <w:ind w:lef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При реализации образовательной  Программы педагог:</w:t>
      </w:r>
    </w:p>
    <w:p w:rsidR="00532392" w:rsidRPr="00532392" w:rsidRDefault="00532392" w:rsidP="001C2FBC">
      <w:pPr>
        <w:widowControl w:val="0"/>
        <w:numPr>
          <w:ilvl w:val="0"/>
          <w:numId w:val="20"/>
        </w:numPr>
        <w:spacing w:after="0" w:line="240" w:lineRule="auto"/>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продумывает содержание и организацию совместного образа жизни детей, условия эмоционального благополучия и развития </w:t>
      </w:r>
      <w:r w:rsidRPr="00532392">
        <w:rPr>
          <w:rFonts w:ascii="Times New Roman" w:hAnsi="Times New Roman" w:cs="Times New Roman"/>
          <w:i/>
          <w:iCs/>
          <w:color w:val="000000"/>
          <w:sz w:val="24"/>
          <w:szCs w:val="24"/>
          <w:shd w:val="clear" w:color="auto" w:fill="FFFFFF"/>
          <w:lang w:bidi="ru-RU"/>
        </w:rPr>
        <w:t>каждого ребенка</w:t>
      </w:r>
      <w:r w:rsidRPr="00532392">
        <w:rPr>
          <w:rFonts w:ascii="Times New Roman" w:hAnsi="Times New Roman" w:cs="Times New Roman"/>
          <w:color w:val="000000"/>
          <w:sz w:val="24"/>
          <w:szCs w:val="24"/>
          <w:lang w:bidi="ru-RU"/>
        </w:rPr>
        <w:t>;</w:t>
      </w:r>
    </w:p>
    <w:p w:rsidR="00532392" w:rsidRPr="00532392" w:rsidRDefault="00532392" w:rsidP="001C2FBC">
      <w:pPr>
        <w:widowControl w:val="0"/>
        <w:numPr>
          <w:ilvl w:val="0"/>
          <w:numId w:val="20"/>
        </w:numPr>
        <w:spacing w:after="0" w:line="240" w:lineRule="auto"/>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532392" w:rsidRPr="00532392" w:rsidRDefault="00532392" w:rsidP="001C2FBC">
      <w:pPr>
        <w:widowControl w:val="0"/>
        <w:numPr>
          <w:ilvl w:val="0"/>
          <w:numId w:val="20"/>
        </w:numPr>
        <w:spacing w:after="0" w:line="240" w:lineRule="auto"/>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соблюдает гуманистические </w:t>
      </w:r>
      <w:r w:rsidRPr="00532392">
        <w:rPr>
          <w:rFonts w:ascii="Times New Roman" w:hAnsi="Times New Roman" w:cs="Times New Roman"/>
          <w:i/>
          <w:iCs/>
          <w:color w:val="000000"/>
          <w:sz w:val="24"/>
          <w:szCs w:val="24"/>
          <w:shd w:val="clear" w:color="auto" w:fill="FFFFFF"/>
          <w:lang w:bidi="ru-RU"/>
        </w:rPr>
        <w:t xml:space="preserve">принципы педагогического сопровождения </w:t>
      </w:r>
      <w:r w:rsidRPr="00532392">
        <w:rPr>
          <w:rFonts w:ascii="Times New Roman" w:hAnsi="Times New Roman" w:cs="Times New Roman"/>
          <w:color w:val="000000"/>
          <w:sz w:val="24"/>
          <w:szCs w:val="24"/>
          <w:lang w:bidi="ru-RU"/>
        </w:rPr>
        <w:t xml:space="preserve">развития </w:t>
      </w:r>
      <w:r w:rsidRPr="00532392">
        <w:rPr>
          <w:rFonts w:ascii="Times New Roman" w:hAnsi="Times New Roman" w:cs="Times New Roman"/>
          <w:color w:val="000000"/>
          <w:sz w:val="24"/>
          <w:szCs w:val="24"/>
          <w:lang w:bidi="ru-RU"/>
        </w:rPr>
        <w:lastRenderedPageBreak/>
        <w:t>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532392" w:rsidRPr="00532392" w:rsidRDefault="00532392" w:rsidP="001C2FBC">
      <w:pPr>
        <w:widowControl w:val="0"/>
        <w:numPr>
          <w:ilvl w:val="0"/>
          <w:numId w:val="20"/>
        </w:numPr>
        <w:spacing w:after="0" w:line="240" w:lineRule="auto"/>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осуществляет </w:t>
      </w:r>
      <w:r w:rsidRPr="00532392">
        <w:rPr>
          <w:rFonts w:ascii="Times New Roman" w:hAnsi="Times New Roman" w:cs="Times New Roman"/>
          <w:i/>
          <w:iCs/>
          <w:color w:val="000000"/>
          <w:sz w:val="24"/>
          <w:szCs w:val="24"/>
          <w:shd w:val="clear" w:color="auto" w:fill="FFFFFF"/>
          <w:lang w:bidi="ru-RU"/>
        </w:rPr>
        <w:t>развивающее взаимодействие</w:t>
      </w:r>
      <w:r w:rsidRPr="00532392">
        <w:rPr>
          <w:rFonts w:ascii="Times New Roman" w:hAnsi="Times New Roman" w:cs="Times New Roman"/>
          <w:color w:val="000000"/>
          <w:sz w:val="24"/>
          <w:szCs w:val="24"/>
          <w:lang w:bidi="ru-RU"/>
        </w:rPr>
        <w:t xml:space="preserve">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532392" w:rsidRPr="00532392" w:rsidRDefault="00532392" w:rsidP="001C2FBC">
      <w:pPr>
        <w:widowControl w:val="0"/>
        <w:numPr>
          <w:ilvl w:val="0"/>
          <w:numId w:val="20"/>
        </w:numPr>
        <w:spacing w:after="0" w:line="240" w:lineRule="auto"/>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сочетает совместную с ребенком деятельность (игры, труд, наблюдения и пр.) и самостоятельную деятельность детей;</w:t>
      </w:r>
    </w:p>
    <w:p w:rsidR="00532392" w:rsidRPr="00532392" w:rsidRDefault="00532392" w:rsidP="001C2FBC">
      <w:pPr>
        <w:widowControl w:val="0"/>
        <w:numPr>
          <w:ilvl w:val="0"/>
          <w:numId w:val="20"/>
        </w:numPr>
        <w:spacing w:after="0" w:line="240" w:lineRule="auto"/>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ежедневно планирует образовательные ситуации, обогащающие практический и познавательный опыт детей, эмоции и представления о мире;</w:t>
      </w:r>
    </w:p>
    <w:p w:rsidR="00532392" w:rsidRPr="00532392" w:rsidRDefault="00532392" w:rsidP="001C2FBC">
      <w:pPr>
        <w:widowControl w:val="0"/>
        <w:numPr>
          <w:ilvl w:val="0"/>
          <w:numId w:val="20"/>
        </w:numPr>
        <w:spacing w:after="0" w:line="240" w:lineRule="auto"/>
        <w:ind w:lef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создает развивающую предметно-пространственную среду;</w:t>
      </w:r>
    </w:p>
    <w:p w:rsidR="00532392" w:rsidRPr="00532392" w:rsidRDefault="00532392" w:rsidP="001C2FBC">
      <w:pPr>
        <w:widowControl w:val="0"/>
        <w:numPr>
          <w:ilvl w:val="0"/>
          <w:numId w:val="20"/>
        </w:numPr>
        <w:spacing w:after="0" w:line="240" w:lineRule="auto"/>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наблюдает, как развиваются самостоятельность каждого ребенка и взаимоотношения детей;</w:t>
      </w:r>
    </w:p>
    <w:p w:rsidR="00532392" w:rsidRPr="00532392" w:rsidRDefault="00532392" w:rsidP="001C2FBC">
      <w:pPr>
        <w:widowControl w:val="0"/>
        <w:numPr>
          <w:ilvl w:val="0"/>
          <w:numId w:val="20"/>
        </w:numPr>
        <w:spacing w:after="240" w:line="240" w:lineRule="auto"/>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сотрудничает с родителями, совместно с ними решая задачи воспитания и развития малышей.</w:t>
      </w:r>
    </w:p>
    <w:p w:rsidR="00532392" w:rsidRPr="00532392" w:rsidRDefault="00532392" w:rsidP="00532392">
      <w:pPr>
        <w:pStyle w:val="31"/>
        <w:shd w:val="clear" w:color="auto" w:fill="auto"/>
        <w:spacing w:line="240" w:lineRule="auto"/>
        <w:ind w:left="20" w:right="20" w:firstLine="851"/>
        <w:jc w:val="both"/>
        <w:rPr>
          <w:sz w:val="24"/>
          <w:szCs w:val="24"/>
        </w:rPr>
      </w:pPr>
      <w:r w:rsidRPr="00532392">
        <w:rPr>
          <w:sz w:val="24"/>
          <w:szCs w:val="24"/>
        </w:rPr>
        <w:t>Младший возраст — важнейший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ребенка к новым отношениям со взрослыми, сверстниками, с предметным миром.</w:t>
      </w:r>
    </w:p>
    <w:p w:rsidR="00532392" w:rsidRPr="00532392" w:rsidRDefault="00532392" w:rsidP="00532392">
      <w:pPr>
        <w:pStyle w:val="31"/>
        <w:shd w:val="clear" w:color="auto" w:fill="auto"/>
        <w:spacing w:line="240" w:lineRule="auto"/>
        <w:ind w:left="20" w:right="20" w:firstLine="851"/>
        <w:jc w:val="both"/>
        <w:rPr>
          <w:sz w:val="24"/>
          <w:szCs w:val="24"/>
        </w:rPr>
      </w:pPr>
      <w:r w:rsidRPr="00532392">
        <w:rPr>
          <w:sz w:val="24"/>
          <w:szCs w:val="24"/>
        </w:rPr>
        <w:t>В раннем возрасте ребенок многому научился: он освоил ходьбу, разнообразные действия с предметами, у него успешно развиваются понимание речи и активная речь, малыш получил ценный опыт эмоционального общения со взрослыми, почувствовал заботу и поддержку. Все это вызывает у него радостное ощущение роста своих возможностей и стремление к самостоятельности.</w:t>
      </w:r>
    </w:p>
    <w:p w:rsidR="00532392" w:rsidRPr="00532392" w:rsidRDefault="00532392" w:rsidP="00532392">
      <w:pPr>
        <w:pStyle w:val="31"/>
        <w:shd w:val="clear" w:color="auto" w:fill="auto"/>
        <w:spacing w:line="240" w:lineRule="auto"/>
        <w:ind w:left="20" w:right="20" w:firstLine="851"/>
        <w:jc w:val="both"/>
        <w:rPr>
          <w:sz w:val="24"/>
          <w:szCs w:val="24"/>
        </w:rPr>
      </w:pPr>
      <w:r w:rsidRPr="00532392">
        <w:rPr>
          <w:sz w:val="24"/>
          <w:szCs w:val="24"/>
        </w:rPr>
        <w:t xml:space="preserve">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w:t>
      </w:r>
      <w:r w:rsidRPr="00532392">
        <w:rPr>
          <w:rStyle w:val="ae"/>
          <w:sz w:val="24"/>
          <w:szCs w:val="24"/>
        </w:rPr>
        <w:t>прежний тип взаимоотношений взрослого и ребенка должен быть изменен в направлении предоставления дошкольнику большей самостоятельности и обогащения его деятельности новым содержанием.</w:t>
      </w:r>
      <w:r w:rsidRPr="00532392">
        <w:rPr>
          <w:sz w:val="24"/>
          <w:szCs w:val="24"/>
        </w:rPr>
        <w:t xml:space="preserve"> Если же новые отношения с ребенком не складываются, его инициатива не поощряется, самостоятельность постоянно ограничивается, то возникают собственно кризисные явления в системе «ребенок — взрослый», что проявляется в капризах, упрямстве, строптивости, своеволии по отношению к взрослым (в контактах со сверстниками этого не происходит).</w:t>
      </w:r>
    </w:p>
    <w:p w:rsidR="00532392" w:rsidRPr="00532392" w:rsidRDefault="00532392" w:rsidP="00532392">
      <w:pPr>
        <w:pStyle w:val="31"/>
        <w:shd w:val="clear" w:color="auto" w:fill="auto"/>
        <w:spacing w:line="240" w:lineRule="auto"/>
        <w:ind w:left="20" w:right="20" w:firstLine="851"/>
        <w:jc w:val="both"/>
        <w:rPr>
          <w:sz w:val="24"/>
          <w:szCs w:val="24"/>
        </w:rPr>
      </w:pPr>
      <w:r w:rsidRPr="00532392">
        <w:rPr>
          <w:sz w:val="24"/>
          <w:szCs w:val="24"/>
        </w:rPr>
        <w:t>Характерное для младшего дошкольника требование «я сам» отражает прежде всего появление у него новой потребности в самостоятельных действиях, а не фактический уровень возможностей. Поэтому задача взрослого — поддержать стремление к самостоятельности, не погасить его критикой неумелых действий ребенка, не подорвать его веру в собственные силы, высказывая нетерпение по поводу его медленных и неумелых действий. Необходимо помочь каждому ребенку заметить рост своих достижений, ощутить радость переживания успеха в деятельности («Я — молодец!»).</w:t>
      </w:r>
    </w:p>
    <w:p w:rsidR="00532392" w:rsidRPr="00532392" w:rsidRDefault="00532392" w:rsidP="00532392">
      <w:pPr>
        <w:pStyle w:val="31"/>
        <w:shd w:val="clear" w:color="auto" w:fill="auto"/>
        <w:spacing w:line="240" w:lineRule="auto"/>
        <w:ind w:left="20" w:right="20" w:firstLine="851"/>
        <w:jc w:val="both"/>
        <w:rPr>
          <w:sz w:val="24"/>
          <w:szCs w:val="24"/>
        </w:rPr>
      </w:pPr>
      <w:r w:rsidRPr="00532392">
        <w:rPr>
          <w:sz w:val="24"/>
          <w:szCs w:val="24"/>
        </w:rPr>
        <w:t>Самостоятельность формируется у младшего дошкольника в совместной деятельности со взрослыми и непосредственно в личном опыте. В совместной деятельности воспитатель помогает ребенку освоить новые способы и приемы действий, показывает пример поведения и отношения.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без помощи взрослого добиться лучшего результата. Под руководством воспитателя дети успешно осваивают умения самообслуживания, культурно-гигиенические навыки, новые предметные и игровые действия. К концу четвертого года жизни младший дошкольник овладевает элементарной культурой поведения во время еды за столом и умывания. Воспитатель приучает детей бережно относиться к своим вещам, правильно пользоваться предметами личной гигиены (носовым платком, полотенцем, расческой).</w:t>
      </w:r>
    </w:p>
    <w:p w:rsidR="00532392" w:rsidRPr="00532392" w:rsidRDefault="00532392" w:rsidP="00532392">
      <w:pPr>
        <w:pStyle w:val="31"/>
        <w:shd w:val="clear" w:color="auto" w:fill="auto"/>
        <w:spacing w:line="240" w:lineRule="auto"/>
        <w:ind w:left="20" w:right="20" w:firstLine="851"/>
        <w:jc w:val="both"/>
        <w:rPr>
          <w:sz w:val="24"/>
          <w:szCs w:val="24"/>
        </w:rPr>
      </w:pPr>
      <w:r w:rsidRPr="00532392">
        <w:rPr>
          <w:sz w:val="24"/>
          <w:szCs w:val="24"/>
        </w:rPr>
        <w:t xml:space="preserve">Под влиянием общения происходят большие изменения в развитии речи: значительно увеличивается запас слов, совершенствуется грамматический строй речи, появляются элементарные высказывания об окружающем. При этом дети пользуются не только простыми, но и сложными предложениями. Младшие дошкольники любят играть словами, проявляют словотворчество. </w:t>
      </w:r>
      <w:r w:rsidRPr="00532392">
        <w:rPr>
          <w:sz w:val="24"/>
          <w:szCs w:val="24"/>
        </w:rPr>
        <w:lastRenderedPageBreak/>
        <w:t>Девочки обычно по основным показателям речевого развития превосходят мальчиков (словарный запас, звукопроизношение, беглость речи, понимание и запоминании прочитанного).</w:t>
      </w:r>
    </w:p>
    <w:p w:rsidR="00532392" w:rsidRPr="00532392" w:rsidRDefault="00532392" w:rsidP="00532392">
      <w:pPr>
        <w:pStyle w:val="31"/>
        <w:shd w:val="clear" w:color="auto" w:fill="auto"/>
        <w:spacing w:line="240" w:lineRule="auto"/>
        <w:ind w:left="20" w:right="20" w:firstLine="851"/>
        <w:jc w:val="both"/>
        <w:rPr>
          <w:sz w:val="24"/>
          <w:szCs w:val="24"/>
        </w:rPr>
      </w:pPr>
      <w:r w:rsidRPr="00532392">
        <w:rPr>
          <w:sz w:val="24"/>
          <w:szCs w:val="24"/>
        </w:rPr>
        <w:t>Особое внимание уделяется ознакомлению детей с разнообразными способами обследования формы, цвета, величины и других признаков предметов, использованию сенсорных эталонов (круг, квадрат, треугольник). Ребенок оказывается способным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w:t>
      </w:r>
    </w:p>
    <w:p w:rsidR="00532392" w:rsidRPr="00532392" w:rsidRDefault="00532392" w:rsidP="00532392">
      <w:pPr>
        <w:pStyle w:val="31"/>
        <w:shd w:val="clear" w:color="auto" w:fill="auto"/>
        <w:spacing w:line="240" w:lineRule="auto"/>
        <w:ind w:left="20" w:right="20" w:firstLine="851"/>
        <w:jc w:val="both"/>
        <w:rPr>
          <w:sz w:val="24"/>
          <w:szCs w:val="24"/>
        </w:rPr>
      </w:pPr>
      <w:r w:rsidRPr="00532392">
        <w:rPr>
          <w:sz w:val="24"/>
          <w:szCs w:val="24"/>
        </w:rPr>
        <w:t>Вместе с детьми воспитатель переживает чувство удивления, радости познания мира, своими вопросами побуждает к новым открытиям, к простейшему экспериментированию с предметами и материалами (водой, снегом, песком, красками, бумагой). Если ребенок не встречает заинтересованного отношения воспитателя, у него могут возникнуть негативизм и упрямство.</w:t>
      </w:r>
    </w:p>
    <w:p w:rsidR="00532392" w:rsidRPr="00532392" w:rsidRDefault="00532392" w:rsidP="00532392">
      <w:pPr>
        <w:pStyle w:val="31"/>
        <w:shd w:val="clear" w:color="auto" w:fill="auto"/>
        <w:spacing w:line="240" w:lineRule="auto"/>
        <w:ind w:left="20" w:right="20" w:firstLine="851"/>
        <w:jc w:val="both"/>
        <w:rPr>
          <w:sz w:val="24"/>
          <w:szCs w:val="24"/>
        </w:rPr>
      </w:pPr>
      <w:r w:rsidRPr="00532392">
        <w:rPr>
          <w:sz w:val="24"/>
          <w:szCs w:val="24"/>
        </w:rPr>
        <w:t xml:space="preserve">У младших дошкольников возрастает целенаправленность действий. В играх, в предметной и художественной деятельности воспитатель помогает детям </w:t>
      </w:r>
      <w:r w:rsidRPr="00532392">
        <w:rPr>
          <w:rStyle w:val="ae"/>
          <w:sz w:val="24"/>
          <w:szCs w:val="24"/>
        </w:rPr>
        <w:t>принимать цель и связывать результат с поставленной целью</w:t>
      </w:r>
      <w:r w:rsidRPr="00532392">
        <w:rPr>
          <w:sz w:val="24"/>
          <w:szCs w:val="24"/>
        </w:rPr>
        <w:t xml:space="preserve"> (построить домик для собачки — собачка радуется построенному домику; слепить бублик для куклы — куклу угощаем бубликами). Так повышается осознанность действий и усиливается детская самостоятельность. Речь сопровождает практические действия ребенка, но еще не выполняет планирующей функции. В 4 года дети способны представить ход практического действия, но все еще не могут заранее рассказать о действии, которое нужно произвести. В этом им помогает воспитатель.</w:t>
      </w:r>
    </w:p>
    <w:p w:rsidR="00532392" w:rsidRPr="00532392" w:rsidRDefault="00532392" w:rsidP="00532392">
      <w:pPr>
        <w:pStyle w:val="31"/>
        <w:shd w:val="clear" w:color="auto" w:fill="auto"/>
        <w:spacing w:line="240" w:lineRule="auto"/>
        <w:ind w:left="20" w:right="20" w:firstLine="851"/>
        <w:jc w:val="both"/>
        <w:rPr>
          <w:sz w:val="24"/>
          <w:szCs w:val="24"/>
        </w:rPr>
      </w:pPr>
      <w:r w:rsidRPr="00532392">
        <w:rPr>
          <w:sz w:val="24"/>
          <w:szCs w:val="24"/>
        </w:rPr>
        <w:t xml:space="preserve">На четвертом году жизни развивается </w:t>
      </w:r>
      <w:r w:rsidRPr="00532392">
        <w:rPr>
          <w:rStyle w:val="ae"/>
          <w:sz w:val="24"/>
          <w:szCs w:val="24"/>
        </w:rPr>
        <w:t xml:space="preserve">интерес к общению со сверстниками. </w:t>
      </w:r>
      <w:r w:rsidRPr="00532392">
        <w:rPr>
          <w:sz w:val="24"/>
          <w:szCs w:val="24"/>
        </w:rPr>
        <w:t xml:space="preserve">Взаимоотношения между детьми возникают на основе интереса к действиям с привлекательными предметами, игрушками. Эти действия постепенно приобретают совместный, взаимозависимый характер. </w:t>
      </w:r>
      <w:r w:rsidRPr="00532392">
        <w:rPr>
          <w:rStyle w:val="ae"/>
          <w:sz w:val="24"/>
          <w:szCs w:val="24"/>
        </w:rPr>
        <w:t>Игра</w:t>
      </w:r>
      <w:r w:rsidRPr="00532392">
        <w:rPr>
          <w:sz w:val="24"/>
          <w:szCs w:val="24"/>
        </w:rPr>
        <w:t xml:space="preserve"> — </w:t>
      </w:r>
      <w:r w:rsidRPr="00532392">
        <w:rPr>
          <w:rStyle w:val="ae"/>
          <w:sz w:val="24"/>
          <w:szCs w:val="24"/>
        </w:rPr>
        <w:t>любимая деятельность младших дошкольников.</w:t>
      </w:r>
      <w:r w:rsidRPr="00532392">
        <w:rPr>
          <w:sz w:val="24"/>
          <w:szCs w:val="24"/>
        </w:rPr>
        <w:t xml:space="preserve"> Задача воспитателя состоит в том, чтобы сделать игру содержанием детской жизни. Игра и игровые приемы сопровождают дошкольников в течение всего времени пребывания в детском саду.</w:t>
      </w:r>
    </w:p>
    <w:p w:rsidR="00532392" w:rsidRPr="00532392" w:rsidRDefault="00532392" w:rsidP="00532392">
      <w:pPr>
        <w:pStyle w:val="31"/>
        <w:shd w:val="clear" w:color="auto" w:fill="auto"/>
        <w:spacing w:line="240" w:lineRule="auto"/>
        <w:ind w:left="20" w:right="20" w:firstLine="851"/>
        <w:jc w:val="both"/>
        <w:rPr>
          <w:sz w:val="24"/>
          <w:szCs w:val="24"/>
        </w:rPr>
      </w:pPr>
      <w:r w:rsidRPr="00532392">
        <w:rPr>
          <w:sz w:val="24"/>
          <w:szCs w:val="24"/>
        </w:rPr>
        <w:t xml:space="preserve">Доверие и привязанность к воспитателю — необходимые условия хорошего самочувствия и развития ребенка в детском саду. </w:t>
      </w:r>
      <w:r w:rsidRPr="00532392">
        <w:rPr>
          <w:rStyle w:val="ae"/>
          <w:sz w:val="24"/>
          <w:szCs w:val="24"/>
        </w:rPr>
        <w:t>Младший дошкольник особенно нуждается в материнской поддержке и заботе воспитателя</w:t>
      </w:r>
      <w:r w:rsidRPr="00532392">
        <w:rPr>
          <w:sz w:val="24"/>
          <w:szCs w:val="24"/>
        </w:rPr>
        <w:t xml:space="preserve">. Он стремится получить эмоциональную оценку взрослого — одобрение, похвалу, ласку. В течение дня к каждому ребенку педагог проявляет свое доброе отношение: приласкает, назовет уменьшительным именем. Ощутив любовь воспитателя, младший дошкольник становится более уверенным и общительным, с удовольствием подражает действиям взрослого. Учитывая важнейшую роль общения со взрослыми в полноценном развитии младших дошкольников, </w:t>
      </w:r>
      <w:r w:rsidRPr="00532392">
        <w:rPr>
          <w:rStyle w:val="ae"/>
          <w:sz w:val="24"/>
          <w:szCs w:val="24"/>
        </w:rPr>
        <w:t>воспитатель ежедневно общается с каждым ребенком</w:t>
      </w:r>
      <w:r w:rsidRPr="00532392">
        <w:rPr>
          <w:sz w:val="24"/>
          <w:szCs w:val="24"/>
        </w:rPr>
        <w:t xml:space="preserve"> — </w:t>
      </w:r>
      <w:r w:rsidRPr="00532392">
        <w:rPr>
          <w:rStyle w:val="ae"/>
          <w:sz w:val="24"/>
          <w:szCs w:val="24"/>
        </w:rPr>
        <w:t>индивидуально или в маленькой подгруппе детей (2—3 ребенка).</w:t>
      </w:r>
      <w:r w:rsidRPr="00532392">
        <w:rPr>
          <w:sz w:val="24"/>
          <w:szCs w:val="24"/>
        </w:rPr>
        <w:t xml:space="preserve"> Это обязательное условие организации жизни в младших группах.</w:t>
      </w:r>
    </w:p>
    <w:p w:rsidR="00532392" w:rsidRPr="00532392" w:rsidRDefault="00532392" w:rsidP="00532392">
      <w:pPr>
        <w:pStyle w:val="31"/>
        <w:shd w:val="clear" w:color="auto" w:fill="auto"/>
        <w:spacing w:line="240" w:lineRule="auto"/>
        <w:ind w:left="40" w:right="20" w:firstLine="851"/>
        <w:jc w:val="both"/>
        <w:rPr>
          <w:sz w:val="24"/>
          <w:szCs w:val="24"/>
        </w:rPr>
      </w:pPr>
      <w:r w:rsidRPr="00532392">
        <w:rPr>
          <w:sz w:val="24"/>
          <w:szCs w:val="24"/>
        </w:rPr>
        <w:t>Дети активно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Новый игровой опыт воспитатель передает ребенку в совместной с ним игре. Младший дошкольник охотно подражает показываемым ему игровым действиям. В играх дети воспроизводят цепочку игровых эпизодов, отражая преимущественно бытовые сюжеты (дочки-матери, врач, шофер и пр.).</w:t>
      </w:r>
    </w:p>
    <w:p w:rsidR="00532392" w:rsidRPr="00532392" w:rsidRDefault="00532392" w:rsidP="00532392">
      <w:pPr>
        <w:pStyle w:val="31"/>
        <w:shd w:val="clear" w:color="auto" w:fill="auto"/>
        <w:spacing w:line="240" w:lineRule="auto"/>
        <w:ind w:left="40" w:right="20" w:firstLine="851"/>
        <w:jc w:val="both"/>
        <w:rPr>
          <w:sz w:val="24"/>
          <w:szCs w:val="24"/>
        </w:rPr>
      </w:pPr>
      <w:r w:rsidRPr="00532392">
        <w:rPr>
          <w:sz w:val="24"/>
          <w:szCs w:val="24"/>
        </w:rPr>
        <w:t xml:space="preserve">Воспитатель привлекает малышей к играм в маленьких подгруппах, к общим хороводным и образным имитационным играм, к парным поручениям. </w:t>
      </w:r>
      <w:r w:rsidRPr="00532392">
        <w:rPr>
          <w:rStyle w:val="ae"/>
          <w:sz w:val="24"/>
          <w:szCs w:val="24"/>
        </w:rPr>
        <w:t>Педагог внимательно наблюдает за тем, как развивается общение со сверстниками у каждого ребенка</w:t>
      </w:r>
      <w:r w:rsidRPr="00532392">
        <w:rPr>
          <w:sz w:val="24"/>
          <w:szCs w:val="24"/>
        </w:rPr>
        <w:t>, и соответственно обогащает детский опыт.</w:t>
      </w:r>
    </w:p>
    <w:p w:rsidR="00532392" w:rsidRPr="00532392" w:rsidRDefault="00532392" w:rsidP="00532392">
      <w:pPr>
        <w:pStyle w:val="31"/>
        <w:shd w:val="clear" w:color="auto" w:fill="auto"/>
        <w:spacing w:line="240" w:lineRule="auto"/>
        <w:ind w:left="40" w:right="20" w:firstLine="851"/>
        <w:jc w:val="both"/>
        <w:rPr>
          <w:sz w:val="24"/>
          <w:szCs w:val="24"/>
        </w:rPr>
      </w:pPr>
      <w:r w:rsidRPr="00532392">
        <w:rPr>
          <w:rStyle w:val="ae"/>
          <w:sz w:val="24"/>
          <w:szCs w:val="24"/>
        </w:rPr>
        <w:t>Ежедневно</w:t>
      </w:r>
      <w:r w:rsidRPr="00532392">
        <w:rPr>
          <w:sz w:val="24"/>
          <w:szCs w:val="24"/>
        </w:rPr>
        <w:t xml:space="preserve"> в группе воспитатель организует разные формы общения детей и разные игры (сюжетные, режиссерские, подвижные, дидактические, театрализованные). Обязательным является время свободных игр по самостоятельному выбору и желанию детей. Здоровый, нормально физически развивающийся ребенок четвертого года жизни обычно бывает подвижным, жизнерадостным, любознательным. Он много играет, двигается, с удовольствием принимает участие во всех делах.</w:t>
      </w:r>
    </w:p>
    <w:p w:rsidR="00532392" w:rsidRPr="00532392" w:rsidRDefault="00532392" w:rsidP="00532392">
      <w:pPr>
        <w:pStyle w:val="31"/>
        <w:shd w:val="clear" w:color="auto" w:fill="auto"/>
        <w:spacing w:line="240" w:lineRule="auto"/>
        <w:ind w:left="40" w:right="20" w:firstLine="851"/>
        <w:jc w:val="both"/>
        <w:rPr>
          <w:sz w:val="24"/>
          <w:szCs w:val="24"/>
        </w:rPr>
      </w:pPr>
      <w:r w:rsidRPr="00532392">
        <w:rPr>
          <w:sz w:val="24"/>
          <w:szCs w:val="24"/>
        </w:rPr>
        <w:t xml:space="preserve">Младшие дошкольники усваивают </w:t>
      </w:r>
      <w:r w:rsidRPr="00532392">
        <w:rPr>
          <w:rStyle w:val="ae"/>
          <w:sz w:val="24"/>
          <w:szCs w:val="24"/>
        </w:rPr>
        <w:t>некоторые нормы и правила поведения</w:t>
      </w:r>
      <w:r w:rsidRPr="00532392">
        <w:rPr>
          <w:sz w:val="24"/>
          <w:szCs w:val="24"/>
        </w:rPr>
        <w:t xml:space="preserve">, связанные с определенными разрешениями и запретами («можно», «нужно», «нельзя»), могут увидеть несоответствие поведения другого ребенка нормам и правилам. Следует учитывать, что </w:t>
      </w:r>
      <w:r w:rsidRPr="00532392">
        <w:rPr>
          <w:sz w:val="24"/>
          <w:szCs w:val="24"/>
        </w:rPr>
        <w:lastRenderedPageBreak/>
        <w:t>взаимоотношения детей отличаются нестабильностью, зависят от ситуации и требуют постоянного внимания воспитателя. Он приучает спокойно, не мешая друг другу, играть рядом, объединяться в игре с общей игрушкой, развивать игровой сюжет из нескольких взаимосвязанных по смыслу эпизодов, участвовать в несложной совместной практической деятельности.</w:t>
      </w:r>
    </w:p>
    <w:p w:rsidR="00532392" w:rsidRPr="00532392" w:rsidRDefault="00532392" w:rsidP="00532392">
      <w:pPr>
        <w:pStyle w:val="31"/>
        <w:shd w:val="clear" w:color="auto" w:fill="auto"/>
        <w:spacing w:line="240" w:lineRule="auto"/>
        <w:ind w:left="40" w:right="20" w:firstLine="851"/>
        <w:jc w:val="both"/>
        <w:rPr>
          <w:sz w:val="24"/>
          <w:szCs w:val="24"/>
        </w:rPr>
      </w:pPr>
      <w:r w:rsidRPr="00532392">
        <w:rPr>
          <w:sz w:val="24"/>
          <w:szCs w:val="24"/>
        </w:rPr>
        <w:t>Воспитатель побуждает детей доброжелательно относиться к окружающим, проявлять эмоциональную отзывчивость, без чего невозможно правильное социальное развитие. Умение воспитателя ярко передать свои чувства и вызвать у детей эмоциональный отклик является необходимым условием пробуждения сопереживания.</w:t>
      </w:r>
    </w:p>
    <w:p w:rsidR="00532392" w:rsidRPr="00532392" w:rsidRDefault="00532392" w:rsidP="00532392">
      <w:pPr>
        <w:pStyle w:val="31"/>
        <w:shd w:val="clear" w:color="auto" w:fill="auto"/>
        <w:spacing w:line="240" w:lineRule="auto"/>
        <w:ind w:left="40" w:right="20" w:firstLine="851"/>
        <w:jc w:val="both"/>
        <w:rPr>
          <w:sz w:val="24"/>
          <w:szCs w:val="24"/>
        </w:rPr>
      </w:pPr>
      <w:r w:rsidRPr="00532392">
        <w:rPr>
          <w:rStyle w:val="ae"/>
          <w:sz w:val="24"/>
          <w:szCs w:val="24"/>
        </w:rPr>
        <w:t>Воспитатель показывает детям пример доброго отношения к окружающим: как утешить обиженного, угостить, обрадовать, помочь.</w:t>
      </w:r>
      <w:r w:rsidRPr="00532392">
        <w:rPr>
          <w:sz w:val="24"/>
          <w:szCs w:val="24"/>
        </w:rPr>
        <w:t xml:space="preserve">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w:t>
      </w:r>
    </w:p>
    <w:p w:rsidR="00532392" w:rsidRPr="00532392" w:rsidRDefault="00532392" w:rsidP="00532392">
      <w:pPr>
        <w:pStyle w:val="31"/>
        <w:shd w:val="clear" w:color="auto" w:fill="auto"/>
        <w:spacing w:line="240" w:lineRule="auto"/>
        <w:ind w:left="40" w:right="20" w:firstLine="851"/>
        <w:jc w:val="both"/>
        <w:rPr>
          <w:sz w:val="24"/>
          <w:szCs w:val="24"/>
        </w:rPr>
      </w:pPr>
      <w:r w:rsidRPr="00532392">
        <w:rPr>
          <w:sz w:val="24"/>
          <w:szCs w:val="24"/>
        </w:rPr>
        <w:t xml:space="preserve">Основной образовательной единицей педагогического процесса является </w:t>
      </w:r>
      <w:r w:rsidRPr="00532392">
        <w:rPr>
          <w:rStyle w:val="ae"/>
          <w:sz w:val="24"/>
          <w:szCs w:val="24"/>
        </w:rPr>
        <w:t>образовательная игровая ситуация</w:t>
      </w:r>
      <w:r w:rsidRPr="00532392">
        <w:rPr>
          <w:sz w:val="24"/>
          <w:szCs w:val="24"/>
        </w:rPr>
        <w:t xml:space="preserve">, т. е. такая форма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Планируя развивающую ситуацию, воспитателю необходимо согласовывать содержание разных разделов программы, </w:t>
      </w:r>
      <w:r w:rsidRPr="00532392">
        <w:rPr>
          <w:rStyle w:val="ae"/>
          <w:sz w:val="24"/>
          <w:szCs w:val="24"/>
        </w:rPr>
        <w:t>добиваться комплексности, взаимосвязи образовательных областей.</w:t>
      </w:r>
    </w:p>
    <w:p w:rsidR="00532392" w:rsidRPr="00532392" w:rsidRDefault="00532392" w:rsidP="00532392">
      <w:pPr>
        <w:pStyle w:val="31"/>
        <w:shd w:val="clear" w:color="auto" w:fill="auto"/>
        <w:spacing w:line="240" w:lineRule="auto"/>
        <w:ind w:left="40" w:right="20" w:firstLine="851"/>
        <w:jc w:val="both"/>
        <w:rPr>
          <w:sz w:val="24"/>
          <w:szCs w:val="24"/>
        </w:rPr>
      </w:pPr>
      <w:r w:rsidRPr="00532392">
        <w:rPr>
          <w:sz w:val="24"/>
          <w:szCs w:val="24"/>
        </w:rPr>
        <w:t>К примеру, развивающая проблемно-игровая ситуация «Что случилось с куклой Машей?» используется не только для освоения детьми опыта проявления сочувствия, помощи и представлений о здоровьесберегающем поведении, но и для решения других задач:</w:t>
      </w:r>
    </w:p>
    <w:p w:rsidR="00532392" w:rsidRPr="00532392" w:rsidRDefault="00532392" w:rsidP="001C2FBC">
      <w:pPr>
        <w:pStyle w:val="31"/>
        <w:numPr>
          <w:ilvl w:val="0"/>
          <w:numId w:val="20"/>
        </w:numPr>
        <w:shd w:val="clear" w:color="auto" w:fill="auto"/>
        <w:spacing w:line="240" w:lineRule="auto"/>
        <w:ind w:left="20" w:right="20" w:firstLine="851"/>
        <w:jc w:val="both"/>
        <w:rPr>
          <w:sz w:val="24"/>
          <w:szCs w:val="24"/>
        </w:rPr>
      </w:pPr>
      <w:r w:rsidRPr="00532392">
        <w:rPr>
          <w:sz w:val="24"/>
          <w:szCs w:val="24"/>
        </w:rPr>
        <w:t xml:space="preserve"> обогащения представлений о предметах быта и их назначении: из какой чашки удобнее напоить куклу, какое одеяльце или подушечку выбрать, какие предметы для ухода за больной необходимо подобрать и пр. ;</w:t>
      </w:r>
    </w:p>
    <w:p w:rsidR="00532392" w:rsidRPr="00532392" w:rsidRDefault="00532392" w:rsidP="001C2FBC">
      <w:pPr>
        <w:pStyle w:val="31"/>
        <w:numPr>
          <w:ilvl w:val="0"/>
          <w:numId w:val="20"/>
        </w:numPr>
        <w:shd w:val="clear" w:color="auto" w:fill="auto"/>
        <w:spacing w:line="240" w:lineRule="auto"/>
        <w:ind w:left="20" w:right="20" w:firstLine="851"/>
        <w:jc w:val="both"/>
        <w:rPr>
          <w:sz w:val="24"/>
          <w:szCs w:val="24"/>
        </w:rPr>
      </w:pPr>
      <w:r w:rsidRPr="00532392">
        <w:rPr>
          <w:sz w:val="24"/>
          <w:szCs w:val="24"/>
        </w:rPr>
        <w:t xml:space="preserve"> освоения приемов сравнения предметов по разным признакам или их группировки: отобрать для куклы из общего набора посуды только маленькие чашку, блюдце, ложечку, тарелочку; или выбрать по желанию куклы только яблочки определенного размера и формы и т. п.;</w:t>
      </w:r>
    </w:p>
    <w:p w:rsidR="00532392" w:rsidRPr="00532392" w:rsidRDefault="00532392" w:rsidP="001C2FBC">
      <w:pPr>
        <w:pStyle w:val="31"/>
        <w:numPr>
          <w:ilvl w:val="0"/>
          <w:numId w:val="20"/>
        </w:numPr>
        <w:shd w:val="clear" w:color="auto" w:fill="auto"/>
        <w:spacing w:line="240" w:lineRule="auto"/>
        <w:ind w:left="20" w:right="20" w:firstLine="851"/>
        <w:jc w:val="both"/>
        <w:rPr>
          <w:sz w:val="24"/>
          <w:szCs w:val="24"/>
        </w:rPr>
      </w:pPr>
      <w:r w:rsidRPr="00532392">
        <w:rPr>
          <w:sz w:val="24"/>
          <w:szCs w:val="24"/>
        </w:rPr>
        <w:t xml:space="preserve"> отражения эмоционального отношения к выздоравливающей кукле в музыкальной игре «Любимая кукла» и в лепке «Делаем угощение для куклы Маши»;</w:t>
      </w:r>
    </w:p>
    <w:p w:rsidR="00532392" w:rsidRPr="00532392" w:rsidRDefault="00532392" w:rsidP="001C2FBC">
      <w:pPr>
        <w:pStyle w:val="31"/>
        <w:numPr>
          <w:ilvl w:val="0"/>
          <w:numId w:val="20"/>
        </w:numPr>
        <w:shd w:val="clear" w:color="auto" w:fill="auto"/>
        <w:spacing w:line="240" w:lineRule="auto"/>
        <w:ind w:left="20" w:right="20" w:firstLine="851"/>
        <w:jc w:val="both"/>
        <w:rPr>
          <w:sz w:val="24"/>
          <w:szCs w:val="24"/>
        </w:rPr>
      </w:pPr>
      <w:r w:rsidRPr="00532392">
        <w:rPr>
          <w:sz w:val="24"/>
          <w:szCs w:val="24"/>
        </w:rPr>
        <w:t xml:space="preserve"> освоения представлений о домашних животных — ситуация «Кот Василий и котенок Пух пришли проведать нашу Машеньку»;</w:t>
      </w:r>
    </w:p>
    <w:p w:rsidR="00532392" w:rsidRPr="00532392" w:rsidRDefault="00532392" w:rsidP="001C2FBC">
      <w:pPr>
        <w:pStyle w:val="31"/>
        <w:numPr>
          <w:ilvl w:val="0"/>
          <w:numId w:val="20"/>
        </w:numPr>
        <w:shd w:val="clear" w:color="auto" w:fill="auto"/>
        <w:spacing w:line="240" w:lineRule="auto"/>
        <w:ind w:left="20" w:right="20" w:firstLine="851"/>
        <w:jc w:val="both"/>
        <w:rPr>
          <w:sz w:val="24"/>
          <w:szCs w:val="24"/>
        </w:rPr>
      </w:pPr>
      <w:r w:rsidRPr="00532392">
        <w:rPr>
          <w:sz w:val="24"/>
          <w:szCs w:val="24"/>
        </w:rPr>
        <w:t xml:space="preserve"> развития детской речи, знакомства с новыми литературными произведениями и иллюстрациями: выздоравливающая кукла хочет услышать сказку или, оправившись после болезни, участвует вместе с детьми в речевой или театрализованной игре.</w:t>
      </w:r>
    </w:p>
    <w:p w:rsidR="00532392" w:rsidRPr="00532392" w:rsidRDefault="00532392" w:rsidP="00532392">
      <w:pPr>
        <w:pStyle w:val="31"/>
        <w:shd w:val="clear" w:color="auto" w:fill="auto"/>
        <w:spacing w:line="240" w:lineRule="auto"/>
        <w:ind w:left="20" w:right="20" w:firstLine="851"/>
        <w:jc w:val="both"/>
        <w:rPr>
          <w:sz w:val="24"/>
          <w:szCs w:val="24"/>
        </w:rPr>
      </w:pPr>
      <w:r w:rsidRPr="00532392">
        <w:rPr>
          <w:sz w:val="24"/>
          <w:szCs w:val="24"/>
        </w:rPr>
        <w:t>При таком подходе единое образовательное содержание, повторяясь в разном виде, лучше осмысливается и осваивается детьми. Помогают в осуществлении образовательной деятельности единые игровые персонажи (например, медвежонок Топтыжка, веселая обезьянка Чита), которые в течение недели становятся инициаторами и участниками интересных событий, проблемных ситуаций, образных игр-импровизаций, экспериментирования, наблюдений и разговоров.</w:t>
      </w:r>
    </w:p>
    <w:p w:rsidR="00532392" w:rsidRPr="00532392" w:rsidRDefault="00532392" w:rsidP="00532392">
      <w:pPr>
        <w:widowControl w:val="0"/>
        <w:spacing w:after="240"/>
        <w:ind w:left="587" w:right="20"/>
        <w:jc w:val="both"/>
        <w:rPr>
          <w:rFonts w:ascii="Times New Roman" w:hAnsi="Times New Roman" w:cs="Times New Roman"/>
          <w:color w:val="000000"/>
          <w:sz w:val="24"/>
          <w:szCs w:val="24"/>
          <w:lang w:bidi="ru-RU"/>
        </w:rPr>
      </w:pPr>
    </w:p>
    <w:p w:rsidR="00532392" w:rsidRPr="00532392" w:rsidRDefault="00532392" w:rsidP="00532392">
      <w:pPr>
        <w:widowControl w:val="0"/>
        <w:spacing w:after="240"/>
        <w:ind w:right="20"/>
        <w:jc w:val="center"/>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Формы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90"/>
        <w:gridCol w:w="3192"/>
      </w:tblGrid>
      <w:tr w:rsidR="00532392" w:rsidRPr="00532392" w:rsidTr="006C0376">
        <w:tc>
          <w:tcPr>
            <w:tcW w:w="3189" w:type="dxa"/>
          </w:tcPr>
          <w:p w:rsidR="00532392" w:rsidRPr="00532392" w:rsidRDefault="00532392" w:rsidP="0079066A">
            <w:pPr>
              <w:widowControl w:val="0"/>
              <w:spacing w:after="240"/>
              <w:ind w:right="20"/>
              <w:jc w:val="center"/>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Непосредственно образовательная деятельность</w:t>
            </w:r>
          </w:p>
        </w:tc>
        <w:tc>
          <w:tcPr>
            <w:tcW w:w="3190" w:type="dxa"/>
          </w:tcPr>
          <w:p w:rsidR="00532392" w:rsidRPr="00532392" w:rsidRDefault="00532392" w:rsidP="0079066A">
            <w:pPr>
              <w:widowControl w:val="0"/>
              <w:spacing w:after="240"/>
              <w:ind w:right="20"/>
              <w:jc w:val="center"/>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Образовательная деятельность, осуществляемая в ходе режимных моментов и специально организованных мероприятий</w:t>
            </w:r>
          </w:p>
        </w:tc>
        <w:tc>
          <w:tcPr>
            <w:tcW w:w="3192" w:type="dxa"/>
          </w:tcPr>
          <w:p w:rsidR="00532392" w:rsidRPr="00532392" w:rsidRDefault="00532392" w:rsidP="0079066A">
            <w:pPr>
              <w:widowControl w:val="0"/>
              <w:spacing w:after="240"/>
              <w:ind w:right="20"/>
              <w:jc w:val="center"/>
              <w:rPr>
                <w:rFonts w:ascii="Times New Roman" w:hAnsi="Times New Roman" w:cs="Times New Roman"/>
                <w:b/>
                <w:color w:val="000000"/>
                <w:sz w:val="24"/>
                <w:szCs w:val="24"/>
                <w:lang w:bidi="ru-RU"/>
              </w:rPr>
            </w:pPr>
            <w:r w:rsidRPr="00532392">
              <w:rPr>
                <w:rFonts w:ascii="Times New Roman" w:hAnsi="Times New Roman" w:cs="Times New Roman"/>
                <w:b/>
                <w:color w:val="000000"/>
                <w:sz w:val="24"/>
                <w:szCs w:val="24"/>
                <w:lang w:bidi="ru-RU"/>
              </w:rPr>
              <w:t>Свободная (нерегламентированная) деятельность воспитанников</w:t>
            </w:r>
          </w:p>
        </w:tc>
      </w:tr>
      <w:tr w:rsidR="00532392" w:rsidRPr="00532392" w:rsidTr="006C0376">
        <w:tc>
          <w:tcPr>
            <w:tcW w:w="3189" w:type="dxa"/>
          </w:tcPr>
          <w:p w:rsidR="00532392" w:rsidRPr="00532392" w:rsidRDefault="00532392" w:rsidP="0079066A">
            <w:pPr>
              <w:contextualSpacing/>
              <w:rPr>
                <w:rFonts w:ascii="Times New Roman" w:hAnsi="Times New Roman" w:cs="Times New Roman"/>
                <w:sz w:val="24"/>
                <w:szCs w:val="24"/>
              </w:rPr>
            </w:pPr>
            <w:r w:rsidRPr="00532392">
              <w:rPr>
                <w:rFonts w:ascii="Times New Roman" w:hAnsi="Times New Roman" w:cs="Times New Roman"/>
                <w:sz w:val="24"/>
                <w:szCs w:val="24"/>
              </w:rPr>
              <w:lastRenderedPageBreak/>
              <w:t>Занятия (индивидуальные, подгрупповые, групповые)</w:t>
            </w:r>
          </w:p>
          <w:p w:rsidR="00532392" w:rsidRPr="00532392" w:rsidRDefault="00532392" w:rsidP="0079066A">
            <w:pPr>
              <w:contextualSpacing/>
              <w:rPr>
                <w:rFonts w:ascii="Times New Roman" w:hAnsi="Times New Roman" w:cs="Times New Roman"/>
                <w:sz w:val="24"/>
                <w:szCs w:val="24"/>
              </w:rPr>
            </w:pPr>
            <w:r w:rsidRPr="00532392">
              <w:rPr>
                <w:rFonts w:ascii="Times New Roman" w:hAnsi="Times New Roman" w:cs="Times New Roman"/>
                <w:sz w:val="24"/>
                <w:szCs w:val="24"/>
              </w:rPr>
              <w:t>Занятия</w:t>
            </w:r>
          </w:p>
          <w:p w:rsidR="00532392" w:rsidRPr="00532392" w:rsidRDefault="00532392" w:rsidP="0079066A">
            <w:pPr>
              <w:contextualSpacing/>
              <w:rPr>
                <w:rFonts w:ascii="Times New Roman" w:hAnsi="Times New Roman" w:cs="Times New Roman"/>
                <w:sz w:val="24"/>
                <w:szCs w:val="24"/>
              </w:rPr>
            </w:pPr>
            <w:r w:rsidRPr="00532392">
              <w:rPr>
                <w:rFonts w:ascii="Times New Roman" w:hAnsi="Times New Roman" w:cs="Times New Roman"/>
                <w:sz w:val="24"/>
                <w:szCs w:val="24"/>
              </w:rPr>
              <w:t>Целевая прогулки</w:t>
            </w:r>
          </w:p>
          <w:p w:rsidR="00532392" w:rsidRPr="00532392" w:rsidRDefault="00532392" w:rsidP="0079066A">
            <w:pPr>
              <w:contextualSpacing/>
              <w:rPr>
                <w:rFonts w:ascii="Times New Roman" w:hAnsi="Times New Roman" w:cs="Times New Roman"/>
                <w:sz w:val="24"/>
                <w:szCs w:val="24"/>
              </w:rPr>
            </w:pPr>
            <w:r w:rsidRPr="00532392">
              <w:rPr>
                <w:rFonts w:ascii="Times New Roman" w:hAnsi="Times New Roman" w:cs="Times New Roman"/>
                <w:sz w:val="24"/>
                <w:szCs w:val="24"/>
              </w:rPr>
              <w:t>Тематические встречи (гостиные)</w:t>
            </w:r>
          </w:p>
          <w:p w:rsidR="00532392" w:rsidRPr="00532392" w:rsidRDefault="00532392" w:rsidP="0079066A">
            <w:pPr>
              <w:contextualSpacing/>
              <w:rPr>
                <w:rFonts w:ascii="Times New Roman" w:hAnsi="Times New Roman" w:cs="Times New Roman"/>
                <w:sz w:val="24"/>
                <w:szCs w:val="24"/>
              </w:rPr>
            </w:pPr>
            <w:r w:rsidRPr="00532392">
              <w:rPr>
                <w:rFonts w:ascii="Times New Roman" w:hAnsi="Times New Roman" w:cs="Times New Roman"/>
                <w:sz w:val="24"/>
                <w:szCs w:val="24"/>
              </w:rPr>
              <w:t xml:space="preserve">Викторины </w:t>
            </w:r>
          </w:p>
          <w:p w:rsidR="00532392" w:rsidRPr="00532392" w:rsidRDefault="00532392" w:rsidP="0079066A">
            <w:pPr>
              <w:contextualSpacing/>
              <w:rPr>
                <w:rFonts w:ascii="Times New Roman" w:hAnsi="Times New Roman" w:cs="Times New Roman"/>
                <w:sz w:val="24"/>
                <w:szCs w:val="24"/>
              </w:rPr>
            </w:pPr>
            <w:r w:rsidRPr="00532392">
              <w:rPr>
                <w:rFonts w:ascii="Times New Roman" w:hAnsi="Times New Roman" w:cs="Times New Roman"/>
                <w:sz w:val="24"/>
                <w:szCs w:val="24"/>
              </w:rPr>
              <w:t>Конкурсы</w:t>
            </w:r>
          </w:p>
          <w:p w:rsidR="00532392" w:rsidRPr="00532392" w:rsidRDefault="00532392" w:rsidP="0079066A">
            <w:pPr>
              <w:contextualSpacing/>
              <w:rPr>
                <w:rFonts w:ascii="Times New Roman" w:hAnsi="Times New Roman" w:cs="Times New Roman"/>
                <w:sz w:val="24"/>
                <w:szCs w:val="24"/>
              </w:rPr>
            </w:pPr>
            <w:r w:rsidRPr="00532392">
              <w:rPr>
                <w:rFonts w:ascii="Times New Roman" w:hAnsi="Times New Roman" w:cs="Times New Roman"/>
                <w:sz w:val="24"/>
                <w:szCs w:val="24"/>
              </w:rPr>
              <w:t xml:space="preserve">Презентации </w:t>
            </w:r>
          </w:p>
          <w:p w:rsidR="00532392" w:rsidRPr="00532392" w:rsidRDefault="00532392" w:rsidP="0079066A">
            <w:pPr>
              <w:widowControl w:val="0"/>
              <w:spacing w:after="240"/>
              <w:ind w:right="20"/>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Спортивные и интеллектуальные марафоны, олимпиады</w:t>
            </w:r>
          </w:p>
        </w:tc>
        <w:tc>
          <w:tcPr>
            <w:tcW w:w="3190" w:type="dxa"/>
          </w:tcPr>
          <w:p w:rsidR="00532392" w:rsidRPr="00532392" w:rsidRDefault="00532392" w:rsidP="0079066A">
            <w:pPr>
              <w:contextualSpacing/>
              <w:rPr>
                <w:rFonts w:ascii="Times New Roman" w:hAnsi="Times New Roman" w:cs="Times New Roman"/>
                <w:sz w:val="24"/>
                <w:szCs w:val="24"/>
              </w:rPr>
            </w:pPr>
            <w:r w:rsidRPr="00532392">
              <w:rPr>
                <w:rFonts w:ascii="Times New Roman" w:hAnsi="Times New Roman" w:cs="Times New Roman"/>
                <w:sz w:val="24"/>
                <w:szCs w:val="24"/>
              </w:rPr>
              <w:t xml:space="preserve">Дежурства </w:t>
            </w:r>
          </w:p>
          <w:p w:rsidR="00532392" w:rsidRPr="00532392" w:rsidRDefault="00532392" w:rsidP="0079066A">
            <w:pPr>
              <w:contextualSpacing/>
              <w:rPr>
                <w:rFonts w:ascii="Times New Roman" w:hAnsi="Times New Roman" w:cs="Times New Roman"/>
                <w:sz w:val="24"/>
                <w:szCs w:val="24"/>
              </w:rPr>
            </w:pPr>
            <w:r w:rsidRPr="00532392">
              <w:rPr>
                <w:rFonts w:ascii="Times New Roman" w:hAnsi="Times New Roman" w:cs="Times New Roman"/>
                <w:sz w:val="24"/>
                <w:szCs w:val="24"/>
              </w:rPr>
              <w:t>Коллективный труд</w:t>
            </w:r>
          </w:p>
          <w:p w:rsidR="00532392" w:rsidRPr="00532392" w:rsidRDefault="00532392" w:rsidP="0079066A">
            <w:pPr>
              <w:contextualSpacing/>
              <w:rPr>
                <w:rFonts w:ascii="Times New Roman" w:hAnsi="Times New Roman" w:cs="Times New Roman"/>
                <w:sz w:val="24"/>
                <w:szCs w:val="24"/>
              </w:rPr>
            </w:pPr>
            <w:r w:rsidRPr="00532392">
              <w:rPr>
                <w:rFonts w:ascii="Times New Roman" w:hAnsi="Times New Roman" w:cs="Times New Roman"/>
                <w:sz w:val="24"/>
                <w:szCs w:val="24"/>
              </w:rPr>
              <w:t>Игры, где замысел или организация принадлежит педагогу (дидактические, сюжетно-ролевые, подвижные, театрализованные и др.)</w:t>
            </w:r>
          </w:p>
          <w:p w:rsidR="00532392" w:rsidRPr="00532392" w:rsidRDefault="00532392" w:rsidP="0079066A">
            <w:pPr>
              <w:contextualSpacing/>
              <w:rPr>
                <w:rFonts w:ascii="Times New Roman" w:hAnsi="Times New Roman" w:cs="Times New Roman"/>
                <w:sz w:val="24"/>
                <w:szCs w:val="24"/>
              </w:rPr>
            </w:pPr>
            <w:r w:rsidRPr="00532392">
              <w:rPr>
                <w:rFonts w:ascii="Times New Roman" w:hAnsi="Times New Roman" w:cs="Times New Roman"/>
                <w:sz w:val="24"/>
                <w:szCs w:val="24"/>
              </w:rPr>
              <w:t>Чтение художественной литературы.</w:t>
            </w:r>
          </w:p>
          <w:p w:rsidR="00532392" w:rsidRPr="00532392" w:rsidRDefault="00532392" w:rsidP="0079066A">
            <w:pPr>
              <w:contextualSpacing/>
              <w:rPr>
                <w:rFonts w:ascii="Times New Roman" w:hAnsi="Times New Roman" w:cs="Times New Roman"/>
                <w:sz w:val="24"/>
                <w:szCs w:val="24"/>
              </w:rPr>
            </w:pPr>
            <w:r w:rsidRPr="00532392">
              <w:rPr>
                <w:rFonts w:ascii="Times New Roman" w:hAnsi="Times New Roman" w:cs="Times New Roman"/>
                <w:sz w:val="24"/>
                <w:szCs w:val="24"/>
              </w:rPr>
              <w:t xml:space="preserve">Фестивали </w:t>
            </w:r>
          </w:p>
          <w:p w:rsidR="00532392" w:rsidRPr="00532392" w:rsidRDefault="00532392" w:rsidP="0079066A">
            <w:pPr>
              <w:contextualSpacing/>
              <w:rPr>
                <w:rFonts w:ascii="Times New Roman" w:hAnsi="Times New Roman" w:cs="Times New Roman"/>
                <w:sz w:val="24"/>
                <w:szCs w:val="24"/>
              </w:rPr>
            </w:pPr>
            <w:r w:rsidRPr="00532392">
              <w:rPr>
                <w:rFonts w:ascii="Times New Roman" w:hAnsi="Times New Roman" w:cs="Times New Roman"/>
                <w:sz w:val="24"/>
                <w:szCs w:val="24"/>
              </w:rPr>
              <w:t xml:space="preserve">Концерты </w:t>
            </w:r>
          </w:p>
          <w:p w:rsidR="00532392" w:rsidRPr="00532392" w:rsidRDefault="00532392" w:rsidP="0079066A">
            <w:pPr>
              <w:contextualSpacing/>
              <w:rPr>
                <w:rFonts w:ascii="Times New Roman" w:hAnsi="Times New Roman" w:cs="Times New Roman"/>
                <w:sz w:val="24"/>
                <w:szCs w:val="24"/>
              </w:rPr>
            </w:pPr>
            <w:r w:rsidRPr="00532392">
              <w:rPr>
                <w:rFonts w:ascii="Times New Roman" w:hAnsi="Times New Roman" w:cs="Times New Roman"/>
                <w:sz w:val="24"/>
                <w:szCs w:val="24"/>
              </w:rPr>
              <w:t>Тематические досуги</w:t>
            </w:r>
          </w:p>
          <w:p w:rsidR="00532392" w:rsidRPr="00532392" w:rsidRDefault="00532392" w:rsidP="0079066A">
            <w:pPr>
              <w:widowControl w:val="0"/>
              <w:spacing w:after="240"/>
              <w:ind w:right="20"/>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Театрализованные представления</w:t>
            </w:r>
          </w:p>
        </w:tc>
        <w:tc>
          <w:tcPr>
            <w:tcW w:w="3192" w:type="dxa"/>
          </w:tcPr>
          <w:p w:rsidR="00532392" w:rsidRPr="00532392" w:rsidRDefault="00532392" w:rsidP="0079066A">
            <w:pPr>
              <w:contextualSpacing/>
              <w:rPr>
                <w:rFonts w:ascii="Times New Roman" w:hAnsi="Times New Roman" w:cs="Times New Roman"/>
                <w:sz w:val="24"/>
                <w:szCs w:val="24"/>
              </w:rPr>
            </w:pPr>
            <w:r w:rsidRPr="00532392">
              <w:rPr>
                <w:rFonts w:ascii="Times New Roman" w:hAnsi="Times New Roman" w:cs="Times New Roman"/>
                <w:sz w:val="24"/>
                <w:szCs w:val="24"/>
              </w:rPr>
              <w:t>Спонтанная игровая деятельность</w:t>
            </w:r>
          </w:p>
          <w:p w:rsidR="00532392" w:rsidRPr="00532392" w:rsidRDefault="00532392" w:rsidP="0079066A">
            <w:pPr>
              <w:rPr>
                <w:rFonts w:ascii="Times New Roman" w:hAnsi="Times New Roman" w:cs="Times New Roman"/>
                <w:sz w:val="24"/>
                <w:szCs w:val="24"/>
              </w:rPr>
            </w:pPr>
            <w:r w:rsidRPr="00532392">
              <w:rPr>
                <w:rFonts w:ascii="Times New Roman" w:hAnsi="Times New Roman" w:cs="Times New Roman"/>
                <w:sz w:val="24"/>
                <w:szCs w:val="24"/>
              </w:rPr>
              <w:t>Свободная творческая, продуктивная деятельность</w:t>
            </w:r>
          </w:p>
          <w:p w:rsidR="00532392" w:rsidRPr="00532392" w:rsidRDefault="00532392" w:rsidP="0079066A">
            <w:pPr>
              <w:rPr>
                <w:rFonts w:ascii="Times New Roman" w:hAnsi="Times New Roman" w:cs="Times New Roman"/>
                <w:sz w:val="24"/>
                <w:szCs w:val="24"/>
              </w:rPr>
            </w:pPr>
            <w:r w:rsidRPr="00532392">
              <w:rPr>
                <w:rFonts w:ascii="Times New Roman" w:hAnsi="Times New Roman" w:cs="Times New Roman"/>
                <w:sz w:val="24"/>
                <w:szCs w:val="24"/>
              </w:rPr>
              <w:t>Рассматривание книг, иллюстраций и т.п.</w:t>
            </w:r>
          </w:p>
          <w:p w:rsidR="00532392" w:rsidRPr="00532392" w:rsidRDefault="00532392" w:rsidP="0079066A">
            <w:pPr>
              <w:rPr>
                <w:rFonts w:ascii="Times New Roman" w:hAnsi="Times New Roman" w:cs="Times New Roman"/>
                <w:sz w:val="24"/>
                <w:szCs w:val="24"/>
              </w:rPr>
            </w:pPr>
            <w:r w:rsidRPr="00532392">
              <w:rPr>
                <w:rFonts w:ascii="Times New Roman" w:hAnsi="Times New Roman" w:cs="Times New Roman"/>
                <w:sz w:val="24"/>
                <w:szCs w:val="24"/>
              </w:rPr>
              <w:t>Самостоятельная двигательная активность</w:t>
            </w:r>
          </w:p>
          <w:p w:rsidR="00532392" w:rsidRPr="00532392" w:rsidRDefault="00532392" w:rsidP="0079066A">
            <w:pPr>
              <w:widowControl w:val="0"/>
              <w:spacing w:after="240"/>
              <w:ind w:right="20"/>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Уединение</w:t>
            </w:r>
          </w:p>
        </w:tc>
      </w:tr>
    </w:tbl>
    <w:p w:rsidR="00532392" w:rsidRPr="00532392" w:rsidRDefault="00532392" w:rsidP="00532392">
      <w:pPr>
        <w:ind w:left="-15" w:firstLine="866"/>
        <w:jc w:val="both"/>
        <w:rPr>
          <w:rFonts w:ascii="Times New Roman" w:hAnsi="Times New Roman" w:cs="Times New Roman"/>
          <w:sz w:val="24"/>
          <w:szCs w:val="24"/>
        </w:rPr>
      </w:pPr>
      <w:r w:rsidRPr="00532392">
        <w:rPr>
          <w:rFonts w:ascii="Times New Roman" w:hAnsi="Times New Roman" w:cs="Times New Roman"/>
          <w:sz w:val="24"/>
          <w:szCs w:val="24"/>
        </w:rPr>
        <w:t xml:space="preserve">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 </w:t>
      </w:r>
    </w:p>
    <w:p w:rsidR="00532392" w:rsidRPr="00532392" w:rsidRDefault="00532392" w:rsidP="00532392">
      <w:pPr>
        <w:ind w:firstLine="866"/>
        <w:jc w:val="both"/>
        <w:rPr>
          <w:rFonts w:ascii="Times New Roman" w:hAnsi="Times New Roman" w:cs="Times New Roman"/>
          <w:sz w:val="24"/>
          <w:szCs w:val="24"/>
        </w:rPr>
      </w:pPr>
      <w:r w:rsidRPr="00532392">
        <w:rPr>
          <w:rFonts w:ascii="Times New Roman" w:hAnsi="Times New Roman" w:cs="Times New Roman"/>
          <w:sz w:val="24"/>
          <w:szCs w:val="24"/>
        </w:rPr>
        <w:t xml:space="preserve">Обучение происходит опосредованно, в процессе увлекательной для малышей деятельности.  </w:t>
      </w:r>
    </w:p>
    <w:p w:rsidR="00532392" w:rsidRPr="00532392" w:rsidRDefault="00532392" w:rsidP="00532392">
      <w:pPr>
        <w:ind w:left="-15" w:firstLine="866"/>
        <w:jc w:val="both"/>
        <w:rPr>
          <w:rFonts w:ascii="Times New Roman" w:hAnsi="Times New Roman" w:cs="Times New Roman"/>
          <w:sz w:val="24"/>
          <w:szCs w:val="24"/>
        </w:rPr>
      </w:pPr>
      <w:r w:rsidRPr="00532392">
        <w:rPr>
          <w:rFonts w:ascii="Times New Roman" w:hAnsi="Times New Roman" w:cs="Times New Roman"/>
          <w:sz w:val="24"/>
          <w:szCs w:val="24"/>
        </w:rPr>
        <w:t xml:space="preserve">Одной из форм образовательной деятельности является  «занятие» или НОД,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 </w:t>
      </w:r>
    </w:p>
    <w:p w:rsidR="00532392" w:rsidRPr="00532392" w:rsidRDefault="00532392" w:rsidP="00532392">
      <w:pPr>
        <w:ind w:firstLine="866"/>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 xml:space="preserve"> В режиме дня определяется время проведения НОД, в соответствии с «Санитарно-эпидемиологических требований к устройству, содержанию и организации режима работы ДОУ.</w:t>
      </w:r>
    </w:p>
    <w:p w:rsidR="00532392" w:rsidRPr="00532392" w:rsidRDefault="00532392" w:rsidP="00532392">
      <w:pPr>
        <w:ind w:firstLine="866"/>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Непосредственно образовательная деятельность (занятие) организуется по всем направлениям воспитательно-образовательной работы с детьми: по ознакомлению с окружающим,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w:t>
      </w:r>
    </w:p>
    <w:p w:rsidR="00532392" w:rsidRPr="00532392" w:rsidRDefault="00532392" w:rsidP="00532392">
      <w:pPr>
        <w:ind w:firstLine="866"/>
        <w:jc w:val="both"/>
        <w:rPr>
          <w:rFonts w:ascii="Times New Roman" w:hAnsi="Times New Roman" w:cs="Times New Roman"/>
          <w:b/>
          <w:sz w:val="24"/>
          <w:szCs w:val="24"/>
          <w:lang w:eastAsia="ar-SA"/>
        </w:rPr>
      </w:pPr>
      <w:r w:rsidRPr="00532392">
        <w:rPr>
          <w:rFonts w:ascii="Times New Roman" w:hAnsi="Times New Roman" w:cs="Times New Roman"/>
          <w:b/>
          <w:bCs/>
          <w:sz w:val="24"/>
          <w:szCs w:val="24"/>
          <w:lang w:eastAsia="ar-SA"/>
        </w:rPr>
        <w:t xml:space="preserve">Требования к организации </w:t>
      </w:r>
      <w:r w:rsidRPr="00532392">
        <w:rPr>
          <w:rFonts w:ascii="Times New Roman" w:hAnsi="Times New Roman" w:cs="Times New Roman"/>
          <w:b/>
          <w:sz w:val="24"/>
          <w:szCs w:val="24"/>
          <w:lang w:eastAsia="ar-SA"/>
        </w:rPr>
        <w:t>занятия (НОД)</w:t>
      </w:r>
    </w:p>
    <w:p w:rsidR="00532392" w:rsidRPr="00532392" w:rsidRDefault="00532392" w:rsidP="00532392">
      <w:pPr>
        <w:ind w:firstLine="866"/>
        <w:jc w:val="both"/>
        <w:rPr>
          <w:rFonts w:ascii="Times New Roman" w:hAnsi="Times New Roman" w:cs="Times New Roman"/>
          <w:b/>
          <w:i/>
          <w:sz w:val="24"/>
          <w:szCs w:val="24"/>
          <w:lang w:eastAsia="ar-SA"/>
        </w:rPr>
      </w:pPr>
      <w:r w:rsidRPr="00532392">
        <w:rPr>
          <w:rFonts w:ascii="Times New Roman" w:hAnsi="Times New Roman" w:cs="Times New Roman"/>
          <w:b/>
          <w:i/>
          <w:sz w:val="24"/>
          <w:szCs w:val="24"/>
          <w:lang w:eastAsia="ar-SA"/>
        </w:rPr>
        <w:t>Гигиенические требования:</w:t>
      </w:r>
    </w:p>
    <w:p w:rsidR="00532392" w:rsidRPr="00532392" w:rsidRDefault="00532392" w:rsidP="001C2FBC">
      <w:pPr>
        <w:numPr>
          <w:ilvl w:val="0"/>
          <w:numId w:val="22"/>
        </w:numPr>
        <w:tabs>
          <w:tab w:val="left" w:pos="0"/>
        </w:tabs>
        <w:suppressAutoHyphens/>
        <w:spacing w:after="0" w:line="240" w:lineRule="auto"/>
        <w:ind w:left="0"/>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непосредственно образовательная деятельность (занятие) проводятся в чистом проветренном, хорошо освещенном помещении;</w:t>
      </w:r>
    </w:p>
    <w:p w:rsidR="00532392" w:rsidRPr="00532392" w:rsidRDefault="00532392" w:rsidP="001C2FBC">
      <w:pPr>
        <w:numPr>
          <w:ilvl w:val="0"/>
          <w:numId w:val="22"/>
        </w:numPr>
        <w:tabs>
          <w:tab w:val="left" w:pos="0"/>
        </w:tabs>
        <w:suppressAutoHyphens/>
        <w:spacing w:after="0" w:line="240" w:lineRule="auto"/>
        <w:ind w:left="0"/>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softHyphen/>
        <w:t xml:space="preserve">воспитатель, постоянно следит за правильностью позы ребенка, </w:t>
      </w:r>
    </w:p>
    <w:p w:rsidR="00532392" w:rsidRPr="00532392" w:rsidRDefault="00532392" w:rsidP="001C2FBC">
      <w:pPr>
        <w:numPr>
          <w:ilvl w:val="0"/>
          <w:numId w:val="22"/>
        </w:numPr>
        <w:tabs>
          <w:tab w:val="left" w:pos="0"/>
        </w:tabs>
        <w:suppressAutoHyphens/>
        <w:spacing w:after="0" w:line="240" w:lineRule="auto"/>
        <w:ind w:left="0"/>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softHyphen/>
        <w:t>не допускать переутомления детей на занятиях.</w:t>
      </w:r>
    </w:p>
    <w:p w:rsidR="00532392" w:rsidRPr="00532392" w:rsidRDefault="00532392" w:rsidP="001C2FBC">
      <w:pPr>
        <w:numPr>
          <w:ilvl w:val="0"/>
          <w:numId w:val="22"/>
        </w:numPr>
        <w:tabs>
          <w:tab w:val="left" w:pos="0"/>
        </w:tabs>
        <w:suppressAutoHyphens/>
        <w:spacing w:after="0" w:line="240" w:lineRule="auto"/>
        <w:ind w:left="0"/>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 xml:space="preserve"> предусматривать чередование различных видов деятельности детей не только на различных занятиях, но и на протяжении одного занятия.</w:t>
      </w:r>
    </w:p>
    <w:p w:rsidR="00532392" w:rsidRPr="00532392" w:rsidRDefault="00532392" w:rsidP="00532392">
      <w:pPr>
        <w:tabs>
          <w:tab w:val="left" w:pos="1171"/>
        </w:tabs>
        <w:suppressAutoHyphens/>
        <w:ind w:firstLine="866"/>
        <w:jc w:val="both"/>
        <w:rPr>
          <w:rFonts w:ascii="Times New Roman" w:hAnsi="Times New Roman" w:cs="Times New Roman"/>
          <w:sz w:val="24"/>
          <w:szCs w:val="24"/>
          <w:lang w:eastAsia="ar-SA"/>
        </w:rPr>
      </w:pPr>
    </w:p>
    <w:p w:rsidR="00532392" w:rsidRPr="00532392" w:rsidRDefault="00532392" w:rsidP="00532392">
      <w:pPr>
        <w:ind w:firstLine="866"/>
        <w:jc w:val="both"/>
        <w:rPr>
          <w:rFonts w:ascii="Times New Roman" w:hAnsi="Times New Roman" w:cs="Times New Roman"/>
          <w:b/>
          <w:i/>
          <w:sz w:val="24"/>
          <w:szCs w:val="24"/>
          <w:lang w:eastAsia="ar-SA"/>
        </w:rPr>
      </w:pPr>
      <w:r w:rsidRPr="00532392">
        <w:rPr>
          <w:rFonts w:ascii="Times New Roman" w:hAnsi="Times New Roman" w:cs="Times New Roman"/>
          <w:b/>
          <w:i/>
          <w:sz w:val="24"/>
          <w:szCs w:val="24"/>
          <w:lang w:eastAsia="ar-SA"/>
        </w:rPr>
        <w:t>Дидактические требования</w:t>
      </w:r>
    </w:p>
    <w:p w:rsidR="00532392" w:rsidRPr="00532392" w:rsidRDefault="00532392" w:rsidP="001C2FBC">
      <w:pPr>
        <w:numPr>
          <w:ilvl w:val="0"/>
          <w:numId w:val="23"/>
        </w:numPr>
        <w:tabs>
          <w:tab w:val="left" w:pos="0"/>
        </w:tabs>
        <w:suppressAutoHyphens/>
        <w:spacing w:after="0" w:line="240" w:lineRule="auto"/>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softHyphen/>
        <w:t>точное определение образовательных задач НОД, ее место в общей системе образовательной деятельности;</w:t>
      </w:r>
    </w:p>
    <w:p w:rsidR="00532392" w:rsidRPr="00532392" w:rsidRDefault="00532392" w:rsidP="001C2FBC">
      <w:pPr>
        <w:numPr>
          <w:ilvl w:val="0"/>
          <w:numId w:val="23"/>
        </w:numPr>
        <w:tabs>
          <w:tab w:val="left" w:pos="0"/>
        </w:tabs>
        <w:suppressAutoHyphens/>
        <w:spacing w:after="0" w:line="240" w:lineRule="auto"/>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softHyphen/>
        <w:t>творческое использование при проведении НОД всех дидактических принципов в единстве;</w:t>
      </w:r>
    </w:p>
    <w:p w:rsidR="00532392" w:rsidRPr="00532392" w:rsidRDefault="00532392" w:rsidP="001C2FBC">
      <w:pPr>
        <w:numPr>
          <w:ilvl w:val="0"/>
          <w:numId w:val="23"/>
        </w:numPr>
        <w:tabs>
          <w:tab w:val="left" w:pos="0"/>
        </w:tabs>
        <w:suppressAutoHyphens/>
        <w:spacing w:after="0" w:line="240" w:lineRule="auto"/>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softHyphen/>
        <w:t>определять оптимальное содержание НОД в соответствии с программой и уровнем подготовки детей;</w:t>
      </w:r>
    </w:p>
    <w:p w:rsidR="00532392" w:rsidRPr="00532392" w:rsidRDefault="00532392" w:rsidP="001C2FBC">
      <w:pPr>
        <w:numPr>
          <w:ilvl w:val="0"/>
          <w:numId w:val="23"/>
        </w:numPr>
        <w:tabs>
          <w:tab w:val="left" w:pos="0"/>
        </w:tabs>
        <w:suppressAutoHyphens/>
        <w:spacing w:after="0" w:line="240" w:lineRule="auto"/>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softHyphen/>
        <w:t>выбирать наиболее рациональные методы и приемы обучения в зависимости от дидактической цели НОД;</w:t>
      </w:r>
    </w:p>
    <w:p w:rsidR="00532392" w:rsidRPr="00532392" w:rsidRDefault="00532392" w:rsidP="001C2FBC">
      <w:pPr>
        <w:numPr>
          <w:ilvl w:val="0"/>
          <w:numId w:val="23"/>
        </w:numPr>
        <w:tabs>
          <w:tab w:val="left" w:pos="0"/>
        </w:tabs>
        <w:suppressAutoHyphens/>
        <w:spacing w:after="0" w:line="240" w:lineRule="auto"/>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softHyphen/>
        <w:t>обеспечивать познавательную активность детей и развивающий характер НОД, рационально соотносить словесные, наглядные и практические методы с целью занятия;</w:t>
      </w:r>
    </w:p>
    <w:p w:rsidR="00532392" w:rsidRPr="00532392" w:rsidRDefault="00532392" w:rsidP="001C2FBC">
      <w:pPr>
        <w:numPr>
          <w:ilvl w:val="0"/>
          <w:numId w:val="23"/>
        </w:numPr>
        <w:tabs>
          <w:tab w:val="left" w:pos="0"/>
        </w:tabs>
        <w:suppressAutoHyphens/>
        <w:spacing w:after="0" w:line="240" w:lineRule="auto"/>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rsidR="00532392" w:rsidRPr="00532392" w:rsidRDefault="00532392" w:rsidP="001C2FBC">
      <w:pPr>
        <w:numPr>
          <w:ilvl w:val="0"/>
          <w:numId w:val="23"/>
        </w:numPr>
        <w:tabs>
          <w:tab w:val="left" w:pos="0"/>
        </w:tabs>
        <w:suppressAutoHyphens/>
        <w:spacing w:after="0" w:line="240" w:lineRule="auto"/>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softHyphen/>
        <w:t>систематически осуществлять контроль за качеством усвоения знаний, умений и навыков.</w:t>
      </w:r>
    </w:p>
    <w:p w:rsidR="00532392" w:rsidRPr="00532392" w:rsidRDefault="00532392" w:rsidP="00532392">
      <w:pPr>
        <w:tabs>
          <w:tab w:val="left" w:pos="1174"/>
        </w:tabs>
        <w:suppressAutoHyphens/>
        <w:ind w:firstLine="866"/>
        <w:jc w:val="both"/>
        <w:rPr>
          <w:rFonts w:ascii="Times New Roman" w:hAnsi="Times New Roman" w:cs="Times New Roman"/>
          <w:sz w:val="24"/>
          <w:szCs w:val="24"/>
          <w:lang w:eastAsia="ar-SA"/>
        </w:rPr>
      </w:pPr>
    </w:p>
    <w:p w:rsidR="00532392" w:rsidRPr="00532392" w:rsidRDefault="00532392" w:rsidP="00532392">
      <w:pPr>
        <w:ind w:firstLine="866"/>
        <w:jc w:val="both"/>
        <w:rPr>
          <w:rFonts w:ascii="Times New Roman" w:hAnsi="Times New Roman" w:cs="Times New Roman"/>
          <w:b/>
          <w:i/>
          <w:sz w:val="24"/>
          <w:szCs w:val="24"/>
          <w:lang w:eastAsia="ar-SA"/>
        </w:rPr>
      </w:pPr>
      <w:r w:rsidRPr="00532392">
        <w:rPr>
          <w:rFonts w:ascii="Times New Roman" w:hAnsi="Times New Roman" w:cs="Times New Roman"/>
          <w:b/>
          <w:i/>
          <w:sz w:val="24"/>
          <w:szCs w:val="24"/>
          <w:lang w:eastAsia="ar-SA"/>
        </w:rPr>
        <w:t>Организационные требования</w:t>
      </w:r>
    </w:p>
    <w:p w:rsidR="00532392" w:rsidRPr="00532392" w:rsidRDefault="00532392" w:rsidP="001C2FBC">
      <w:pPr>
        <w:numPr>
          <w:ilvl w:val="0"/>
          <w:numId w:val="21"/>
        </w:numPr>
        <w:tabs>
          <w:tab w:val="left" w:pos="0"/>
        </w:tabs>
        <w:suppressAutoHyphens/>
        <w:spacing w:after="0" w:line="240" w:lineRule="auto"/>
        <w:ind w:left="0" w:firstLine="0"/>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иметь в наличие продуманный план проведения занятия;</w:t>
      </w:r>
    </w:p>
    <w:p w:rsidR="00532392" w:rsidRPr="00532392" w:rsidRDefault="00532392" w:rsidP="001C2FBC">
      <w:pPr>
        <w:numPr>
          <w:ilvl w:val="0"/>
          <w:numId w:val="21"/>
        </w:numPr>
        <w:tabs>
          <w:tab w:val="left" w:pos="0"/>
        </w:tabs>
        <w:suppressAutoHyphens/>
        <w:spacing w:after="0" w:line="240" w:lineRule="auto"/>
        <w:ind w:left="0" w:firstLine="0"/>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четко определить цель и дидактические задачи;</w:t>
      </w:r>
    </w:p>
    <w:p w:rsidR="00532392" w:rsidRPr="00532392" w:rsidRDefault="00532392" w:rsidP="001C2FBC">
      <w:pPr>
        <w:numPr>
          <w:ilvl w:val="0"/>
          <w:numId w:val="21"/>
        </w:numPr>
        <w:tabs>
          <w:tab w:val="left" w:pos="0"/>
        </w:tabs>
        <w:suppressAutoHyphens/>
        <w:spacing w:after="0" w:line="240" w:lineRule="auto"/>
        <w:ind w:left="0" w:firstLine="0"/>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грамотно подбирать и рационально использовать различные средства обучения, в том число ТСО, ИКТ;</w:t>
      </w:r>
    </w:p>
    <w:p w:rsidR="00532392" w:rsidRPr="00532392" w:rsidRDefault="00532392" w:rsidP="001C2FBC">
      <w:pPr>
        <w:numPr>
          <w:ilvl w:val="0"/>
          <w:numId w:val="21"/>
        </w:numPr>
        <w:tabs>
          <w:tab w:val="left" w:pos="0"/>
        </w:tabs>
        <w:suppressAutoHyphens/>
        <w:spacing w:after="0" w:line="240" w:lineRule="auto"/>
        <w:ind w:left="0" w:firstLine="0"/>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поддерживать необходимую дисциплину и организованность детей при проведении занятия;</w:t>
      </w:r>
    </w:p>
    <w:p w:rsidR="00532392" w:rsidRPr="00532392" w:rsidRDefault="00532392" w:rsidP="001C2FBC">
      <w:pPr>
        <w:numPr>
          <w:ilvl w:val="0"/>
          <w:numId w:val="21"/>
        </w:numPr>
        <w:tabs>
          <w:tab w:val="left" w:pos="0"/>
        </w:tabs>
        <w:suppressAutoHyphens/>
        <w:spacing w:after="0" w:line="240" w:lineRule="auto"/>
        <w:ind w:left="0" w:firstLine="0"/>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 xml:space="preserve">НОД в ДОУ не должна проводиться по школьным технологиям; </w:t>
      </w:r>
    </w:p>
    <w:p w:rsidR="00532392" w:rsidRPr="00532392" w:rsidRDefault="00532392" w:rsidP="001C2FBC">
      <w:pPr>
        <w:numPr>
          <w:ilvl w:val="0"/>
          <w:numId w:val="21"/>
        </w:numPr>
        <w:tabs>
          <w:tab w:val="left" w:pos="0"/>
        </w:tabs>
        <w:suppressAutoHyphens/>
        <w:spacing w:after="0" w:line="240" w:lineRule="auto"/>
        <w:ind w:left="0" w:firstLine="0"/>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НОД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w:t>
      </w:r>
    </w:p>
    <w:p w:rsidR="00532392" w:rsidRPr="00532392" w:rsidRDefault="00532392" w:rsidP="00532392">
      <w:pPr>
        <w:tabs>
          <w:tab w:val="left" w:pos="0"/>
        </w:tabs>
        <w:spacing w:after="51"/>
        <w:ind w:right="15"/>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 xml:space="preserve"> 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w:t>
      </w:r>
    </w:p>
    <w:p w:rsidR="00532392" w:rsidRPr="00532392" w:rsidRDefault="00532392" w:rsidP="00532392">
      <w:pPr>
        <w:tabs>
          <w:tab w:val="left" w:pos="0"/>
        </w:tabs>
        <w:spacing w:after="51"/>
        <w:ind w:right="15"/>
        <w:jc w:val="both"/>
        <w:rPr>
          <w:rFonts w:ascii="Times New Roman" w:hAnsi="Times New Roman" w:cs="Times New Roman"/>
          <w:sz w:val="24"/>
          <w:szCs w:val="24"/>
          <w:lang w:eastAsia="ar-SA"/>
        </w:rPr>
      </w:pPr>
    </w:p>
    <w:p w:rsidR="00532392" w:rsidRPr="00532392" w:rsidRDefault="00532392" w:rsidP="00532392">
      <w:pPr>
        <w:ind w:firstLine="851"/>
        <w:jc w:val="center"/>
        <w:outlineLvl w:val="0"/>
        <w:rPr>
          <w:rFonts w:ascii="Times New Roman" w:hAnsi="Times New Roman" w:cs="Times New Roman"/>
          <w:b/>
          <w:bCs/>
          <w:sz w:val="24"/>
          <w:szCs w:val="24"/>
        </w:rPr>
      </w:pPr>
      <w:r w:rsidRPr="00532392">
        <w:rPr>
          <w:rFonts w:ascii="Times New Roman" w:hAnsi="Times New Roman" w:cs="Times New Roman"/>
          <w:b/>
          <w:bCs/>
          <w:sz w:val="24"/>
          <w:szCs w:val="24"/>
        </w:rPr>
        <w:t>Формы образовательной деятельности в режимных моментах</w:t>
      </w:r>
    </w:p>
    <w:p w:rsidR="00532392" w:rsidRPr="00532392" w:rsidRDefault="00532392" w:rsidP="00532392">
      <w:pPr>
        <w:ind w:firstLine="851"/>
        <w:jc w:val="center"/>
        <w:outlineLvl w:val="0"/>
        <w:rPr>
          <w:rFonts w:ascii="Times New Roman" w:hAnsi="Times New Roman" w:cs="Times New Roman"/>
          <w:b/>
          <w:bCs/>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6521"/>
      </w:tblGrid>
      <w:tr w:rsidR="00532392" w:rsidRPr="00532392" w:rsidTr="0079066A">
        <w:tc>
          <w:tcPr>
            <w:tcW w:w="3119" w:type="dxa"/>
          </w:tcPr>
          <w:p w:rsidR="00532392" w:rsidRPr="00532392" w:rsidRDefault="00532392" w:rsidP="0079066A">
            <w:pPr>
              <w:rPr>
                <w:rFonts w:ascii="Times New Roman" w:hAnsi="Times New Roman" w:cs="Times New Roman"/>
                <w:b/>
                <w:bCs/>
                <w:color w:val="000000"/>
                <w:sz w:val="24"/>
                <w:szCs w:val="24"/>
              </w:rPr>
            </w:pPr>
            <w:r w:rsidRPr="00532392">
              <w:rPr>
                <w:rFonts w:ascii="Times New Roman" w:hAnsi="Times New Roman" w:cs="Times New Roman"/>
                <w:b/>
                <w:bCs/>
                <w:color w:val="000000"/>
                <w:kern w:val="24"/>
                <w:sz w:val="24"/>
                <w:szCs w:val="24"/>
              </w:rPr>
              <w:t>Совместные с педагогом коллективные игры</w:t>
            </w:r>
          </w:p>
        </w:tc>
        <w:tc>
          <w:tcPr>
            <w:tcW w:w="6521" w:type="dxa"/>
          </w:tcPr>
          <w:p w:rsidR="00532392" w:rsidRPr="00532392" w:rsidRDefault="00532392" w:rsidP="0079066A">
            <w:pPr>
              <w:rPr>
                <w:rFonts w:ascii="Times New Roman" w:hAnsi="Times New Roman" w:cs="Times New Roman"/>
                <w:color w:val="000000"/>
                <w:sz w:val="24"/>
                <w:szCs w:val="24"/>
              </w:rPr>
            </w:pPr>
            <w:r w:rsidRPr="00532392">
              <w:rPr>
                <w:rFonts w:ascii="Times New Roman" w:hAnsi="Times New Roman" w:cs="Times New Roman"/>
                <w:bCs/>
                <w:color w:val="000000"/>
                <w:kern w:val="24"/>
                <w:sz w:val="24"/>
                <w:szCs w:val="24"/>
              </w:rPr>
              <w:t>Педагог выступает в качестве носителя игрового опыта, предлагает детям образцы исполнения различных ролей, обучает режиссёрской игре, позволяющей проживать любую воображаемую ситуацию предлагает детям образцы исполнения различных ролей, обучает режиссёрской игре, позволяющей проживать любую воображаемую ситуацию</w:t>
            </w:r>
          </w:p>
        </w:tc>
      </w:tr>
      <w:tr w:rsidR="00532392" w:rsidRPr="00532392" w:rsidTr="0079066A">
        <w:tc>
          <w:tcPr>
            <w:tcW w:w="3119" w:type="dxa"/>
          </w:tcPr>
          <w:p w:rsidR="00532392" w:rsidRPr="00532392" w:rsidRDefault="00532392" w:rsidP="0079066A">
            <w:pPr>
              <w:ind w:firstLine="62"/>
              <w:jc w:val="both"/>
              <w:rPr>
                <w:rFonts w:ascii="Times New Roman" w:hAnsi="Times New Roman" w:cs="Times New Roman"/>
                <w:sz w:val="24"/>
                <w:szCs w:val="24"/>
              </w:rPr>
            </w:pPr>
            <w:r w:rsidRPr="00532392">
              <w:rPr>
                <w:rFonts w:ascii="Times New Roman" w:hAnsi="Times New Roman" w:cs="Times New Roman"/>
                <w:color w:val="000000"/>
                <w:kern w:val="24"/>
                <w:sz w:val="24"/>
                <w:szCs w:val="24"/>
              </w:rPr>
              <w:t>Дежурство, хозяйственно-бытовой труд</w:t>
            </w:r>
          </w:p>
        </w:tc>
        <w:tc>
          <w:tcPr>
            <w:tcW w:w="6521" w:type="dxa"/>
          </w:tcPr>
          <w:p w:rsidR="00532392" w:rsidRPr="00532392" w:rsidRDefault="00532392" w:rsidP="0079066A">
            <w:pPr>
              <w:ind w:firstLine="34"/>
              <w:rPr>
                <w:rFonts w:ascii="Times New Roman" w:hAnsi="Times New Roman" w:cs="Times New Roman"/>
                <w:sz w:val="24"/>
                <w:szCs w:val="24"/>
              </w:rPr>
            </w:pPr>
            <w:r w:rsidRPr="00532392">
              <w:rPr>
                <w:rFonts w:ascii="Times New Roman" w:hAnsi="Times New Roman" w:cs="Times New Roman"/>
                <w:color w:val="000000"/>
                <w:kern w:val="24"/>
                <w:sz w:val="24"/>
                <w:szCs w:val="24"/>
              </w:rPr>
              <w:t>Самостоятельная деятельность в рамках выполнения поручений, соблюдение принятых в коллективе правил и обязанностей, формирование полезных навыков и привычек</w:t>
            </w:r>
          </w:p>
        </w:tc>
      </w:tr>
      <w:tr w:rsidR="00532392" w:rsidRPr="00532392" w:rsidTr="0079066A">
        <w:tc>
          <w:tcPr>
            <w:tcW w:w="3119" w:type="dxa"/>
          </w:tcPr>
          <w:p w:rsidR="00532392" w:rsidRPr="00532392" w:rsidRDefault="00532392" w:rsidP="0079066A">
            <w:pPr>
              <w:ind w:firstLine="62"/>
              <w:rPr>
                <w:rFonts w:ascii="Times New Roman" w:hAnsi="Times New Roman" w:cs="Times New Roman"/>
                <w:sz w:val="24"/>
                <w:szCs w:val="24"/>
              </w:rPr>
            </w:pPr>
            <w:r w:rsidRPr="00532392">
              <w:rPr>
                <w:rFonts w:ascii="Times New Roman" w:hAnsi="Times New Roman" w:cs="Times New Roman"/>
                <w:color w:val="000000"/>
                <w:kern w:val="24"/>
                <w:sz w:val="24"/>
                <w:szCs w:val="24"/>
              </w:rPr>
              <w:t xml:space="preserve">Мероприятия, связанные с организованной двигательной </w:t>
            </w:r>
            <w:r w:rsidRPr="00532392">
              <w:rPr>
                <w:rFonts w:ascii="Times New Roman" w:hAnsi="Times New Roman" w:cs="Times New Roman"/>
                <w:color w:val="000000"/>
                <w:kern w:val="24"/>
                <w:sz w:val="24"/>
                <w:szCs w:val="24"/>
              </w:rPr>
              <w:lastRenderedPageBreak/>
              <w:t>деятельностью, и закаливающие мероприятия</w:t>
            </w:r>
          </w:p>
        </w:tc>
        <w:tc>
          <w:tcPr>
            <w:tcW w:w="6521" w:type="dxa"/>
          </w:tcPr>
          <w:p w:rsidR="00532392" w:rsidRPr="00532392" w:rsidRDefault="00532392" w:rsidP="0079066A">
            <w:pPr>
              <w:rPr>
                <w:rFonts w:ascii="Times New Roman" w:hAnsi="Times New Roman" w:cs="Times New Roman"/>
                <w:sz w:val="24"/>
                <w:szCs w:val="24"/>
              </w:rPr>
            </w:pPr>
            <w:r w:rsidRPr="00532392">
              <w:rPr>
                <w:rFonts w:ascii="Times New Roman" w:hAnsi="Times New Roman" w:cs="Times New Roman"/>
                <w:color w:val="000000"/>
                <w:kern w:val="24"/>
                <w:sz w:val="24"/>
                <w:szCs w:val="24"/>
              </w:rPr>
              <w:lastRenderedPageBreak/>
              <w:t>Оптимизация двигательной деятельности, формирование привычки к здоровому образу жизни</w:t>
            </w:r>
          </w:p>
        </w:tc>
      </w:tr>
      <w:tr w:rsidR="00532392" w:rsidRPr="00532392" w:rsidTr="0079066A">
        <w:tc>
          <w:tcPr>
            <w:tcW w:w="3119" w:type="dxa"/>
          </w:tcPr>
          <w:p w:rsidR="00532392" w:rsidRPr="00532392" w:rsidRDefault="00532392" w:rsidP="0079066A">
            <w:pPr>
              <w:rPr>
                <w:rFonts w:ascii="Times New Roman" w:hAnsi="Times New Roman" w:cs="Times New Roman"/>
                <w:sz w:val="24"/>
                <w:szCs w:val="24"/>
              </w:rPr>
            </w:pPr>
            <w:r w:rsidRPr="00532392">
              <w:rPr>
                <w:rFonts w:ascii="Times New Roman" w:hAnsi="Times New Roman" w:cs="Times New Roman"/>
                <w:color w:val="000000"/>
                <w:kern w:val="24"/>
                <w:sz w:val="24"/>
                <w:szCs w:val="24"/>
              </w:rPr>
              <w:lastRenderedPageBreak/>
              <w:t xml:space="preserve">Самообслуживание </w:t>
            </w:r>
          </w:p>
        </w:tc>
        <w:tc>
          <w:tcPr>
            <w:tcW w:w="6521" w:type="dxa"/>
          </w:tcPr>
          <w:p w:rsidR="00532392" w:rsidRPr="00532392" w:rsidRDefault="00532392" w:rsidP="0079066A">
            <w:pPr>
              <w:rPr>
                <w:rFonts w:ascii="Times New Roman" w:hAnsi="Times New Roman" w:cs="Times New Roman"/>
                <w:sz w:val="24"/>
                <w:szCs w:val="24"/>
              </w:rPr>
            </w:pPr>
            <w:r w:rsidRPr="00532392">
              <w:rPr>
                <w:rFonts w:ascii="Times New Roman" w:hAnsi="Times New Roman" w:cs="Times New Roman"/>
                <w:color w:val="000000"/>
                <w:kern w:val="24"/>
                <w:sz w:val="24"/>
                <w:szCs w:val="24"/>
              </w:rPr>
              <w:t>Формирование навыков самообслуживания, самоконтроль, труд ребёнка, направленный на уход за самим собой, включающий комплекс культурно-гигиенических навыков</w:t>
            </w:r>
          </w:p>
        </w:tc>
      </w:tr>
      <w:tr w:rsidR="00532392" w:rsidRPr="00532392" w:rsidTr="0079066A">
        <w:tc>
          <w:tcPr>
            <w:tcW w:w="3119" w:type="dxa"/>
          </w:tcPr>
          <w:p w:rsidR="00532392" w:rsidRPr="00532392" w:rsidRDefault="00532392" w:rsidP="0079066A">
            <w:pPr>
              <w:ind w:hanging="11"/>
              <w:rPr>
                <w:rFonts w:ascii="Times New Roman" w:hAnsi="Times New Roman" w:cs="Times New Roman"/>
                <w:sz w:val="24"/>
                <w:szCs w:val="24"/>
              </w:rPr>
            </w:pPr>
            <w:r w:rsidRPr="00532392">
              <w:rPr>
                <w:rFonts w:ascii="Times New Roman" w:hAnsi="Times New Roman" w:cs="Times New Roman"/>
                <w:color w:val="000000"/>
                <w:kern w:val="24"/>
                <w:sz w:val="24"/>
                <w:szCs w:val="24"/>
              </w:rPr>
              <w:t xml:space="preserve">Природоохранный труд </w:t>
            </w:r>
          </w:p>
        </w:tc>
        <w:tc>
          <w:tcPr>
            <w:tcW w:w="6521" w:type="dxa"/>
          </w:tcPr>
          <w:p w:rsidR="00532392" w:rsidRPr="00532392" w:rsidRDefault="00532392" w:rsidP="0079066A">
            <w:pPr>
              <w:ind w:firstLine="34"/>
              <w:rPr>
                <w:rFonts w:ascii="Times New Roman" w:hAnsi="Times New Roman" w:cs="Times New Roman"/>
                <w:sz w:val="24"/>
                <w:szCs w:val="24"/>
              </w:rPr>
            </w:pPr>
            <w:r w:rsidRPr="00532392">
              <w:rPr>
                <w:rFonts w:ascii="Times New Roman" w:hAnsi="Times New Roman" w:cs="Times New Roman"/>
                <w:color w:val="000000"/>
                <w:kern w:val="24"/>
                <w:sz w:val="24"/>
                <w:szCs w:val="24"/>
              </w:rPr>
              <w:t>Развивает наблюдательность, бережное и ответственное отношение к природе и всему живому (садоводство, уход за растениями в уголке живой природы и др.)</w:t>
            </w:r>
          </w:p>
        </w:tc>
      </w:tr>
      <w:tr w:rsidR="00532392" w:rsidRPr="00532392" w:rsidTr="0079066A">
        <w:tc>
          <w:tcPr>
            <w:tcW w:w="3119" w:type="dxa"/>
          </w:tcPr>
          <w:p w:rsidR="00532392" w:rsidRPr="00532392" w:rsidRDefault="00532392" w:rsidP="0079066A">
            <w:pPr>
              <w:rPr>
                <w:rFonts w:ascii="Times New Roman" w:hAnsi="Times New Roman" w:cs="Times New Roman"/>
                <w:sz w:val="24"/>
                <w:szCs w:val="24"/>
              </w:rPr>
            </w:pPr>
            <w:r w:rsidRPr="00532392">
              <w:rPr>
                <w:rFonts w:ascii="Times New Roman" w:hAnsi="Times New Roman" w:cs="Times New Roman"/>
                <w:color w:val="000000"/>
                <w:kern w:val="24"/>
                <w:sz w:val="24"/>
                <w:szCs w:val="24"/>
              </w:rPr>
              <w:t>Чтение художественной литературы</w:t>
            </w:r>
          </w:p>
        </w:tc>
        <w:tc>
          <w:tcPr>
            <w:tcW w:w="6521" w:type="dxa"/>
          </w:tcPr>
          <w:p w:rsidR="00532392" w:rsidRPr="00532392" w:rsidRDefault="00532392" w:rsidP="0079066A">
            <w:pPr>
              <w:ind w:firstLine="34"/>
              <w:rPr>
                <w:rFonts w:ascii="Times New Roman" w:hAnsi="Times New Roman" w:cs="Times New Roman"/>
                <w:sz w:val="24"/>
                <w:szCs w:val="24"/>
              </w:rPr>
            </w:pPr>
            <w:r w:rsidRPr="00532392">
              <w:rPr>
                <w:rFonts w:ascii="Times New Roman" w:hAnsi="Times New Roman" w:cs="Times New Roman"/>
                <w:color w:val="000000"/>
                <w:kern w:val="24"/>
                <w:sz w:val="24"/>
                <w:szCs w:val="24"/>
              </w:rPr>
              <w:t>Способность к сопереживанию, восприятию произведения, постижение его идейно-духовной сущности, видение его как произведение искусства, отображающего действительность</w:t>
            </w:r>
          </w:p>
        </w:tc>
      </w:tr>
      <w:tr w:rsidR="00532392" w:rsidRPr="00532392" w:rsidTr="0079066A">
        <w:tc>
          <w:tcPr>
            <w:tcW w:w="3119" w:type="dxa"/>
          </w:tcPr>
          <w:p w:rsidR="00532392" w:rsidRPr="00532392" w:rsidRDefault="00532392" w:rsidP="0079066A">
            <w:pPr>
              <w:rPr>
                <w:rFonts w:ascii="Times New Roman" w:hAnsi="Times New Roman" w:cs="Times New Roman"/>
                <w:color w:val="000000"/>
                <w:kern w:val="24"/>
                <w:sz w:val="24"/>
                <w:szCs w:val="24"/>
              </w:rPr>
            </w:pPr>
            <w:r w:rsidRPr="00532392">
              <w:rPr>
                <w:rFonts w:ascii="Times New Roman" w:hAnsi="Times New Roman" w:cs="Times New Roman"/>
                <w:color w:val="000000"/>
                <w:kern w:val="24"/>
                <w:sz w:val="24"/>
                <w:szCs w:val="24"/>
              </w:rPr>
              <w:t>Совместные с педагогом коллективные игры</w:t>
            </w:r>
          </w:p>
        </w:tc>
        <w:tc>
          <w:tcPr>
            <w:tcW w:w="6521" w:type="dxa"/>
          </w:tcPr>
          <w:p w:rsidR="00532392" w:rsidRPr="00532392" w:rsidRDefault="00532392" w:rsidP="0079066A">
            <w:pPr>
              <w:ind w:firstLine="34"/>
              <w:rPr>
                <w:rFonts w:ascii="Times New Roman" w:hAnsi="Times New Roman" w:cs="Times New Roman"/>
                <w:color w:val="000000"/>
                <w:kern w:val="24"/>
                <w:sz w:val="24"/>
                <w:szCs w:val="24"/>
              </w:rPr>
            </w:pPr>
            <w:r w:rsidRPr="00532392">
              <w:rPr>
                <w:rFonts w:ascii="Times New Roman" w:hAnsi="Times New Roman" w:cs="Times New Roman"/>
                <w:color w:val="000000"/>
                <w:kern w:val="24"/>
                <w:sz w:val="24"/>
                <w:szCs w:val="24"/>
              </w:rPr>
              <w:t>Педагог выступает в качестве носителя игрового опыта, предлагает детям образцы исполнения различных ролей, обучает режиссёрской игре, позволяющей проживать любую воображаемую ситуацию</w:t>
            </w:r>
          </w:p>
        </w:tc>
      </w:tr>
    </w:tbl>
    <w:p w:rsidR="00532392" w:rsidRPr="00532392" w:rsidRDefault="00532392" w:rsidP="00532392">
      <w:pPr>
        <w:tabs>
          <w:tab w:val="left" w:pos="0"/>
        </w:tabs>
        <w:spacing w:after="51"/>
        <w:ind w:right="15"/>
        <w:jc w:val="both"/>
        <w:rPr>
          <w:rFonts w:ascii="Times New Roman" w:hAnsi="Times New Roman" w:cs="Times New Roman"/>
          <w:sz w:val="24"/>
          <w:szCs w:val="24"/>
          <w:lang w:eastAsia="ar-SA"/>
        </w:rPr>
      </w:pPr>
    </w:p>
    <w:p w:rsidR="00532392" w:rsidRPr="00532392" w:rsidRDefault="00532392" w:rsidP="00532392">
      <w:pPr>
        <w:contextualSpacing/>
        <w:jc w:val="center"/>
        <w:rPr>
          <w:rFonts w:ascii="Times New Roman" w:hAnsi="Times New Roman" w:cs="Times New Roman"/>
          <w:b/>
          <w:sz w:val="24"/>
          <w:szCs w:val="24"/>
        </w:rPr>
      </w:pPr>
      <w:r w:rsidRPr="00532392">
        <w:rPr>
          <w:rFonts w:ascii="Times New Roman" w:hAnsi="Times New Roman" w:cs="Times New Roman"/>
          <w:b/>
          <w:sz w:val="24"/>
          <w:szCs w:val="24"/>
        </w:rPr>
        <w:t>Методы и средства реализации</w:t>
      </w:r>
    </w:p>
    <w:p w:rsidR="00532392" w:rsidRPr="00532392" w:rsidRDefault="00532392" w:rsidP="00532392">
      <w:pPr>
        <w:contextualSpacing/>
        <w:jc w:val="center"/>
        <w:rPr>
          <w:rFonts w:ascii="Times New Roman" w:hAnsi="Times New Roman" w:cs="Times New Roman"/>
          <w:b/>
          <w:sz w:val="24"/>
          <w:szCs w:val="24"/>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5"/>
        <w:gridCol w:w="5486"/>
      </w:tblGrid>
      <w:tr w:rsidR="00532392" w:rsidRPr="00532392" w:rsidTr="0079066A">
        <w:trPr>
          <w:trHeight w:val="206"/>
        </w:trPr>
        <w:tc>
          <w:tcPr>
            <w:tcW w:w="4125" w:type="dxa"/>
          </w:tcPr>
          <w:p w:rsidR="00532392" w:rsidRPr="00532392" w:rsidRDefault="00532392" w:rsidP="0079066A">
            <w:pPr>
              <w:contextualSpacing/>
              <w:jc w:val="center"/>
              <w:rPr>
                <w:rFonts w:ascii="Times New Roman" w:hAnsi="Times New Roman" w:cs="Times New Roman"/>
                <w:b/>
                <w:sz w:val="24"/>
                <w:szCs w:val="24"/>
              </w:rPr>
            </w:pPr>
            <w:r w:rsidRPr="00532392">
              <w:rPr>
                <w:rFonts w:ascii="Times New Roman" w:hAnsi="Times New Roman" w:cs="Times New Roman"/>
                <w:b/>
                <w:sz w:val="24"/>
                <w:szCs w:val="24"/>
              </w:rPr>
              <w:t>Методы</w:t>
            </w:r>
          </w:p>
        </w:tc>
        <w:tc>
          <w:tcPr>
            <w:tcW w:w="5486" w:type="dxa"/>
          </w:tcPr>
          <w:p w:rsidR="00532392" w:rsidRPr="00532392" w:rsidRDefault="00532392" w:rsidP="0079066A">
            <w:pPr>
              <w:contextualSpacing/>
              <w:jc w:val="center"/>
              <w:rPr>
                <w:rFonts w:ascii="Times New Roman" w:hAnsi="Times New Roman" w:cs="Times New Roman"/>
                <w:b/>
                <w:sz w:val="24"/>
                <w:szCs w:val="24"/>
              </w:rPr>
            </w:pPr>
            <w:r w:rsidRPr="00532392">
              <w:rPr>
                <w:rFonts w:ascii="Times New Roman" w:hAnsi="Times New Roman" w:cs="Times New Roman"/>
                <w:b/>
                <w:sz w:val="24"/>
                <w:szCs w:val="24"/>
              </w:rPr>
              <w:t xml:space="preserve">Средства </w:t>
            </w:r>
          </w:p>
        </w:tc>
      </w:tr>
      <w:tr w:rsidR="00532392" w:rsidRPr="00532392" w:rsidTr="0079066A">
        <w:trPr>
          <w:trHeight w:val="206"/>
        </w:trPr>
        <w:tc>
          <w:tcPr>
            <w:tcW w:w="4125" w:type="dxa"/>
          </w:tcPr>
          <w:p w:rsidR="00532392" w:rsidRPr="00532392" w:rsidRDefault="00532392" w:rsidP="0079066A">
            <w:pPr>
              <w:contextualSpacing/>
              <w:jc w:val="center"/>
              <w:rPr>
                <w:rFonts w:ascii="Times New Roman" w:hAnsi="Times New Roman" w:cs="Times New Roman"/>
                <w:sz w:val="24"/>
                <w:szCs w:val="24"/>
              </w:rPr>
            </w:pPr>
            <w:r w:rsidRPr="00532392">
              <w:rPr>
                <w:rFonts w:ascii="Times New Roman" w:hAnsi="Times New Roman" w:cs="Times New Roman"/>
                <w:sz w:val="24"/>
                <w:szCs w:val="24"/>
              </w:rPr>
              <w:t>Словесные методы:</w:t>
            </w:r>
          </w:p>
          <w:p w:rsidR="00532392" w:rsidRPr="00532392" w:rsidRDefault="00532392" w:rsidP="0079066A">
            <w:pPr>
              <w:contextualSpacing/>
              <w:jc w:val="both"/>
              <w:rPr>
                <w:rFonts w:ascii="Times New Roman" w:hAnsi="Times New Roman" w:cs="Times New Roman"/>
                <w:sz w:val="24"/>
                <w:szCs w:val="24"/>
              </w:rPr>
            </w:pPr>
            <w:r w:rsidRPr="00532392">
              <w:rPr>
                <w:rFonts w:ascii="Times New Roman" w:hAnsi="Times New Roman" w:cs="Times New Roman"/>
                <w:sz w:val="24"/>
                <w:szCs w:val="24"/>
              </w:rPr>
              <w:t>рассказ, объяснение, беседа, разъяснение, поручение, анализ ситуаций, обсуждение, увещевание, работа с книгой</w:t>
            </w:r>
          </w:p>
        </w:tc>
        <w:tc>
          <w:tcPr>
            <w:tcW w:w="5486" w:type="dxa"/>
          </w:tcPr>
          <w:p w:rsidR="00532392" w:rsidRPr="00532392" w:rsidRDefault="00532392" w:rsidP="0079066A">
            <w:pPr>
              <w:contextualSpacing/>
              <w:jc w:val="center"/>
              <w:rPr>
                <w:rFonts w:ascii="Times New Roman" w:hAnsi="Times New Roman" w:cs="Times New Roman"/>
                <w:b/>
                <w:bCs/>
                <w:sz w:val="24"/>
                <w:szCs w:val="24"/>
              </w:rPr>
            </w:pPr>
            <w:r w:rsidRPr="00532392">
              <w:rPr>
                <w:rFonts w:ascii="Times New Roman" w:hAnsi="Times New Roman" w:cs="Times New Roman"/>
                <w:b/>
                <w:bCs/>
                <w:sz w:val="24"/>
                <w:szCs w:val="24"/>
              </w:rPr>
              <w:t>устное или печатное слово:</w:t>
            </w:r>
          </w:p>
          <w:p w:rsidR="00532392" w:rsidRPr="00532392" w:rsidRDefault="00532392" w:rsidP="0079066A">
            <w:pPr>
              <w:contextualSpacing/>
              <w:rPr>
                <w:rFonts w:ascii="Times New Roman" w:hAnsi="Times New Roman" w:cs="Times New Roman"/>
                <w:sz w:val="24"/>
                <w:szCs w:val="24"/>
              </w:rPr>
            </w:pPr>
            <w:r w:rsidRPr="00532392">
              <w:rPr>
                <w:rFonts w:ascii="Times New Roman" w:hAnsi="Times New Roman" w:cs="Times New Roman"/>
                <w:sz w:val="24"/>
                <w:szCs w:val="24"/>
              </w:rPr>
              <w:t>Фольклор: песни, потешки, заклички, сказки, пословицы, былины;</w:t>
            </w:r>
          </w:p>
          <w:p w:rsidR="00532392" w:rsidRPr="00532392" w:rsidRDefault="00532392" w:rsidP="0079066A">
            <w:pPr>
              <w:contextualSpacing/>
              <w:rPr>
                <w:rFonts w:ascii="Times New Roman" w:hAnsi="Times New Roman" w:cs="Times New Roman"/>
                <w:sz w:val="24"/>
                <w:szCs w:val="24"/>
              </w:rPr>
            </w:pPr>
            <w:r w:rsidRPr="00532392">
              <w:rPr>
                <w:rFonts w:ascii="Times New Roman" w:hAnsi="Times New Roman" w:cs="Times New Roman"/>
                <w:sz w:val="24"/>
                <w:szCs w:val="24"/>
              </w:rPr>
              <w:t>поэтические и прозаические произведения (стихотворения, литературные сказки, рассказы, повести и др.);</w:t>
            </w:r>
          </w:p>
          <w:p w:rsidR="00532392" w:rsidRPr="00532392" w:rsidRDefault="00532392" w:rsidP="0079066A">
            <w:pPr>
              <w:contextualSpacing/>
              <w:rPr>
                <w:rFonts w:ascii="Times New Roman" w:hAnsi="Times New Roman" w:cs="Times New Roman"/>
                <w:sz w:val="24"/>
                <w:szCs w:val="24"/>
              </w:rPr>
            </w:pPr>
            <w:r w:rsidRPr="00532392">
              <w:rPr>
                <w:rFonts w:ascii="Times New Roman" w:hAnsi="Times New Roman" w:cs="Times New Roman"/>
                <w:sz w:val="24"/>
                <w:szCs w:val="24"/>
              </w:rPr>
              <w:t>скороговорки, загадки и др.</w:t>
            </w:r>
          </w:p>
        </w:tc>
      </w:tr>
      <w:tr w:rsidR="00532392" w:rsidRPr="00532392" w:rsidTr="0079066A">
        <w:trPr>
          <w:trHeight w:val="206"/>
        </w:trPr>
        <w:tc>
          <w:tcPr>
            <w:tcW w:w="4125" w:type="dxa"/>
          </w:tcPr>
          <w:p w:rsidR="00532392" w:rsidRPr="00532392" w:rsidRDefault="00532392" w:rsidP="0079066A">
            <w:pPr>
              <w:contextualSpacing/>
              <w:jc w:val="center"/>
              <w:rPr>
                <w:rFonts w:ascii="Times New Roman" w:hAnsi="Times New Roman" w:cs="Times New Roman"/>
                <w:sz w:val="24"/>
                <w:szCs w:val="24"/>
              </w:rPr>
            </w:pPr>
            <w:r w:rsidRPr="00532392">
              <w:rPr>
                <w:rFonts w:ascii="Times New Roman" w:hAnsi="Times New Roman" w:cs="Times New Roman"/>
                <w:sz w:val="24"/>
                <w:szCs w:val="24"/>
              </w:rPr>
              <w:t>Наглядные методы</w:t>
            </w:r>
          </w:p>
          <w:p w:rsidR="00532392" w:rsidRPr="00532392" w:rsidRDefault="00532392" w:rsidP="0079066A">
            <w:pPr>
              <w:contextualSpacing/>
              <w:jc w:val="center"/>
              <w:rPr>
                <w:rFonts w:ascii="Times New Roman" w:hAnsi="Times New Roman" w:cs="Times New Roman"/>
                <w:sz w:val="24"/>
                <w:szCs w:val="24"/>
              </w:rPr>
            </w:pPr>
          </w:p>
        </w:tc>
        <w:tc>
          <w:tcPr>
            <w:tcW w:w="5486" w:type="dxa"/>
          </w:tcPr>
          <w:p w:rsidR="00532392" w:rsidRPr="00532392" w:rsidRDefault="00532392" w:rsidP="0079066A">
            <w:pPr>
              <w:contextualSpacing/>
              <w:rPr>
                <w:rFonts w:ascii="Times New Roman" w:hAnsi="Times New Roman" w:cs="Times New Roman"/>
                <w:sz w:val="24"/>
                <w:szCs w:val="24"/>
              </w:rPr>
            </w:pPr>
            <w:r w:rsidRPr="00532392">
              <w:rPr>
                <w:rFonts w:ascii="Times New Roman" w:hAnsi="Times New Roman" w:cs="Times New Roman"/>
                <w:sz w:val="24"/>
                <w:szCs w:val="24"/>
              </w:rPr>
              <w:t>наблюдаемые объекты, предметы, явления; наглядные пособия</w:t>
            </w:r>
          </w:p>
        </w:tc>
      </w:tr>
      <w:tr w:rsidR="00532392" w:rsidRPr="00532392" w:rsidTr="0079066A">
        <w:trPr>
          <w:trHeight w:val="206"/>
        </w:trPr>
        <w:tc>
          <w:tcPr>
            <w:tcW w:w="4125" w:type="dxa"/>
          </w:tcPr>
          <w:p w:rsidR="00532392" w:rsidRPr="00532392" w:rsidRDefault="00532392" w:rsidP="0079066A">
            <w:pPr>
              <w:contextualSpacing/>
              <w:jc w:val="center"/>
              <w:rPr>
                <w:rFonts w:ascii="Times New Roman" w:hAnsi="Times New Roman" w:cs="Times New Roman"/>
                <w:sz w:val="24"/>
                <w:szCs w:val="24"/>
              </w:rPr>
            </w:pPr>
            <w:r w:rsidRPr="00532392">
              <w:rPr>
                <w:rFonts w:ascii="Times New Roman" w:hAnsi="Times New Roman" w:cs="Times New Roman"/>
                <w:bCs/>
                <w:iCs/>
                <w:sz w:val="24"/>
                <w:szCs w:val="24"/>
              </w:rPr>
              <w:t>Метод иллюстрирования</w:t>
            </w:r>
          </w:p>
        </w:tc>
        <w:tc>
          <w:tcPr>
            <w:tcW w:w="5486" w:type="dxa"/>
          </w:tcPr>
          <w:p w:rsidR="00532392" w:rsidRPr="00532392" w:rsidRDefault="00532392" w:rsidP="0079066A">
            <w:pPr>
              <w:contextualSpacing/>
              <w:rPr>
                <w:rFonts w:ascii="Times New Roman" w:hAnsi="Times New Roman" w:cs="Times New Roman"/>
                <w:sz w:val="24"/>
                <w:szCs w:val="24"/>
              </w:rPr>
            </w:pPr>
            <w:r w:rsidRPr="00532392">
              <w:rPr>
                <w:rFonts w:ascii="Times New Roman" w:hAnsi="Times New Roman" w:cs="Times New Roman"/>
                <w:sz w:val="24"/>
                <w:szCs w:val="24"/>
              </w:rPr>
              <w:t>предполагает применение картинок, рисунков, изображений, символов, иллюстрированных пособий: плакатов, картин, карт, репродукций, зарисовок и др.</w:t>
            </w:r>
          </w:p>
        </w:tc>
      </w:tr>
      <w:tr w:rsidR="00532392" w:rsidRPr="00532392" w:rsidTr="0079066A">
        <w:trPr>
          <w:trHeight w:val="206"/>
        </w:trPr>
        <w:tc>
          <w:tcPr>
            <w:tcW w:w="4125" w:type="dxa"/>
          </w:tcPr>
          <w:p w:rsidR="00532392" w:rsidRPr="00532392" w:rsidRDefault="00532392" w:rsidP="0079066A">
            <w:pPr>
              <w:contextualSpacing/>
              <w:jc w:val="center"/>
              <w:rPr>
                <w:rFonts w:ascii="Times New Roman" w:hAnsi="Times New Roman" w:cs="Times New Roman"/>
                <w:sz w:val="24"/>
                <w:szCs w:val="24"/>
              </w:rPr>
            </w:pPr>
            <w:r w:rsidRPr="00532392">
              <w:rPr>
                <w:rFonts w:ascii="Times New Roman" w:hAnsi="Times New Roman" w:cs="Times New Roman"/>
                <w:bCs/>
                <w:iCs/>
                <w:sz w:val="24"/>
                <w:szCs w:val="24"/>
              </w:rPr>
              <w:t>Метод демонстрации</w:t>
            </w:r>
          </w:p>
        </w:tc>
        <w:tc>
          <w:tcPr>
            <w:tcW w:w="5486" w:type="dxa"/>
          </w:tcPr>
          <w:p w:rsidR="00532392" w:rsidRPr="00532392" w:rsidRDefault="00532392" w:rsidP="0079066A">
            <w:pPr>
              <w:contextualSpacing/>
              <w:rPr>
                <w:rFonts w:ascii="Times New Roman" w:hAnsi="Times New Roman" w:cs="Times New Roman"/>
                <w:sz w:val="24"/>
                <w:szCs w:val="24"/>
              </w:rPr>
            </w:pPr>
            <w:r w:rsidRPr="00532392">
              <w:rPr>
                <w:rFonts w:ascii="Times New Roman" w:hAnsi="Times New Roman" w:cs="Times New Roman"/>
                <w:sz w:val="24"/>
                <w:szCs w:val="24"/>
              </w:rPr>
              <w:t>связан с демонстрацией объектов, опытов, мультфильмов, кинофильмов, диафильмов и др.</w:t>
            </w:r>
          </w:p>
        </w:tc>
      </w:tr>
      <w:tr w:rsidR="00532392" w:rsidRPr="00532392" w:rsidTr="0079066A">
        <w:trPr>
          <w:trHeight w:val="206"/>
        </w:trPr>
        <w:tc>
          <w:tcPr>
            <w:tcW w:w="4125" w:type="dxa"/>
          </w:tcPr>
          <w:p w:rsidR="00532392" w:rsidRPr="00532392" w:rsidRDefault="00532392" w:rsidP="0079066A">
            <w:pPr>
              <w:contextualSpacing/>
              <w:jc w:val="center"/>
              <w:rPr>
                <w:rFonts w:ascii="Times New Roman" w:hAnsi="Times New Roman" w:cs="Times New Roman"/>
                <w:sz w:val="24"/>
                <w:szCs w:val="24"/>
              </w:rPr>
            </w:pPr>
            <w:r w:rsidRPr="00532392">
              <w:rPr>
                <w:rFonts w:ascii="Times New Roman" w:hAnsi="Times New Roman" w:cs="Times New Roman"/>
                <w:sz w:val="24"/>
                <w:szCs w:val="24"/>
              </w:rPr>
              <w:t>Метод показа</w:t>
            </w:r>
          </w:p>
        </w:tc>
        <w:tc>
          <w:tcPr>
            <w:tcW w:w="5486" w:type="dxa"/>
          </w:tcPr>
          <w:p w:rsidR="00532392" w:rsidRPr="00532392" w:rsidRDefault="00532392" w:rsidP="0079066A">
            <w:pPr>
              <w:contextualSpacing/>
              <w:rPr>
                <w:rFonts w:ascii="Times New Roman" w:hAnsi="Times New Roman" w:cs="Times New Roman"/>
                <w:sz w:val="24"/>
                <w:szCs w:val="24"/>
              </w:rPr>
            </w:pPr>
            <w:r w:rsidRPr="00532392">
              <w:rPr>
                <w:rFonts w:ascii="Times New Roman" w:hAnsi="Times New Roman" w:cs="Times New Roman"/>
                <w:sz w:val="24"/>
                <w:szCs w:val="24"/>
              </w:rPr>
              <w:t>Различные действия и движения, манипуляции с предметами, имитирующие движения и др.</w:t>
            </w:r>
          </w:p>
        </w:tc>
      </w:tr>
      <w:tr w:rsidR="00532392" w:rsidRPr="00532392" w:rsidTr="0079066A">
        <w:trPr>
          <w:trHeight w:val="206"/>
        </w:trPr>
        <w:tc>
          <w:tcPr>
            <w:tcW w:w="4125" w:type="dxa"/>
          </w:tcPr>
          <w:p w:rsidR="00532392" w:rsidRPr="00532392" w:rsidRDefault="00532392" w:rsidP="0079066A">
            <w:pPr>
              <w:contextualSpacing/>
              <w:jc w:val="center"/>
              <w:rPr>
                <w:rFonts w:ascii="Times New Roman" w:hAnsi="Times New Roman" w:cs="Times New Roman"/>
                <w:sz w:val="24"/>
                <w:szCs w:val="24"/>
              </w:rPr>
            </w:pPr>
            <w:r w:rsidRPr="00532392">
              <w:rPr>
                <w:rFonts w:ascii="Times New Roman" w:hAnsi="Times New Roman" w:cs="Times New Roman"/>
                <w:bCs/>
                <w:sz w:val="24"/>
                <w:szCs w:val="24"/>
              </w:rPr>
              <w:t>Методы практического обучения</w:t>
            </w:r>
          </w:p>
        </w:tc>
        <w:tc>
          <w:tcPr>
            <w:tcW w:w="5486" w:type="dxa"/>
            <w:vMerge w:val="restart"/>
          </w:tcPr>
          <w:p w:rsidR="00532392" w:rsidRPr="00532392" w:rsidRDefault="00532392" w:rsidP="0079066A">
            <w:pPr>
              <w:contextualSpacing/>
              <w:rPr>
                <w:rFonts w:ascii="Times New Roman" w:hAnsi="Times New Roman" w:cs="Times New Roman"/>
                <w:sz w:val="24"/>
                <w:szCs w:val="24"/>
              </w:rPr>
            </w:pPr>
            <w:r w:rsidRPr="00532392">
              <w:rPr>
                <w:rFonts w:ascii="Times New Roman" w:hAnsi="Times New Roman" w:cs="Times New Roman"/>
                <w:sz w:val="24"/>
                <w:szCs w:val="24"/>
              </w:rPr>
              <w:t>Скороговорки, стихотворения.</w:t>
            </w:r>
          </w:p>
          <w:p w:rsidR="00532392" w:rsidRPr="00532392" w:rsidRDefault="00532392" w:rsidP="0079066A">
            <w:pPr>
              <w:contextualSpacing/>
              <w:rPr>
                <w:rFonts w:ascii="Times New Roman" w:hAnsi="Times New Roman" w:cs="Times New Roman"/>
                <w:sz w:val="24"/>
                <w:szCs w:val="24"/>
              </w:rPr>
            </w:pPr>
            <w:r w:rsidRPr="00532392">
              <w:rPr>
                <w:rFonts w:ascii="Times New Roman" w:hAnsi="Times New Roman" w:cs="Times New Roman"/>
                <w:sz w:val="24"/>
                <w:szCs w:val="24"/>
              </w:rPr>
              <w:t xml:space="preserve"> Музыкально-ритмические движения, этюды-драматизации.</w:t>
            </w:r>
          </w:p>
          <w:p w:rsidR="00532392" w:rsidRPr="00532392" w:rsidRDefault="00532392" w:rsidP="0079066A">
            <w:pPr>
              <w:contextualSpacing/>
              <w:rPr>
                <w:rFonts w:ascii="Times New Roman" w:hAnsi="Times New Roman" w:cs="Times New Roman"/>
                <w:sz w:val="24"/>
                <w:szCs w:val="24"/>
              </w:rPr>
            </w:pPr>
            <w:r w:rsidRPr="00532392">
              <w:rPr>
                <w:rFonts w:ascii="Times New Roman" w:hAnsi="Times New Roman" w:cs="Times New Roman"/>
                <w:sz w:val="24"/>
                <w:szCs w:val="24"/>
              </w:rPr>
              <w:t>Дидактические, музыкально-дидактические игры.</w:t>
            </w:r>
          </w:p>
          <w:p w:rsidR="00532392" w:rsidRPr="00532392" w:rsidRDefault="00532392" w:rsidP="0079066A">
            <w:pPr>
              <w:contextualSpacing/>
              <w:rPr>
                <w:rFonts w:ascii="Times New Roman" w:hAnsi="Times New Roman" w:cs="Times New Roman"/>
                <w:sz w:val="24"/>
                <w:szCs w:val="24"/>
              </w:rPr>
            </w:pPr>
            <w:r w:rsidRPr="00532392">
              <w:rPr>
                <w:rFonts w:ascii="Times New Roman" w:hAnsi="Times New Roman" w:cs="Times New Roman"/>
                <w:sz w:val="24"/>
                <w:szCs w:val="24"/>
              </w:rPr>
              <w:lastRenderedPageBreak/>
              <w:t>Различный материал для продуктивной и творческой деятельности.</w:t>
            </w:r>
          </w:p>
        </w:tc>
      </w:tr>
      <w:tr w:rsidR="00532392" w:rsidRPr="00532392" w:rsidTr="0079066A">
        <w:trPr>
          <w:trHeight w:val="1181"/>
        </w:trPr>
        <w:tc>
          <w:tcPr>
            <w:tcW w:w="4125" w:type="dxa"/>
          </w:tcPr>
          <w:p w:rsidR="00532392" w:rsidRPr="00532392" w:rsidRDefault="00532392" w:rsidP="0079066A">
            <w:pPr>
              <w:contextualSpacing/>
              <w:jc w:val="center"/>
              <w:rPr>
                <w:rFonts w:ascii="Times New Roman" w:hAnsi="Times New Roman" w:cs="Times New Roman"/>
                <w:bCs/>
                <w:sz w:val="24"/>
                <w:szCs w:val="24"/>
              </w:rPr>
            </w:pPr>
            <w:r w:rsidRPr="00532392">
              <w:rPr>
                <w:rFonts w:ascii="Times New Roman" w:hAnsi="Times New Roman" w:cs="Times New Roman"/>
                <w:bCs/>
                <w:iCs/>
                <w:sz w:val="24"/>
                <w:szCs w:val="24"/>
              </w:rPr>
              <w:t>Упражнения (</w:t>
            </w:r>
            <w:r w:rsidRPr="00532392">
              <w:rPr>
                <w:rFonts w:ascii="Times New Roman" w:hAnsi="Times New Roman" w:cs="Times New Roman"/>
                <w:sz w:val="24"/>
                <w:szCs w:val="24"/>
              </w:rPr>
              <w:t>устные, графические, двигательные (для развития общей и мелкой моторики) и трудовые</w:t>
            </w:r>
            <w:r w:rsidRPr="00532392">
              <w:rPr>
                <w:rFonts w:ascii="Times New Roman" w:hAnsi="Times New Roman" w:cs="Times New Roman"/>
                <w:bCs/>
                <w:iCs/>
                <w:sz w:val="24"/>
                <w:szCs w:val="24"/>
              </w:rPr>
              <w:t>)</w:t>
            </w:r>
          </w:p>
        </w:tc>
        <w:tc>
          <w:tcPr>
            <w:tcW w:w="5486" w:type="dxa"/>
            <w:vMerge/>
          </w:tcPr>
          <w:p w:rsidR="00532392" w:rsidRPr="00532392" w:rsidRDefault="00532392" w:rsidP="0079066A">
            <w:pPr>
              <w:contextualSpacing/>
              <w:rPr>
                <w:rFonts w:ascii="Times New Roman" w:hAnsi="Times New Roman" w:cs="Times New Roman"/>
                <w:sz w:val="24"/>
                <w:szCs w:val="24"/>
              </w:rPr>
            </w:pPr>
          </w:p>
        </w:tc>
      </w:tr>
      <w:tr w:rsidR="00532392" w:rsidRPr="00532392" w:rsidTr="0079066A">
        <w:trPr>
          <w:trHeight w:val="788"/>
        </w:trPr>
        <w:tc>
          <w:tcPr>
            <w:tcW w:w="4125" w:type="dxa"/>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lastRenderedPageBreak/>
              <w:t>Приучение.</w:t>
            </w:r>
          </w:p>
          <w:p w:rsidR="00532392" w:rsidRPr="00532392" w:rsidRDefault="00532392" w:rsidP="0079066A">
            <w:pPr>
              <w:contextualSpacing/>
              <w:jc w:val="center"/>
              <w:rPr>
                <w:rFonts w:ascii="Times New Roman" w:hAnsi="Times New Roman" w:cs="Times New Roman"/>
                <w:bCs/>
                <w:sz w:val="24"/>
                <w:szCs w:val="24"/>
              </w:rPr>
            </w:pPr>
          </w:p>
        </w:tc>
        <w:tc>
          <w:tcPr>
            <w:tcW w:w="5486" w:type="dxa"/>
            <w:vMerge/>
          </w:tcPr>
          <w:p w:rsidR="00532392" w:rsidRPr="00532392" w:rsidRDefault="00532392" w:rsidP="0079066A">
            <w:pPr>
              <w:contextualSpacing/>
              <w:rPr>
                <w:rFonts w:ascii="Times New Roman" w:hAnsi="Times New Roman" w:cs="Times New Roman"/>
                <w:sz w:val="24"/>
                <w:szCs w:val="24"/>
              </w:rPr>
            </w:pPr>
          </w:p>
        </w:tc>
      </w:tr>
      <w:tr w:rsidR="00532392" w:rsidRPr="00532392" w:rsidTr="0079066A">
        <w:trPr>
          <w:trHeight w:val="394"/>
        </w:trPr>
        <w:tc>
          <w:tcPr>
            <w:tcW w:w="4125" w:type="dxa"/>
          </w:tcPr>
          <w:p w:rsidR="00532392" w:rsidRPr="00532392" w:rsidRDefault="00532392" w:rsidP="0079066A">
            <w:pPr>
              <w:contextualSpacing/>
              <w:jc w:val="center"/>
              <w:rPr>
                <w:rFonts w:ascii="Times New Roman" w:hAnsi="Times New Roman" w:cs="Times New Roman"/>
                <w:sz w:val="24"/>
                <w:szCs w:val="24"/>
              </w:rPr>
            </w:pPr>
            <w:r w:rsidRPr="00532392">
              <w:rPr>
                <w:rFonts w:ascii="Times New Roman" w:hAnsi="Times New Roman" w:cs="Times New Roman"/>
                <w:bCs/>
                <w:iCs/>
                <w:sz w:val="24"/>
                <w:szCs w:val="24"/>
              </w:rPr>
              <w:lastRenderedPageBreak/>
              <w:t>Технические и творческие действия</w:t>
            </w:r>
          </w:p>
        </w:tc>
        <w:tc>
          <w:tcPr>
            <w:tcW w:w="5486" w:type="dxa"/>
            <w:vMerge/>
          </w:tcPr>
          <w:p w:rsidR="00532392" w:rsidRPr="00532392" w:rsidRDefault="00532392" w:rsidP="0079066A">
            <w:pPr>
              <w:contextualSpacing/>
              <w:rPr>
                <w:rFonts w:ascii="Times New Roman" w:hAnsi="Times New Roman" w:cs="Times New Roman"/>
                <w:sz w:val="24"/>
                <w:szCs w:val="24"/>
              </w:rPr>
            </w:pPr>
          </w:p>
        </w:tc>
      </w:tr>
      <w:tr w:rsidR="00532392" w:rsidRPr="00532392" w:rsidTr="0079066A">
        <w:trPr>
          <w:trHeight w:val="394"/>
        </w:trPr>
        <w:tc>
          <w:tcPr>
            <w:tcW w:w="4125" w:type="dxa"/>
          </w:tcPr>
          <w:p w:rsidR="00532392" w:rsidRPr="00532392" w:rsidRDefault="00532392" w:rsidP="0079066A">
            <w:pPr>
              <w:contextualSpacing/>
              <w:jc w:val="center"/>
              <w:rPr>
                <w:rFonts w:ascii="Times New Roman" w:hAnsi="Times New Roman" w:cs="Times New Roman"/>
                <w:bCs/>
                <w:iCs/>
                <w:sz w:val="24"/>
                <w:szCs w:val="24"/>
              </w:rPr>
            </w:pPr>
            <w:r w:rsidRPr="00532392">
              <w:rPr>
                <w:rFonts w:ascii="Times New Roman" w:hAnsi="Times New Roman" w:cs="Times New Roman"/>
                <w:bCs/>
                <w:sz w:val="24"/>
                <w:szCs w:val="24"/>
              </w:rPr>
              <w:t>Методы проблемного обучения</w:t>
            </w:r>
          </w:p>
        </w:tc>
        <w:tc>
          <w:tcPr>
            <w:tcW w:w="5486" w:type="dxa"/>
            <w:vMerge w:val="restart"/>
          </w:tcPr>
          <w:p w:rsidR="00532392" w:rsidRPr="00532392" w:rsidRDefault="00532392" w:rsidP="0079066A">
            <w:pPr>
              <w:contextualSpacing/>
              <w:rPr>
                <w:rFonts w:ascii="Times New Roman" w:hAnsi="Times New Roman" w:cs="Times New Roman"/>
                <w:sz w:val="24"/>
                <w:szCs w:val="24"/>
              </w:rPr>
            </w:pPr>
            <w:r w:rsidRPr="00532392">
              <w:rPr>
                <w:rFonts w:ascii="Times New Roman" w:hAnsi="Times New Roman" w:cs="Times New Roman"/>
                <w:sz w:val="24"/>
                <w:szCs w:val="24"/>
              </w:rPr>
              <w:t xml:space="preserve">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материал для экспериментирования и др.  </w:t>
            </w:r>
          </w:p>
        </w:tc>
      </w:tr>
      <w:tr w:rsidR="00532392" w:rsidRPr="00532392" w:rsidTr="0079066A">
        <w:trPr>
          <w:trHeight w:val="394"/>
        </w:trPr>
        <w:tc>
          <w:tcPr>
            <w:tcW w:w="4125" w:type="dxa"/>
          </w:tcPr>
          <w:p w:rsidR="00532392" w:rsidRPr="00532392" w:rsidRDefault="00532392" w:rsidP="0079066A">
            <w:pPr>
              <w:contextualSpacing/>
              <w:jc w:val="center"/>
              <w:rPr>
                <w:rFonts w:ascii="Times New Roman" w:hAnsi="Times New Roman" w:cs="Times New Roman"/>
                <w:bCs/>
                <w:iCs/>
                <w:sz w:val="24"/>
                <w:szCs w:val="24"/>
              </w:rPr>
            </w:pPr>
            <w:r w:rsidRPr="00532392">
              <w:rPr>
                <w:rFonts w:ascii="Times New Roman" w:hAnsi="Times New Roman" w:cs="Times New Roman"/>
                <w:bCs/>
                <w:iCs/>
                <w:sz w:val="24"/>
                <w:szCs w:val="24"/>
              </w:rPr>
              <w:t>Элемент проблемности</w:t>
            </w:r>
          </w:p>
        </w:tc>
        <w:tc>
          <w:tcPr>
            <w:tcW w:w="5486" w:type="dxa"/>
            <w:vMerge/>
          </w:tcPr>
          <w:p w:rsidR="00532392" w:rsidRPr="00532392" w:rsidRDefault="00532392" w:rsidP="0079066A">
            <w:pPr>
              <w:contextualSpacing/>
              <w:rPr>
                <w:rFonts w:ascii="Times New Roman" w:hAnsi="Times New Roman" w:cs="Times New Roman"/>
                <w:sz w:val="24"/>
                <w:szCs w:val="24"/>
              </w:rPr>
            </w:pPr>
          </w:p>
        </w:tc>
      </w:tr>
      <w:tr w:rsidR="00532392" w:rsidRPr="00532392" w:rsidTr="0079066A">
        <w:trPr>
          <w:trHeight w:val="765"/>
        </w:trPr>
        <w:tc>
          <w:tcPr>
            <w:tcW w:w="4125" w:type="dxa"/>
          </w:tcPr>
          <w:p w:rsidR="00532392" w:rsidRPr="00532392" w:rsidRDefault="00532392" w:rsidP="0079066A">
            <w:pPr>
              <w:contextualSpacing/>
              <w:jc w:val="center"/>
              <w:rPr>
                <w:rFonts w:ascii="Times New Roman" w:hAnsi="Times New Roman" w:cs="Times New Roman"/>
                <w:bCs/>
                <w:iCs/>
                <w:sz w:val="24"/>
                <w:szCs w:val="24"/>
              </w:rPr>
            </w:pPr>
            <w:r w:rsidRPr="00532392">
              <w:rPr>
                <w:rFonts w:ascii="Times New Roman" w:hAnsi="Times New Roman" w:cs="Times New Roman"/>
                <w:bCs/>
                <w:iCs/>
                <w:sz w:val="24"/>
                <w:szCs w:val="24"/>
              </w:rPr>
              <w:t>Познавательное проблемное изложение</w:t>
            </w:r>
          </w:p>
        </w:tc>
        <w:tc>
          <w:tcPr>
            <w:tcW w:w="5486" w:type="dxa"/>
            <w:vMerge/>
          </w:tcPr>
          <w:p w:rsidR="00532392" w:rsidRPr="00532392" w:rsidRDefault="00532392" w:rsidP="0079066A">
            <w:pPr>
              <w:contextualSpacing/>
              <w:jc w:val="center"/>
              <w:rPr>
                <w:rFonts w:ascii="Times New Roman" w:hAnsi="Times New Roman" w:cs="Times New Roman"/>
                <w:sz w:val="24"/>
                <w:szCs w:val="24"/>
              </w:rPr>
            </w:pPr>
          </w:p>
        </w:tc>
      </w:tr>
      <w:tr w:rsidR="00532392" w:rsidRPr="00532392" w:rsidTr="0079066A">
        <w:trPr>
          <w:trHeight w:val="629"/>
        </w:trPr>
        <w:tc>
          <w:tcPr>
            <w:tcW w:w="4125" w:type="dxa"/>
          </w:tcPr>
          <w:p w:rsidR="00532392" w:rsidRPr="00532392" w:rsidRDefault="00532392" w:rsidP="0079066A">
            <w:pPr>
              <w:contextualSpacing/>
              <w:jc w:val="center"/>
              <w:rPr>
                <w:rFonts w:ascii="Times New Roman" w:hAnsi="Times New Roman" w:cs="Times New Roman"/>
                <w:bCs/>
                <w:iCs/>
                <w:sz w:val="24"/>
                <w:szCs w:val="24"/>
              </w:rPr>
            </w:pPr>
            <w:r w:rsidRPr="00532392">
              <w:rPr>
                <w:rFonts w:ascii="Times New Roman" w:hAnsi="Times New Roman" w:cs="Times New Roman"/>
                <w:bCs/>
                <w:iCs/>
                <w:sz w:val="24"/>
                <w:szCs w:val="24"/>
              </w:rPr>
              <w:t>Диалогическое проблемное изложение</w:t>
            </w:r>
          </w:p>
        </w:tc>
        <w:tc>
          <w:tcPr>
            <w:tcW w:w="5486" w:type="dxa"/>
            <w:vMerge/>
          </w:tcPr>
          <w:p w:rsidR="00532392" w:rsidRPr="00532392" w:rsidRDefault="00532392" w:rsidP="0079066A">
            <w:pPr>
              <w:contextualSpacing/>
              <w:jc w:val="center"/>
              <w:rPr>
                <w:rFonts w:ascii="Times New Roman" w:hAnsi="Times New Roman" w:cs="Times New Roman"/>
                <w:sz w:val="24"/>
                <w:szCs w:val="24"/>
              </w:rPr>
            </w:pPr>
          </w:p>
        </w:tc>
      </w:tr>
      <w:tr w:rsidR="00532392" w:rsidRPr="00532392" w:rsidTr="0079066A">
        <w:trPr>
          <w:trHeight w:val="394"/>
        </w:trPr>
        <w:tc>
          <w:tcPr>
            <w:tcW w:w="4125" w:type="dxa"/>
          </w:tcPr>
          <w:p w:rsidR="00532392" w:rsidRPr="00532392" w:rsidRDefault="00532392" w:rsidP="0079066A">
            <w:pPr>
              <w:contextualSpacing/>
              <w:jc w:val="center"/>
              <w:rPr>
                <w:rFonts w:ascii="Times New Roman" w:hAnsi="Times New Roman" w:cs="Times New Roman"/>
                <w:bCs/>
                <w:iCs/>
                <w:sz w:val="24"/>
                <w:szCs w:val="24"/>
              </w:rPr>
            </w:pPr>
            <w:r w:rsidRPr="00532392">
              <w:rPr>
                <w:rFonts w:ascii="Times New Roman" w:hAnsi="Times New Roman" w:cs="Times New Roman"/>
                <w:bCs/>
                <w:iCs/>
                <w:sz w:val="24"/>
                <w:szCs w:val="24"/>
              </w:rPr>
              <w:t>Эвристический или поисковый метод</w:t>
            </w:r>
          </w:p>
        </w:tc>
        <w:tc>
          <w:tcPr>
            <w:tcW w:w="5486" w:type="dxa"/>
            <w:vMerge/>
          </w:tcPr>
          <w:p w:rsidR="00532392" w:rsidRPr="00532392" w:rsidRDefault="00532392" w:rsidP="0079066A">
            <w:pPr>
              <w:contextualSpacing/>
              <w:jc w:val="center"/>
              <w:rPr>
                <w:rFonts w:ascii="Times New Roman" w:hAnsi="Times New Roman" w:cs="Times New Roman"/>
                <w:sz w:val="24"/>
                <w:szCs w:val="24"/>
              </w:rPr>
            </w:pPr>
          </w:p>
        </w:tc>
      </w:tr>
    </w:tbl>
    <w:p w:rsidR="00532392" w:rsidRPr="00532392" w:rsidRDefault="00532392" w:rsidP="00532392">
      <w:pPr>
        <w:rPr>
          <w:rFonts w:ascii="Times New Roman" w:hAnsi="Times New Roman" w:cs="Times New Roman"/>
          <w:b/>
          <w:sz w:val="24"/>
          <w:szCs w:val="24"/>
        </w:rPr>
      </w:pPr>
    </w:p>
    <w:p w:rsidR="00532392" w:rsidRPr="00532392" w:rsidRDefault="00532392" w:rsidP="00532392">
      <w:pPr>
        <w:jc w:val="center"/>
        <w:rPr>
          <w:rFonts w:ascii="Times New Roman" w:hAnsi="Times New Roman" w:cs="Times New Roman"/>
          <w:b/>
          <w:sz w:val="24"/>
          <w:szCs w:val="24"/>
        </w:rPr>
      </w:pPr>
      <w:r w:rsidRPr="00532392">
        <w:rPr>
          <w:rFonts w:ascii="Times New Roman" w:hAnsi="Times New Roman" w:cs="Times New Roman"/>
          <w:b/>
          <w:sz w:val="24"/>
          <w:szCs w:val="24"/>
        </w:rPr>
        <w:t>Средства реализации Программы</w:t>
      </w:r>
    </w:p>
    <w:p w:rsidR="00532392" w:rsidRPr="00532392" w:rsidRDefault="00532392" w:rsidP="00532392">
      <w:pPr>
        <w:jc w:val="center"/>
        <w:rPr>
          <w:rFonts w:ascii="Times New Roman" w:hAnsi="Times New Roman" w:cs="Times New Roman"/>
          <w:sz w:val="24"/>
          <w:szCs w:val="24"/>
        </w:rPr>
      </w:pPr>
      <w:r w:rsidRPr="00532392">
        <w:rPr>
          <w:rFonts w:ascii="Times New Roman" w:hAnsi="Times New Roman" w:cs="Times New Roman"/>
          <w:sz w:val="24"/>
          <w:szCs w:val="24"/>
        </w:rPr>
        <w:t xml:space="preserve">Для всестороннего развития детей в группе должна быть создана развивающая среда с учётом возрастных и индивидуальных особенностей воспитанников, специфики их образовательных потребностей и интересов. Особое место занимают в ней средства реализации Программы — совокупность материальных и идеальных объектов.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Общепринято их деление на: </w:t>
      </w:r>
    </w:p>
    <w:p w:rsidR="00532392" w:rsidRPr="00532392" w:rsidRDefault="00532392" w:rsidP="001C2FBC">
      <w:pPr>
        <w:numPr>
          <w:ilvl w:val="0"/>
          <w:numId w:val="24"/>
        </w:numPr>
        <w:spacing w:after="0" w:line="240" w:lineRule="auto"/>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демонстрационные (применяемые взрослым) и раздаточные (используемые детьми); </w:t>
      </w:r>
    </w:p>
    <w:p w:rsidR="00532392" w:rsidRPr="00532392" w:rsidRDefault="00532392" w:rsidP="001C2FBC">
      <w:pPr>
        <w:numPr>
          <w:ilvl w:val="0"/>
          <w:numId w:val="24"/>
        </w:numPr>
        <w:spacing w:after="0" w:line="240" w:lineRule="auto"/>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визуальные (для зрительного восприятия), аудийные (для слухового восприятия),  </w:t>
      </w:r>
    </w:p>
    <w:p w:rsidR="00532392" w:rsidRPr="00532392" w:rsidRDefault="00532392" w:rsidP="001C2FBC">
      <w:pPr>
        <w:numPr>
          <w:ilvl w:val="0"/>
          <w:numId w:val="24"/>
        </w:numPr>
        <w:spacing w:after="0" w:line="240" w:lineRule="auto"/>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аудиовизуальные (для зрительно-слухового восприятия); </w:t>
      </w:r>
    </w:p>
    <w:p w:rsidR="00532392" w:rsidRPr="00532392" w:rsidRDefault="00532392" w:rsidP="001C2FBC">
      <w:pPr>
        <w:numPr>
          <w:ilvl w:val="0"/>
          <w:numId w:val="24"/>
        </w:numPr>
        <w:spacing w:after="0" w:line="240" w:lineRule="auto"/>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естественные (натуральные) и искусственные (созданные человеком); </w:t>
      </w:r>
    </w:p>
    <w:p w:rsidR="00532392" w:rsidRPr="00532392" w:rsidRDefault="00532392" w:rsidP="001C2FBC">
      <w:pPr>
        <w:numPr>
          <w:ilvl w:val="0"/>
          <w:numId w:val="24"/>
        </w:numPr>
        <w:spacing w:after="0" w:line="240" w:lineRule="auto"/>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реальные (существующие) и виртуальные (не существующие, но возможные) и др. 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 </w:t>
      </w:r>
    </w:p>
    <w:p w:rsidR="00532392" w:rsidRPr="00532392" w:rsidRDefault="00532392" w:rsidP="001C2FBC">
      <w:pPr>
        <w:numPr>
          <w:ilvl w:val="0"/>
          <w:numId w:val="24"/>
        </w:numPr>
        <w:spacing w:after="0" w:line="240" w:lineRule="auto"/>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двигательной (оборудование для ходьбы, бега, ползания, лазанья, прыгания, занятий с мячом и др.); </w:t>
      </w:r>
    </w:p>
    <w:p w:rsidR="00532392" w:rsidRPr="00532392" w:rsidRDefault="00532392" w:rsidP="001C2FBC">
      <w:pPr>
        <w:numPr>
          <w:ilvl w:val="0"/>
          <w:numId w:val="24"/>
        </w:numPr>
        <w:spacing w:after="0" w:line="240" w:lineRule="auto"/>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игровой (игры, игрушки); </w:t>
      </w:r>
    </w:p>
    <w:p w:rsidR="00532392" w:rsidRPr="00532392" w:rsidRDefault="00532392" w:rsidP="001C2FBC">
      <w:pPr>
        <w:numPr>
          <w:ilvl w:val="0"/>
          <w:numId w:val="24"/>
        </w:numPr>
        <w:spacing w:after="0" w:line="240" w:lineRule="auto"/>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коммуникативной (дидактический материал); </w:t>
      </w:r>
    </w:p>
    <w:p w:rsidR="00532392" w:rsidRPr="00532392" w:rsidRDefault="00532392" w:rsidP="001C2FBC">
      <w:pPr>
        <w:numPr>
          <w:ilvl w:val="0"/>
          <w:numId w:val="24"/>
        </w:numPr>
        <w:spacing w:after="0" w:line="240" w:lineRule="auto"/>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чтения (восприятия) художественной литературы (книги для детского чтения, в том числе  </w:t>
      </w:r>
    </w:p>
    <w:p w:rsidR="00532392" w:rsidRPr="00532392" w:rsidRDefault="00532392" w:rsidP="001C2FBC">
      <w:pPr>
        <w:numPr>
          <w:ilvl w:val="0"/>
          <w:numId w:val="24"/>
        </w:numPr>
        <w:spacing w:after="0" w:line="240" w:lineRule="auto"/>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аудиокниги, иллюстративный материал); </w:t>
      </w:r>
    </w:p>
    <w:p w:rsidR="00532392" w:rsidRPr="00532392" w:rsidRDefault="00532392" w:rsidP="001C2FBC">
      <w:pPr>
        <w:numPr>
          <w:ilvl w:val="0"/>
          <w:numId w:val="24"/>
        </w:numPr>
        <w:spacing w:after="0" w:line="240" w:lineRule="auto"/>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познавательно-исследовательской (натуральные предметы для исследования и образно-символический материал, в том числе макеты, карты, модели, картины и др.); </w:t>
      </w:r>
    </w:p>
    <w:p w:rsidR="00532392" w:rsidRPr="00532392" w:rsidRDefault="00532392" w:rsidP="001C2FBC">
      <w:pPr>
        <w:numPr>
          <w:ilvl w:val="0"/>
          <w:numId w:val="24"/>
        </w:numPr>
        <w:spacing w:after="0" w:line="240" w:lineRule="auto"/>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трудовой (оборудование и инвентарь для всех видов труда); </w:t>
      </w:r>
    </w:p>
    <w:p w:rsidR="00532392" w:rsidRPr="00532392" w:rsidRDefault="00532392" w:rsidP="001C2FBC">
      <w:pPr>
        <w:numPr>
          <w:ilvl w:val="0"/>
          <w:numId w:val="24"/>
        </w:numPr>
        <w:spacing w:after="0" w:line="240" w:lineRule="auto"/>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продуктивной (оборудование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 </w:t>
      </w:r>
    </w:p>
    <w:p w:rsidR="00532392" w:rsidRPr="00532392" w:rsidRDefault="00532392" w:rsidP="001C2FBC">
      <w:pPr>
        <w:numPr>
          <w:ilvl w:val="0"/>
          <w:numId w:val="24"/>
        </w:numPr>
        <w:spacing w:after="0" w:line="240" w:lineRule="auto"/>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музыкально-художественной (детские музыкальные инструменты, дидактический материал и др.).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Должны применяться не только традиционные (книги, игрушки, картинки и др.), но и современные, а также перспективные дидактические средства, основанные на достижениях технологического прогресса (например, электронные образовательные ресурсы).  </w:t>
      </w:r>
    </w:p>
    <w:p w:rsidR="00532392" w:rsidRDefault="00532392" w:rsidP="00422F88">
      <w:pPr>
        <w:widowControl w:val="0"/>
        <w:spacing w:after="240"/>
        <w:ind w:right="20" w:firstLine="851"/>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lastRenderedPageBreak/>
        <w:t>Также следует отметить, что они должны носить не рецептивный (простая передача информации с помощью ТСО), а интерактивный характер (в диалоговом режиме, как взаимодействие ребёнка и соответствующего средства обучения), поскольку наличие обратной связи повышает эффе</w:t>
      </w:r>
      <w:r w:rsidR="00422F88">
        <w:rPr>
          <w:rFonts w:ascii="Times New Roman" w:hAnsi="Times New Roman" w:cs="Times New Roman"/>
          <w:color w:val="000000"/>
          <w:sz w:val="24"/>
          <w:szCs w:val="24"/>
          <w:lang w:bidi="ru-RU"/>
        </w:rPr>
        <w:t>ктивность реализации Программы.</w:t>
      </w:r>
    </w:p>
    <w:p w:rsidR="00422F88" w:rsidRPr="00532392" w:rsidRDefault="00422F88" w:rsidP="00422F88">
      <w:pPr>
        <w:widowControl w:val="0"/>
        <w:spacing w:after="240"/>
        <w:ind w:right="20" w:firstLine="851"/>
        <w:jc w:val="both"/>
        <w:rPr>
          <w:rFonts w:ascii="Times New Roman" w:hAnsi="Times New Roman" w:cs="Times New Roman"/>
          <w:color w:val="000000"/>
          <w:sz w:val="24"/>
          <w:szCs w:val="24"/>
          <w:lang w:bidi="ru-RU"/>
        </w:rPr>
      </w:pPr>
    </w:p>
    <w:p w:rsidR="00532392" w:rsidRPr="00532392" w:rsidRDefault="00532392" w:rsidP="00422F88">
      <w:pPr>
        <w:jc w:val="center"/>
        <w:rPr>
          <w:rFonts w:ascii="Times New Roman" w:hAnsi="Times New Roman" w:cs="Times New Roman"/>
          <w:b/>
          <w:sz w:val="24"/>
          <w:szCs w:val="24"/>
        </w:rPr>
      </w:pPr>
      <w:r w:rsidRPr="00532392">
        <w:rPr>
          <w:rFonts w:ascii="Times New Roman" w:hAnsi="Times New Roman" w:cs="Times New Roman"/>
          <w:b/>
          <w:sz w:val="24"/>
          <w:szCs w:val="24"/>
        </w:rPr>
        <w:t>2.4.Особенности образовательной деятельности раз</w:t>
      </w:r>
      <w:r w:rsidR="00422F88">
        <w:rPr>
          <w:rFonts w:ascii="Times New Roman" w:hAnsi="Times New Roman" w:cs="Times New Roman"/>
          <w:b/>
          <w:sz w:val="24"/>
          <w:szCs w:val="24"/>
        </w:rPr>
        <w:t>ных видов и культурных практик.</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 xml:space="preserve">Особенностью организации образовательной деятельности Программы  является </w:t>
      </w:r>
      <w:r w:rsidRPr="00532392">
        <w:rPr>
          <w:rFonts w:ascii="Times New Roman" w:hAnsi="Times New Roman" w:cs="Times New Roman"/>
          <w:bCs/>
          <w:sz w:val="24"/>
          <w:szCs w:val="24"/>
          <w:lang w:eastAsia="ar-SA"/>
        </w:rPr>
        <w:t>ситуационный подход</w:t>
      </w:r>
      <w:r w:rsidRPr="00532392">
        <w:rPr>
          <w:rFonts w:ascii="Times New Roman" w:hAnsi="Times New Roman" w:cs="Times New Roman"/>
          <w:sz w:val="24"/>
          <w:szCs w:val="24"/>
          <w:lang w:eastAsia="ar-SA"/>
        </w:rPr>
        <w:t xml:space="preserve">. Основной единицей образовательного процесса выступает </w:t>
      </w:r>
      <w:r w:rsidRPr="00532392">
        <w:rPr>
          <w:rFonts w:ascii="Times New Roman" w:hAnsi="Times New Roman" w:cs="Times New Roman"/>
          <w:b/>
          <w:bCs/>
          <w:sz w:val="24"/>
          <w:szCs w:val="24"/>
          <w:lang w:eastAsia="ar-SA"/>
        </w:rPr>
        <w:t>образовательная ситуация</w:t>
      </w:r>
      <w:r w:rsidRPr="00532392">
        <w:rPr>
          <w:rFonts w:ascii="Times New Roman" w:hAnsi="Times New Roman" w:cs="Times New Roman"/>
          <w:sz w:val="24"/>
          <w:szCs w:val="24"/>
          <w:lang w:eastAsia="ar-SA"/>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 xml:space="preserve">Преимущественно образовательные ситуации носят </w:t>
      </w:r>
      <w:r w:rsidRPr="00532392">
        <w:rPr>
          <w:rFonts w:ascii="Times New Roman" w:hAnsi="Times New Roman" w:cs="Times New Roman"/>
          <w:bCs/>
          <w:sz w:val="24"/>
          <w:szCs w:val="24"/>
          <w:lang w:eastAsia="ar-SA"/>
        </w:rPr>
        <w:t xml:space="preserve">комплексный характер </w:t>
      </w:r>
      <w:r w:rsidRPr="00532392">
        <w:rPr>
          <w:rFonts w:ascii="Times New Roman" w:hAnsi="Times New Roman" w:cs="Times New Roman"/>
          <w:sz w:val="24"/>
          <w:szCs w:val="24"/>
          <w:lang w:eastAsia="ar-SA"/>
        </w:rPr>
        <w:t xml:space="preserve">и включают задачи, реализуемые в разных видах деятельности на одном тематическом содержании. </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b/>
          <w:sz w:val="24"/>
          <w:szCs w:val="24"/>
          <w:lang w:eastAsia="ar-SA"/>
        </w:rPr>
        <w:t>Образовательные ситуации</w:t>
      </w:r>
      <w:r w:rsidRPr="00532392">
        <w:rPr>
          <w:rFonts w:ascii="Times New Roman" w:hAnsi="Times New Roman" w:cs="Times New Roman"/>
          <w:sz w:val="24"/>
          <w:szCs w:val="24"/>
          <w:lang w:eastAsia="ar-SA"/>
        </w:rPr>
        <w:t xml:space="preserve">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 xml:space="preserve">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 xml:space="preserve">Образовательные ситуации могут включаться </w:t>
      </w:r>
      <w:r w:rsidRPr="00532392">
        <w:rPr>
          <w:rFonts w:ascii="Times New Roman" w:hAnsi="Times New Roman" w:cs="Times New Roman"/>
          <w:bCs/>
          <w:sz w:val="24"/>
          <w:szCs w:val="24"/>
          <w:lang w:eastAsia="ar-SA"/>
        </w:rPr>
        <w:t xml:space="preserve">в образовательную деятельность в режимных моментах. </w:t>
      </w:r>
      <w:r w:rsidRPr="00532392">
        <w:rPr>
          <w:rFonts w:ascii="Times New Roman" w:hAnsi="Times New Roman" w:cs="Times New Roman"/>
          <w:sz w:val="24"/>
          <w:szCs w:val="24"/>
          <w:lang w:eastAsia="ar-SA"/>
        </w:rP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lastRenderedPageBreak/>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 xml:space="preserve">Ситуационный подход дополняет принцип </w:t>
      </w:r>
      <w:r w:rsidRPr="00532392">
        <w:rPr>
          <w:rFonts w:ascii="Times New Roman" w:hAnsi="Times New Roman" w:cs="Times New Roman"/>
          <w:bCs/>
          <w:sz w:val="24"/>
          <w:szCs w:val="24"/>
          <w:lang w:eastAsia="ar-SA"/>
        </w:rPr>
        <w:t>продуктивности образовательной деятельности</w:t>
      </w:r>
      <w:r w:rsidRPr="00532392">
        <w:rPr>
          <w:rFonts w:ascii="Times New Roman" w:hAnsi="Times New Roman" w:cs="Times New Roman"/>
          <w:sz w:val="24"/>
          <w:szCs w:val="24"/>
          <w:lang w:eastAsia="ar-SA"/>
        </w:rPr>
        <w:t xml:space="preserve">,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sidRPr="00532392">
        <w:rPr>
          <w:rFonts w:ascii="Times New Roman" w:hAnsi="Times New Roman" w:cs="Times New Roman"/>
          <w:bCs/>
          <w:sz w:val="24"/>
          <w:szCs w:val="24"/>
          <w:lang w:eastAsia="ar-SA"/>
        </w:rPr>
        <w:t>способы организации образовательного процесса</w:t>
      </w:r>
      <w:r w:rsidRPr="00532392">
        <w:rPr>
          <w:rFonts w:ascii="Times New Roman" w:hAnsi="Times New Roman" w:cs="Times New Roman"/>
          <w:sz w:val="24"/>
          <w:szCs w:val="24"/>
          <w:lang w:eastAsia="ar-SA"/>
        </w:rPr>
        <w:t xml:space="preserve">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 </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b/>
          <w:bCs/>
          <w:sz w:val="24"/>
          <w:szCs w:val="24"/>
          <w:lang w:eastAsia="ar-SA"/>
        </w:rPr>
        <w:t xml:space="preserve">Непосредственно образовательная деятельность </w:t>
      </w:r>
      <w:r w:rsidRPr="00532392">
        <w:rPr>
          <w:rFonts w:ascii="Times New Roman" w:hAnsi="Times New Roman" w:cs="Times New Roman"/>
          <w:sz w:val="24"/>
          <w:szCs w:val="24"/>
          <w:lang w:eastAsia="ar-SA"/>
        </w:rPr>
        <w:t xml:space="preserve">основана на организации педагогом видов деятельности. </w:t>
      </w:r>
      <w:r w:rsidRPr="00532392">
        <w:rPr>
          <w:rFonts w:ascii="Times New Roman" w:hAnsi="Times New Roman" w:cs="Times New Roman"/>
          <w:bCs/>
          <w:sz w:val="24"/>
          <w:szCs w:val="24"/>
          <w:lang w:eastAsia="ar-SA"/>
        </w:rPr>
        <w:t>Игровая деятельность</w:t>
      </w:r>
      <w:r w:rsidRPr="00532392">
        <w:rPr>
          <w:rFonts w:ascii="Times New Roman" w:hAnsi="Times New Roman" w:cs="Times New Roman"/>
          <w:sz w:val="24"/>
          <w:szCs w:val="24"/>
          <w:lang w:eastAsia="ar-SA"/>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группе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b/>
          <w:sz w:val="24"/>
          <w:szCs w:val="24"/>
          <w:lang w:eastAsia="ar-SA"/>
        </w:rPr>
        <w:t>Игровая деятельность</w:t>
      </w:r>
      <w:r w:rsidRPr="00532392">
        <w:rPr>
          <w:rFonts w:ascii="Times New Roman" w:hAnsi="Times New Roman" w:cs="Times New Roman"/>
          <w:sz w:val="24"/>
          <w:szCs w:val="24"/>
          <w:lang w:eastAsia="ar-SA"/>
        </w:rPr>
        <w:t xml:space="preserve">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b/>
          <w:bCs/>
          <w:sz w:val="24"/>
          <w:szCs w:val="24"/>
          <w:lang w:eastAsia="ar-SA"/>
        </w:rPr>
        <w:t xml:space="preserve">Коммуникативная деятельность </w:t>
      </w:r>
      <w:r w:rsidRPr="00532392">
        <w:rPr>
          <w:rFonts w:ascii="Times New Roman" w:hAnsi="Times New Roman" w:cs="Times New Roman"/>
          <w:sz w:val="24"/>
          <w:szCs w:val="24"/>
          <w:lang w:eastAsia="ar-SA"/>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b/>
          <w:bCs/>
          <w:sz w:val="24"/>
          <w:szCs w:val="24"/>
          <w:lang w:eastAsia="ar-SA"/>
        </w:rPr>
        <w:t xml:space="preserve">Познавательно-исследовательская деятельность </w:t>
      </w:r>
      <w:r w:rsidRPr="00532392">
        <w:rPr>
          <w:rFonts w:ascii="Times New Roman" w:hAnsi="Times New Roman" w:cs="Times New Roman"/>
          <w:sz w:val="24"/>
          <w:szCs w:val="24"/>
          <w:lang w:eastAsia="ar-SA"/>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b/>
          <w:bCs/>
          <w:sz w:val="24"/>
          <w:szCs w:val="24"/>
          <w:lang w:eastAsia="ar-SA"/>
        </w:rPr>
        <w:t xml:space="preserve">Восприятие художественной литературы и фольклора </w:t>
      </w:r>
      <w:r w:rsidRPr="00532392">
        <w:rPr>
          <w:rFonts w:ascii="Times New Roman" w:hAnsi="Times New Roman" w:cs="Times New Roman"/>
          <w:sz w:val="24"/>
          <w:szCs w:val="24"/>
          <w:lang w:eastAsia="ar-SA"/>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w:t>
      </w:r>
      <w:r w:rsidRPr="00532392">
        <w:rPr>
          <w:rFonts w:ascii="Times New Roman" w:hAnsi="Times New Roman" w:cs="Times New Roman"/>
          <w:sz w:val="24"/>
          <w:szCs w:val="24"/>
          <w:lang w:eastAsia="ar-SA"/>
        </w:rPr>
        <w:lastRenderedPageBreak/>
        <w:t xml:space="preserve">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b/>
          <w:bCs/>
          <w:sz w:val="24"/>
          <w:szCs w:val="24"/>
          <w:lang w:eastAsia="ar-SA"/>
        </w:rPr>
        <w:t>Конструирование и изобразительная деятельность</w:t>
      </w:r>
      <w:r w:rsidRPr="00532392">
        <w:rPr>
          <w:rFonts w:ascii="Times New Roman" w:hAnsi="Times New Roman" w:cs="Times New Roman"/>
          <w:bCs/>
          <w:sz w:val="24"/>
          <w:szCs w:val="24"/>
          <w:lang w:eastAsia="ar-SA"/>
        </w:rPr>
        <w:t xml:space="preserve"> детей</w:t>
      </w:r>
      <w:r w:rsidRPr="00532392">
        <w:rPr>
          <w:rFonts w:ascii="Times New Roman" w:hAnsi="Times New Roman" w:cs="Times New Roman"/>
          <w:sz w:val="24"/>
          <w:szCs w:val="24"/>
          <w:lang w:eastAsia="ar-SA"/>
        </w:rP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b/>
          <w:bCs/>
          <w:sz w:val="24"/>
          <w:szCs w:val="24"/>
          <w:lang w:eastAsia="ar-SA"/>
        </w:rPr>
        <w:t xml:space="preserve">Музыкальная деятельность </w:t>
      </w:r>
      <w:r w:rsidRPr="00532392">
        <w:rPr>
          <w:rFonts w:ascii="Times New Roman" w:hAnsi="Times New Roman" w:cs="Times New Roman"/>
          <w:sz w:val="24"/>
          <w:szCs w:val="24"/>
          <w:lang w:eastAsia="ar-SA"/>
        </w:rPr>
        <w:t xml:space="preserve">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b/>
          <w:bCs/>
          <w:sz w:val="24"/>
          <w:szCs w:val="24"/>
          <w:lang w:eastAsia="ar-SA"/>
        </w:rPr>
        <w:t xml:space="preserve">Двигательная деятельность </w:t>
      </w:r>
      <w:r w:rsidRPr="00532392">
        <w:rPr>
          <w:rFonts w:ascii="Times New Roman" w:hAnsi="Times New Roman" w:cs="Times New Roman"/>
          <w:sz w:val="24"/>
          <w:szCs w:val="24"/>
          <w:lang w:eastAsia="ar-SA"/>
        </w:rPr>
        <w:t xml:space="preserve">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 </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b/>
          <w:bCs/>
          <w:iCs/>
          <w:sz w:val="24"/>
          <w:szCs w:val="24"/>
          <w:lang w:eastAsia="ar-SA"/>
        </w:rPr>
        <w:t>Образовательная деятельность, осуществляемая в ходе режимных моментов</w:t>
      </w:r>
      <w:r w:rsidRPr="00532392">
        <w:rPr>
          <w:rFonts w:ascii="Times New Roman" w:hAnsi="Times New Roman" w:cs="Times New Roman"/>
          <w:sz w:val="24"/>
          <w:szCs w:val="24"/>
          <w:lang w:eastAsia="ar-SA"/>
        </w:rPr>
        <w:t xml:space="preserve">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532392" w:rsidRPr="00532392" w:rsidRDefault="00532392" w:rsidP="00532392">
      <w:pPr>
        <w:ind w:firstLine="851"/>
        <w:jc w:val="both"/>
        <w:rPr>
          <w:rFonts w:ascii="Times New Roman" w:hAnsi="Times New Roman" w:cs="Times New Roman"/>
          <w:b/>
          <w:bCs/>
          <w:iCs/>
          <w:sz w:val="24"/>
          <w:szCs w:val="24"/>
          <w:u w:val="single"/>
          <w:lang w:eastAsia="ar-SA"/>
        </w:rPr>
      </w:pPr>
      <w:r w:rsidRPr="00532392">
        <w:rPr>
          <w:rFonts w:ascii="Times New Roman" w:hAnsi="Times New Roman" w:cs="Times New Roman"/>
          <w:b/>
          <w:bCs/>
          <w:iCs/>
          <w:sz w:val="24"/>
          <w:szCs w:val="24"/>
          <w:u w:val="single"/>
          <w:lang w:eastAsia="ar-SA"/>
        </w:rPr>
        <w:t xml:space="preserve">Образовательная деятельность, осуществляемая в утренний отрезок времени включает: </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b/>
          <w:i/>
          <w:sz w:val="24"/>
          <w:szCs w:val="24"/>
          <w:lang w:eastAsia="ar-SA"/>
        </w:rPr>
        <w:t>- наблюдения</w:t>
      </w:r>
      <w:r w:rsidRPr="00532392">
        <w:rPr>
          <w:rFonts w:ascii="Times New Roman" w:hAnsi="Times New Roman" w:cs="Times New Roman"/>
          <w:sz w:val="24"/>
          <w:szCs w:val="24"/>
          <w:lang w:eastAsia="ar-SA"/>
        </w:rPr>
        <w:t xml:space="preserve"> - в уголке природы; за деятельностью взрослых (сервировка стола к завтраку); </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b/>
          <w:i/>
          <w:sz w:val="24"/>
          <w:szCs w:val="24"/>
          <w:lang w:eastAsia="ar-SA"/>
        </w:rPr>
        <w:t xml:space="preserve">- индивидуальные игры и игры с небольшими подгруппами детей </w:t>
      </w:r>
      <w:r w:rsidRPr="00532392">
        <w:rPr>
          <w:rFonts w:ascii="Times New Roman" w:hAnsi="Times New Roman" w:cs="Times New Roman"/>
          <w:sz w:val="24"/>
          <w:szCs w:val="24"/>
          <w:lang w:eastAsia="ar-SA"/>
        </w:rPr>
        <w:t xml:space="preserve">(дидактические, развивающие, сюжетные, музыкальные, подвижные и пр.); </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 xml:space="preserve">- </w:t>
      </w:r>
      <w:r w:rsidRPr="00532392">
        <w:rPr>
          <w:rFonts w:ascii="Times New Roman" w:hAnsi="Times New Roman" w:cs="Times New Roman"/>
          <w:b/>
          <w:i/>
          <w:sz w:val="24"/>
          <w:szCs w:val="24"/>
          <w:lang w:eastAsia="ar-SA"/>
        </w:rPr>
        <w:t>создание практических, игровых, проблемных ситуаций</w:t>
      </w:r>
      <w:r w:rsidRPr="00532392">
        <w:rPr>
          <w:rFonts w:ascii="Times New Roman" w:hAnsi="Times New Roman" w:cs="Times New Roman"/>
          <w:sz w:val="24"/>
          <w:szCs w:val="24"/>
          <w:lang w:eastAsia="ar-SA"/>
        </w:rPr>
        <w:t xml:space="preserve">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b/>
          <w:i/>
          <w:sz w:val="24"/>
          <w:szCs w:val="24"/>
          <w:lang w:eastAsia="ar-SA"/>
        </w:rPr>
        <w:t>- трудовые поручения</w:t>
      </w:r>
      <w:r w:rsidRPr="00532392">
        <w:rPr>
          <w:rFonts w:ascii="Times New Roman" w:hAnsi="Times New Roman" w:cs="Times New Roman"/>
          <w:sz w:val="24"/>
          <w:szCs w:val="24"/>
          <w:lang w:eastAsia="ar-SA"/>
        </w:rPr>
        <w:t xml:space="preserve"> (сервировка столов к завтраку, уход за комнатными растениями и пр.); </w:t>
      </w:r>
    </w:p>
    <w:p w:rsidR="00532392" w:rsidRPr="00532392" w:rsidRDefault="00532392" w:rsidP="00532392">
      <w:pPr>
        <w:ind w:firstLine="851"/>
        <w:jc w:val="both"/>
        <w:rPr>
          <w:rFonts w:ascii="Times New Roman" w:hAnsi="Times New Roman" w:cs="Times New Roman"/>
          <w:b/>
          <w:i/>
          <w:sz w:val="24"/>
          <w:szCs w:val="24"/>
          <w:lang w:eastAsia="ar-SA"/>
        </w:rPr>
      </w:pPr>
      <w:r w:rsidRPr="00532392">
        <w:rPr>
          <w:rFonts w:ascii="Times New Roman" w:hAnsi="Times New Roman" w:cs="Times New Roman"/>
          <w:b/>
          <w:i/>
          <w:sz w:val="24"/>
          <w:szCs w:val="24"/>
          <w:lang w:eastAsia="ar-SA"/>
        </w:rPr>
        <w:t xml:space="preserve">- беседы и разговоры с детьми по их интересам; </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 xml:space="preserve">рассматривание дидактических картинок, иллюстраций, просмотр видеоматериалов разнообразного содержания; </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b/>
          <w:i/>
          <w:sz w:val="24"/>
          <w:szCs w:val="24"/>
          <w:lang w:eastAsia="ar-SA"/>
        </w:rPr>
        <w:t>- индивидуальную работу</w:t>
      </w:r>
      <w:r w:rsidRPr="00532392">
        <w:rPr>
          <w:rFonts w:ascii="Times New Roman" w:hAnsi="Times New Roman" w:cs="Times New Roman"/>
          <w:sz w:val="24"/>
          <w:szCs w:val="24"/>
          <w:lang w:eastAsia="ar-SA"/>
        </w:rPr>
        <w:t xml:space="preserve"> с детьми в соответствии с задачами разных образовательных областей; </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b/>
          <w:i/>
          <w:sz w:val="24"/>
          <w:szCs w:val="24"/>
          <w:lang w:eastAsia="ar-SA"/>
        </w:rPr>
        <w:t>- двигательную деятельность детей</w:t>
      </w:r>
      <w:r w:rsidRPr="00532392">
        <w:rPr>
          <w:rFonts w:ascii="Times New Roman" w:hAnsi="Times New Roman" w:cs="Times New Roman"/>
          <w:sz w:val="24"/>
          <w:szCs w:val="24"/>
          <w:lang w:eastAsia="ar-SA"/>
        </w:rPr>
        <w:t xml:space="preserve">, активность которой зависит от от содержания организованной образовательной деятельности в первой половине дня; </w:t>
      </w:r>
    </w:p>
    <w:p w:rsidR="00532392" w:rsidRPr="00532392" w:rsidRDefault="00532392" w:rsidP="00532392">
      <w:pPr>
        <w:ind w:firstLine="851"/>
        <w:jc w:val="both"/>
        <w:rPr>
          <w:rFonts w:ascii="Times New Roman" w:hAnsi="Times New Roman" w:cs="Times New Roman"/>
          <w:b/>
          <w:i/>
          <w:sz w:val="24"/>
          <w:szCs w:val="24"/>
          <w:lang w:eastAsia="ar-SA"/>
        </w:rPr>
      </w:pPr>
      <w:r w:rsidRPr="00532392">
        <w:rPr>
          <w:rFonts w:ascii="Times New Roman" w:hAnsi="Times New Roman" w:cs="Times New Roman"/>
          <w:b/>
          <w:i/>
          <w:sz w:val="24"/>
          <w:szCs w:val="24"/>
          <w:lang w:eastAsia="ar-SA"/>
        </w:rPr>
        <w:t xml:space="preserve">- работу по воспитанию у детей культурно-гигиенических навыков и культуры здоровья. </w:t>
      </w:r>
    </w:p>
    <w:p w:rsidR="00532392" w:rsidRPr="00532392" w:rsidRDefault="00532392" w:rsidP="00532392">
      <w:pPr>
        <w:ind w:firstLine="851"/>
        <w:jc w:val="both"/>
        <w:rPr>
          <w:rFonts w:ascii="Times New Roman" w:hAnsi="Times New Roman" w:cs="Times New Roman"/>
          <w:b/>
          <w:i/>
          <w:sz w:val="24"/>
          <w:szCs w:val="24"/>
          <w:lang w:eastAsia="ar-SA"/>
        </w:rPr>
      </w:pPr>
    </w:p>
    <w:p w:rsidR="00532392" w:rsidRPr="00532392" w:rsidRDefault="00532392" w:rsidP="00532392">
      <w:pPr>
        <w:ind w:firstLine="851"/>
        <w:jc w:val="both"/>
        <w:rPr>
          <w:rFonts w:ascii="Times New Roman" w:hAnsi="Times New Roman" w:cs="Times New Roman"/>
          <w:b/>
          <w:bCs/>
          <w:iCs/>
          <w:sz w:val="24"/>
          <w:szCs w:val="24"/>
          <w:u w:val="single"/>
          <w:lang w:eastAsia="ar-SA"/>
        </w:rPr>
      </w:pPr>
      <w:r w:rsidRPr="00532392">
        <w:rPr>
          <w:rFonts w:ascii="Times New Roman" w:hAnsi="Times New Roman" w:cs="Times New Roman"/>
          <w:b/>
          <w:bCs/>
          <w:iCs/>
          <w:sz w:val="24"/>
          <w:szCs w:val="24"/>
          <w:u w:val="single"/>
          <w:lang w:eastAsia="ar-SA"/>
        </w:rPr>
        <w:t xml:space="preserve">Образовательная деятельность, осуществляемая во время прогулки включает: </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b/>
          <w:i/>
          <w:sz w:val="24"/>
          <w:szCs w:val="24"/>
          <w:lang w:eastAsia="ar-SA"/>
        </w:rPr>
        <w:t>- подвижные игры и упражнения</w:t>
      </w:r>
      <w:r w:rsidRPr="00532392">
        <w:rPr>
          <w:rFonts w:ascii="Times New Roman" w:hAnsi="Times New Roman" w:cs="Times New Roman"/>
          <w:sz w:val="24"/>
          <w:szCs w:val="24"/>
          <w:lang w:eastAsia="ar-SA"/>
        </w:rPr>
        <w:t xml:space="preserve">, направленные на оптимизацию режима двигательной активности и укрепление здоровья детей; </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b/>
          <w:i/>
          <w:sz w:val="24"/>
          <w:szCs w:val="24"/>
          <w:lang w:eastAsia="ar-SA"/>
        </w:rPr>
        <w:t>- наблюдения за объектами и явлениями природы</w:t>
      </w:r>
      <w:r w:rsidRPr="00532392">
        <w:rPr>
          <w:rFonts w:ascii="Times New Roman" w:hAnsi="Times New Roman" w:cs="Times New Roman"/>
          <w:sz w:val="24"/>
          <w:szCs w:val="24"/>
          <w:lang w:eastAsia="ar-SA"/>
        </w:rPr>
        <w:t xml:space="preserve">, направленное на установление разнообразных связей и зависимостей в природе, воспитание отношения к ней; </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b/>
          <w:i/>
          <w:sz w:val="24"/>
          <w:szCs w:val="24"/>
          <w:lang w:eastAsia="ar-SA"/>
        </w:rPr>
        <w:t>- экспериментирование с объектами неживой природы</w:t>
      </w:r>
      <w:r w:rsidRPr="00532392">
        <w:rPr>
          <w:rFonts w:ascii="Times New Roman" w:hAnsi="Times New Roman" w:cs="Times New Roman"/>
          <w:sz w:val="24"/>
          <w:szCs w:val="24"/>
          <w:lang w:eastAsia="ar-SA"/>
        </w:rPr>
        <w:t xml:space="preserve">; </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b/>
          <w:i/>
          <w:sz w:val="24"/>
          <w:szCs w:val="24"/>
          <w:lang w:eastAsia="ar-SA"/>
        </w:rPr>
        <w:t>- сюжетно-ролевые и конструктивные игры</w:t>
      </w:r>
      <w:r w:rsidRPr="00532392">
        <w:rPr>
          <w:rFonts w:ascii="Times New Roman" w:hAnsi="Times New Roman" w:cs="Times New Roman"/>
          <w:sz w:val="24"/>
          <w:szCs w:val="24"/>
          <w:lang w:eastAsia="ar-SA"/>
        </w:rPr>
        <w:t xml:space="preserve"> (с песком, со снегом, с природным материалом); </w:t>
      </w:r>
    </w:p>
    <w:p w:rsidR="00532392" w:rsidRPr="00532392" w:rsidRDefault="00532392" w:rsidP="00532392">
      <w:pPr>
        <w:ind w:firstLine="851"/>
        <w:jc w:val="both"/>
        <w:rPr>
          <w:rFonts w:ascii="Times New Roman" w:hAnsi="Times New Roman" w:cs="Times New Roman"/>
          <w:b/>
          <w:i/>
          <w:sz w:val="24"/>
          <w:szCs w:val="24"/>
          <w:lang w:eastAsia="ar-SA"/>
        </w:rPr>
      </w:pPr>
      <w:r w:rsidRPr="00532392">
        <w:rPr>
          <w:rFonts w:ascii="Times New Roman" w:hAnsi="Times New Roman" w:cs="Times New Roman"/>
          <w:b/>
          <w:i/>
          <w:sz w:val="24"/>
          <w:szCs w:val="24"/>
          <w:lang w:eastAsia="ar-SA"/>
        </w:rPr>
        <w:t xml:space="preserve">- элементарную трудовую деятельность детей на участке детского сада; </w:t>
      </w:r>
    </w:p>
    <w:p w:rsidR="00532392" w:rsidRPr="00532392" w:rsidRDefault="00532392" w:rsidP="00532392">
      <w:pPr>
        <w:ind w:firstLine="851"/>
        <w:jc w:val="both"/>
        <w:rPr>
          <w:rFonts w:ascii="Times New Roman" w:hAnsi="Times New Roman" w:cs="Times New Roman"/>
          <w:b/>
          <w:i/>
          <w:sz w:val="24"/>
          <w:szCs w:val="24"/>
          <w:lang w:eastAsia="ar-SA"/>
        </w:rPr>
      </w:pPr>
      <w:r w:rsidRPr="00532392">
        <w:rPr>
          <w:rFonts w:ascii="Times New Roman" w:hAnsi="Times New Roman" w:cs="Times New Roman"/>
          <w:b/>
          <w:i/>
          <w:sz w:val="24"/>
          <w:szCs w:val="24"/>
          <w:lang w:eastAsia="ar-SA"/>
        </w:rPr>
        <w:t xml:space="preserve">- свободное общение воспитателя с детьми. </w:t>
      </w:r>
    </w:p>
    <w:p w:rsidR="00532392" w:rsidRPr="00532392" w:rsidRDefault="00532392" w:rsidP="00532392">
      <w:pPr>
        <w:ind w:firstLine="851"/>
        <w:jc w:val="center"/>
        <w:rPr>
          <w:rFonts w:ascii="Times New Roman" w:hAnsi="Times New Roman" w:cs="Times New Roman"/>
          <w:b/>
          <w:bCs/>
          <w:color w:val="000000"/>
          <w:sz w:val="24"/>
          <w:szCs w:val="24"/>
          <w:lang w:eastAsia="ar-SA"/>
        </w:rPr>
      </w:pPr>
      <w:r w:rsidRPr="00532392">
        <w:rPr>
          <w:rFonts w:ascii="Times New Roman" w:hAnsi="Times New Roman" w:cs="Times New Roman"/>
          <w:b/>
          <w:bCs/>
          <w:color w:val="000000"/>
          <w:sz w:val="24"/>
          <w:szCs w:val="24"/>
          <w:lang w:eastAsia="ar-SA"/>
        </w:rPr>
        <w:t>Культурные практики</w:t>
      </w:r>
    </w:p>
    <w:p w:rsidR="00532392" w:rsidRPr="00532392" w:rsidRDefault="00532392" w:rsidP="00532392">
      <w:pPr>
        <w:ind w:firstLine="851"/>
        <w:jc w:val="both"/>
        <w:rPr>
          <w:rFonts w:ascii="Times New Roman" w:hAnsi="Times New Roman" w:cs="Times New Roman"/>
          <w:color w:val="000000"/>
          <w:sz w:val="24"/>
          <w:szCs w:val="24"/>
          <w:lang w:eastAsia="ar-SA"/>
        </w:rPr>
      </w:pPr>
      <w:r w:rsidRPr="00532392">
        <w:rPr>
          <w:rFonts w:ascii="Times New Roman" w:hAnsi="Times New Roman" w:cs="Times New Roman"/>
          <w:color w:val="000000"/>
          <w:sz w:val="24"/>
          <w:szCs w:val="24"/>
          <w:lang w:eastAsia="ar-SA"/>
        </w:rPr>
        <w:t xml:space="preserve">Во второй половине дня организуются разнообразные </w:t>
      </w:r>
      <w:r w:rsidRPr="00532392">
        <w:rPr>
          <w:rFonts w:ascii="Times New Roman" w:hAnsi="Times New Roman" w:cs="Times New Roman"/>
          <w:bCs/>
          <w:color w:val="000000"/>
          <w:sz w:val="24"/>
          <w:szCs w:val="24"/>
          <w:lang w:eastAsia="ar-SA"/>
        </w:rPr>
        <w:t>культурные практики,</w:t>
      </w:r>
      <w:r w:rsidRPr="00532392">
        <w:rPr>
          <w:rFonts w:ascii="Times New Roman" w:hAnsi="Times New Roman" w:cs="Times New Roman"/>
          <w:color w:val="000000"/>
          <w:sz w:val="24"/>
          <w:szCs w:val="24"/>
          <w:lang w:eastAsia="ar-SA"/>
        </w:rPr>
        <w:t xml:space="preserve">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532392" w:rsidRPr="00532392" w:rsidRDefault="00532392" w:rsidP="00532392">
      <w:pPr>
        <w:ind w:firstLine="851"/>
        <w:jc w:val="both"/>
        <w:rPr>
          <w:rFonts w:ascii="Times New Roman" w:hAnsi="Times New Roman" w:cs="Times New Roman"/>
          <w:color w:val="000000"/>
          <w:sz w:val="24"/>
          <w:szCs w:val="24"/>
          <w:lang w:eastAsia="ar-SA"/>
        </w:rPr>
      </w:pPr>
      <w:r w:rsidRPr="00532392">
        <w:rPr>
          <w:rFonts w:ascii="Times New Roman" w:hAnsi="Times New Roman" w:cs="Times New Roman"/>
          <w:color w:val="000000"/>
          <w:sz w:val="24"/>
          <w:szCs w:val="24"/>
          <w:lang w:eastAsia="ar-SA"/>
        </w:rPr>
        <w:t xml:space="preserve">- </w:t>
      </w:r>
      <w:r w:rsidRPr="00532392">
        <w:rPr>
          <w:rFonts w:ascii="Times New Roman" w:hAnsi="Times New Roman" w:cs="Times New Roman"/>
          <w:b/>
          <w:bCs/>
          <w:color w:val="000000"/>
          <w:sz w:val="24"/>
          <w:szCs w:val="24"/>
          <w:lang w:eastAsia="ar-SA"/>
        </w:rPr>
        <w:t>Совместная игра</w:t>
      </w:r>
      <w:r w:rsidRPr="00532392">
        <w:rPr>
          <w:rFonts w:ascii="Times New Roman" w:hAnsi="Times New Roman" w:cs="Times New Roman"/>
          <w:color w:val="000000"/>
          <w:sz w:val="24"/>
          <w:szCs w:val="24"/>
          <w:lang w:eastAsia="ar-SA"/>
        </w:rPr>
        <w:t xml:space="preserve">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 xml:space="preserve">- </w:t>
      </w:r>
      <w:r w:rsidRPr="00532392">
        <w:rPr>
          <w:rFonts w:ascii="Times New Roman" w:hAnsi="Times New Roman" w:cs="Times New Roman"/>
          <w:b/>
          <w:bCs/>
          <w:sz w:val="24"/>
          <w:szCs w:val="24"/>
          <w:lang w:eastAsia="ar-SA"/>
        </w:rPr>
        <w:t>Ситуации общения и накопления положительного социально-эмоционального опыта</w:t>
      </w:r>
      <w:r w:rsidRPr="00532392">
        <w:rPr>
          <w:rFonts w:ascii="Times New Roman" w:hAnsi="Times New Roman" w:cs="Times New Roman"/>
          <w:sz w:val="24"/>
          <w:szCs w:val="24"/>
          <w:lang w:eastAsia="ar-SA"/>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532392" w:rsidRPr="00532392" w:rsidRDefault="00532392" w:rsidP="00532392">
      <w:pPr>
        <w:ind w:firstLine="851"/>
        <w:jc w:val="both"/>
        <w:rPr>
          <w:rFonts w:ascii="Times New Roman" w:hAnsi="Times New Roman" w:cs="Times New Roman"/>
          <w:color w:val="000000"/>
          <w:sz w:val="24"/>
          <w:szCs w:val="24"/>
          <w:lang w:eastAsia="ar-SA"/>
        </w:rPr>
      </w:pPr>
      <w:r w:rsidRPr="00532392">
        <w:rPr>
          <w:rFonts w:ascii="Times New Roman" w:hAnsi="Times New Roman" w:cs="Times New Roman"/>
          <w:color w:val="000000"/>
          <w:sz w:val="24"/>
          <w:szCs w:val="24"/>
          <w:lang w:eastAsia="ar-SA"/>
        </w:rPr>
        <w:t xml:space="preserve">- </w:t>
      </w:r>
      <w:r w:rsidRPr="00532392">
        <w:rPr>
          <w:rFonts w:ascii="Times New Roman" w:hAnsi="Times New Roman" w:cs="Times New Roman"/>
          <w:b/>
          <w:bCs/>
          <w:color w:val="000000"/>
          <w:sz w:val="24"/>
          <w:szCs w:val="24"/>
          <w:lang w:eastAsia="ar-SA"/>
        </w:rPr>
        <w:t xml:space="preserve">Творческая мастерская </w:t>
      </w:r>
      <w:r w:rsidRPr="00532392">
        <w:rPr>
          <w:rFonts w:ascii="Times New Roman" w:hAnsi="Times New Roman" w:cs="Times New Roman"/>
          <w:color w:val="000000"/>
          <w:sz w:val="24"/>
          <w:szCs w:val="24"/>
          <w:lang w:eastAsia="ar-SA"/>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w:t>
      </w:r>
      <w:r w:rsidRPr="00532392">
        <w:rPr>
          <w:rFonts w:ascii="Times New Roman" w:hAnsi="Times New Roman" w:cs="Times New Roman"/>
          <w:color w:val="000000"/>
          <w:sz w:val="24"/>
          <w:szCs w:val="24"/>
          <w:lang w:eastAsia="ar-SA"/>
        </w:rPr>
        <w:lastRenderedPageBreak/>
        <w:t xml:space="preserve">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532392" w:rsidRPr="00532392" w:rsidRDefault="00532392" w:rsidP="00532392">
      <w:pPr>
        <w:ind w:firstLine="851"/>
        <w:jc w:val="both"/>
        <w:rPr>
          <w:rFonts w:ascii="Times New Roman" w:hAnsi="Times New Roman" w:cs="Times New Roman"/>
          <w:color w:val="000000"/>
          <w:sz w:val="24"/>
          <w:szCs w:val="24"/>
          <w:lang w:eastAsia="ar-SA"/>
        </w:rPr>
      </w:pPr>
      <w:r w:rsidRPr="00532392">
        <w:rPr>
          <w:rFonts w:ascii="Times New Roman" w:hAnsi="Times New Roman" w:cs="Times New Roman"/>
          <w:color w:val="000000"/>
          <w:sz w:val="24"/>
          <w:szCs w:val="24"/>
          <w:lang w:eastAsia="ar-SA"/>
        </w:rPr>
        <w:t xml:space="preserve">- </w:t>
      </w:r>
      <w:r w:rsidRPr="00532392">
        <w:rPr>
          <w:rFonts w:ascii="Times New Roman" w:hAnsi="Times New Roman" w:cs="Times New Roman"/>
          <w:b/>
          <w:bCs/>
          <w:color w:val="000000"/>
          <w:sz w:val="24"/>
          <w:szCs w:val="24"/>
          <w:lang w:eastAsia="ar-SA"/>
        </w:rPr>
        <w:t xml:space="preserve">Музыкально-театральная и литературная гостиная </w:t>
      </w:r>
      <w:r w:rsidRPr="00532392">
        <w:rPr>
          <w:rFonts w:ascii="Times New Roman" w:hAnsi="Times New Roman" w:cs="Times New Roman"/>
          <w:color w:val="000000"/>
          <w:sz w:val="24"/>
          <w:szCs w:val="24"/>
          <w:lang w:eastAsia="ar-SA"/>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532392" w:rsidRPr="00532392" w:rsidRDefault="00532392" w:rsidP="00532392">
      <w:pPr>
        <w:ind w:firstLine="851"/>
        <w:jc w:val="both"/>
        <w:rPr>
          <w:rFonts w:ascii="Times New Roman" w:hAnsi="Times New Roman" w:cs="Times New Roman"/>
          <w:color w:val="000000"/>
          <w:sz w:val="24"/>
          <w:szCs w:val="24"/>
          <w:lang w:eastAsia="ar-SA"/>
        </w:rPr>
      </w:pPr>
      <w:r w:rsidRPr="00532392">
        <w:rPr>
          <w:rFonts w:ascii="Times New Roman" w:hAnsi="Times New Roman" w:cs="Times New Roman"/>
          <w:color w:val="000000"/>
          <w:sz w:val="24"/>
          <w:szCs w:val="24"/>
          <w:lang w:eastAsia="ar-SA"/>
        </w:rPr>
        <w:t xml:space="preserve">- </w:t>
      </w:r>
      <w:r w:rsidRPr="00532392">
        <w:rPr>
          <w:rFonts w:ascii="Times New Roman" w:hAnsi="Times New Roman" w:cs="Times New Roman"/>
          <w:b/>
          <w:bCs/>
          <w:color w:val="000000"/>
          <w:sz w:val="24"/>
          <w:szCs w:val="24"/>
          <w:lang w:eastAsia="ar-SA"/>
        </w:rPr>
        <w:t>Сенсорный и интеллектуальный тренинг</w:t>
      </w:r>
      <w:r w:rsidRPr="00532392">
        <w:rPr>
          <w:rFonts w:ascii="Times New Roman" w:hAnsi="Times New Roman" w:cs="Times New Roman"/>
          <w:color w:val="000000"/>
          <w:sz w:val="24"/>
          <w:szCs w:val="24"/>
          <w:lang w:eastAsia="ar-SA"/>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532392" w:rsidRPr="00532392" w:rsidRDefault="00532392" w:rsidP="00532392">
      <w:pPr>
        <w:ind w:firstLine="851"/>
        <w:jc w:val="both"/>
        <w:rPr>
          <w:rFonts w:ascii="Times New Roman" w:hAnsi="Times New Roman" w:cs="Times New Roman"/>
          <w:color w:val="000000"/>
          <w:sz w:val="24"/>
          <w:szCs w:val="24"/>
          <w:lang w:eastAsia="ar-SA"/>
        </w:rPr>
      </w:pPr>
      <w:r w:rsidRPr="00532392">
        <w:rPr>
          <w:rFonts w:ascii="Times New Roman" w:hAnsi="Times New Roman" w:cs="Times New Roman"/>
          <w:color w:val="000000"/>
          <w:sz w:val="24"/>
          <w:szCs w:val="24"/>
          <w:lang w:eastAsia="ar-SA"/>
        </w:rPr>
        <w:t xml:space="preserve">- </w:t>
      </w:r>
      <w:r w:rsidRPr="00532392">
        <w:rPr>
          <w:rFonts w:ascii="Times New Roman" w:hAnsi="Times New Roman" w:cs="Times New Roman"/>
          <w:b/>
          <w:bCs/>
          <w:color w:val="000000"/>
          <w:sz w:val="24"/>
          <w:szCs w:val="24"/>
          <w:lang w:eastAsia="ar-SA"/>
        </w:rPr>
        <w:t xml:space="preserve">Детский досуг </w:t>
      </w:r>
      <w:r w:rsidRPr="00532392">
        <w:rPr>
          <w:rFonts w:ascii="Times New Roman" w:hAnsi="Times New Roman" w:cs="Times New Roman"/>
          <w:color w:val="000000"/>
          <w:sz w:val="24"/>
          <w:szCs w:val="24"/>
          <w:lang w:eastAsia="ar-SA"/>
        </w:rPr>
        <w:t xml:space="preserve">-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532392" w:rsidRPr="00532392" w:rsidRDefault="00532392" w:rsidP="00532392">
      <w:pPr>
        <w:ind w:firstLine="851"/>
        <w:jc w:val="both"/>
        <w:rPr>
          <w:rFonts w:ascii="Times New Roman" w:hAnsi="Times New Roman" w:cs="Times New Roman"/>
          <w:color w:val="000000"/>
          <w:sz w:val="24"/>
          <w:szCs w:val="24"/>
          <w:lang w:eastAsia="ar-SA"/>
        </w:rPr>
      </w:pPr>
      <w:r w:rsidRPr="00532392">
        <w:rPr>
          <w:rFonts w:ascii="Times New Roman" w:hAnsi="Times New Roman" w:cs="Times New Roman"/>
          <w:b/>
          <w:bCs/>
          <w:color w:val="000000"/>
          <w:sz w:val="24"/>
          <w:szCs w:val="24"/>
          <w:lang w:eastAsia="ar-SA"/>
        </w:rPr>
        <w:t xml:space="preserve"> Коллективная и индивидуальная трудовая деятельность </w:t>
      </w:r>
      <w:r w:rsidRPr="00532392">
        <w:rPr>
          <w:rFonts w:ascii="Times New Roman" w:hAnsi="Times New Roman" w:cs="Times New Roman"/>
          <w:color w:val="000000"/>
          <w:sz w:val="24"/>
          <w:szCs w:val="24"/>
          <w:lang w:eastAsia="ar-SA"/>
        </w:rPr>
        <w:t xml:space="preserve">носит общественно полезный характер и организуется как хозяйственно-бытовой труд и труд в природе. </w:t>
      </w:r>
    </w:p>
    <w:p w:rsidR="00532392" w:rsidRPr="00532392" w:rsidRDefault="00532392" w:rsidP="00532392">
      <w:pPr>
        <w:jc w:val="both"/>
        <w:rPr>
          <w:rFonts w:ascii="Times New Roman" w:hAnsi="Times New Roman" w:cs="Times New Roman"/>
          <w:sz w:val="24"/>
          <w:szCs w:val="24"/>
        </w:rPr>
      </w:pPr>
    </w:p>
    <w:p w:rsidR="00532392" w:rsidRPr="00532392" w:rsidRDefault="00532392" w:rsidP="00532392">
      <w:pPr>
        <w:jc w:val="center"/>
        <w:rPr>
          <w:rFonts w:ascii="Times New Roman" w:hAnsi="Times New Roman" w:cs="Times New Roman"/>
          <w:b/>
          <w:sz w:val="24"/>
          <w:szCs w:val="24"/>
        </w:rPr>
      </w:pPr>
      <w:r w:rsidRPr="00532392">
        <w:rPr>
          <w:rFonts w:ascii="Times New Roman" w:hAnsi="Times New Roman" w:cs="Times New Roman"/>
          <w:b/>
          <w:sz w:val="24"/>
          <w:szCs w:val="24"/>
        </w:rPr>
        <w:t xml:space="preserve">Формы организации образовательной деятельности </w:t>
      </w:r>
    </w:p>
    <w:p w:rsidR="00532392" w:rsidRPr="00532392" w:rsidRDefault="00532392" w:rsidP="00532392">
      <w:pPr>
        <w:jc w:val="center"/>
        <w:rPr>
          <w:rFonts w:ascii="Times New Roman" w:hAnsi="Times New Roman" w:cs="Times New Roman"/>
          <w:b/>
          <w:sz w:val="24"/>
          <w:szCs w:val="24"/>
        </w:rPr>
      </w:pPr>
      <w:r w:rsidRPr="00532392">
        <w:rPr>
          <w:rFonts w:ascii="Times New Roman" w:hAnsi="Times New Roman" w:cs="Times New Roman"/>
          <w:b/>
          <w:sz w:val="24"/>
          <w:szCs w:val="24"/>
        </w:rPr>
        <w:t>и культурных практик</w:t>
      </w:r>
    </w:p>
    <w:p w:rsidR="00532392" w:rsidRPr="00532392" w:rsidRDefault="00532392" w:rsidP="00532392">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52"/>
        <w:gridCol w:w="5209"/>
      </w:tblGrid>
      <w:tr w:rsidR="00532392" w:rsidRPr="00532392" w:rsidTr="0079066A">
        <w:tc>
          <w:tcPr>
            <w:tcW w:w="2235" w:type="dxa"/>
          </w:tcPr>
          <w:p w:rsidR="00532392" w:rsidRPr="00532392" w:rsidRDefault="00532392" w:rsidP="0079066A">
            <w:pPr>
              <w:jc w:val="center"/>
              <w:rPr>
                <w:rFonts w:ascii="Times New Roman" w:hAnsi="Times New Roman" w:cs="Times New Roman"/>
                <w:b/>
                <w:sz w:val="24"/>
                <w:szCs w:val="24"/>
              </w:rPr>
            </w:pPr>
            <w:r w:rsidRPr="00532392">
              <w:rPr>
                <w:rFonts w:ascii="Times New Roman" w:hAnsi="Times New Roman" w:cs="Times New Roman"/>
                <w:b/>
                <w:sz w:val="24"/>
                <w:szCs w:val="24"/>
              </w:rPr>
              <w:t>Образовательные области</w:t>
            </w:r>
          </w:p>
        </w:tc>
        <w:tc>
          <w:tcPr>
            <w:tcW w:w="2126" w:type="dxa"/>
          </w:tcPr>
          <w:p w:rsidR="00532392" w:rsidRPr="00532392" w:rsidRDefault="00532392" w:rsidP="0079066A">
            <w:pPr>
              <w:jc w:val="center"/>
              <w:rPr>
                <w:rFonts w:ascii="Times New Roman" w:hAnsi="Times New Roman" w:cs="Times New Roman"/>
                <w:b/>
                <w:sz w:val="24"/>
                <w:szCs w:val="24"/>
              </w:rPr>
            </w:pPr>
            <w:r w:rsidRPr="00532392">
              <w:rPr>
                <w:rFonts w:ascii="Times New Roman" w:hAnsi="Times New Roman" w:cs="Times New Roman"/>
                <w:b/>
                <w:sz w:val="24"/>
                <w:szCs w:val="24"/>
              </w:rPr>
              <w:t>Виды деятельности</w:t>
            </w:r>
          </w:p>
        </w:tc>
        <w:tc>
          <w:tcPr>
            <w:tcW w:w="5209" w:type="dxa"/>
          </w:tcPr>
          <w:p w:rsidR="00532392" w:rsidRPr="00532392" w:rsidRDefault="00532392" w:rsidP="0079066A">
            <w:pPr>
              <w:jc w:val="center"/>
              <w:rPr>
                <w:rFonts w:ascii="Times New Roman" w:hAnsi="Times New Roman" w:cs="Times New Roman"/>
                <w:b/>
                <w:sz w:val="24"/>
                <w:szCs w:val="24"/>
              </w:rPr>
            </w:pPr>
            <w:r w:rsidRPr="00532392">
              <w:rPr>
                <w:rFonts w:ascii="Times New Roman" w:hAnsi="Times New Roman" w:cs="Times New Roman"/>
                <w:b/>
                <w:sz w:val="24"/>
                <w:szCs w:val="24"/>
              </w:rPr>
              <w:t>Формы организации образовательной деятельности и культурных практик</w:t>
            </w:r>
          </w:p>
        </w:tc>
      </w:tr>
      <w:tr w:rsidR="00532392" w:rsidRPr="00532392" w:rsidTr="0079066A">
        <w:tc>
          <w:tcPr>
            <w:tcW w:w="2235" w:type="dxa"/>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t>Физическое развитие</w:t>
            </w:r>
          </w:p>
        </w:tc>
        <w:tc>
          <w:tcPr>
            <w:tcW w:w="2126" w:type="dxa"/>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t>Двигательная</w:t>
            </w:r>
          </w:p>
        </w:tc>
        <w:tc>
          <w:tcPr>
            <w:tcW w:w="5209" w:type="dxa"/>
          </w:tcPr>
          <w:p w:rsidR="00532392" w:rsidRPr="00532392" w:rsidRDefault="00532392" w:rsidP="0079066A">
            <w:pPr>
              <w:rPr>
                <w:rFonts w:ascii="Times New Roman" w:hAnsi="Times New Roman" w:cs="Times New Roman"/>
                <w:sz w:val="24"/>
                <w:szCs w:val="24"/>
              </w:rPr>
            </w:pPr>
            <w:r w:rsidRPr="00532392">
              <w:rPr>
                <w:rFonts w:ascii="Times New Roman" w:hAnsi="Times New Roman" w:cs="Times New Roman"/>
                <w:sz w:val="24"/>
                <w:szCs w:val="24"/>
              </w:rPr>
              <w:t>Подвижные игры, спортивные игры и упражнения, эстафеты, утренняя гимнастика, физкультминутки, игры-имитации. Физкультурные досуги и праздники, дни здоровья. Реализация проектов, образовательная деятельность.</w:t>
            </w:r>
          </w:p>
        </w:tc>
      </w:tr>
      <w:tr w:rsidR="00532392" w:rsidRPr="00532392" w:rsidTr="0079066A">
        <w:tc>
          <w:tcPr>
            <w:tcW w:w="2235" w:type="dxa"/>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t>Социально-коммуникативное развитие</w:t>
            </w:r>
          </w:p>
        </w:tc>
        <w:tc>
          <w:tcPr>
            <w:tcW w:w="2126" w:type="dxa"/>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t>Игровая, трудовая, коммуникативная</w:t>
            </w:r>
          </w:p>
        </w:tc>
        <w:tc>
          <w:tcPr>
            <w:tcW w:w="5209" w:type="dxa"/>
          </w:tcPr>
          <w:p w:rsidR="00532392" w:rsidRPr="00532392" w:rsidRDefault="00532392" w:rsidP="0079066A">
            <w:pPr>
              <w:rPr>
                <w:rFonts w:ascii="Times New Roman" w:hAnsi="Times New Roman" w:cs="Times New Roman"/>
                <w:sz w:val="24"/>
                <w:szCs w:val="24"/>
              </w:rPr>
            </w:pPr>
            <w:r w:rsidRPr="00532392">
              <w:rPr>
                <w:rFonts w:ascii="Times New Roman" w:hAnsi="Times New Roman" w:cs="Times New Roman"/>
                <w:sz w:val="24"/>
                <w:szCs w:val="24"/>
              </w:rPr>
              <w:t xml:space="preserve">Игры с правилами, творческие игры, беседы, игровые проблемные ситуации. Индивидуальные и коллективные поручения, дежурство и коллективный труд, реализация </w:t>
            </w:r>
            <w:r w:rsidRPr="00532392">
              <w:rPr>
                <w:rFonts w:ascii="Times New Roman" w:hAnsi="Times New Roman" w:cs="Times New Roman"/>
                <w:sz w:val="24"/>
                <w:szCs w:val="24"/>
              </w:rPr>
              <w:lastRenderedPageBreak/>
              <w:t>проектов и др.</w:t>
            </w:r>
          </w:p>
        </w:tc>
      </w:tr>
      <w:tr w:rsidR="00532392" w:rsidRPr="00532392" w:rsidTr="0079066A">
        <w:tc>
          <w:tcPr>
            <w:tcW w:w="2235" w:type="dxa"/>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lastRenderedPageBreak/>
              <w:t>Познавательное развитие</w:t>
            </w:r>
          </w:p>
        </w:tc>
        <w:tc>
          <w:tcPr>
            <w:tcW w:w="2126" w:type="dxa"/>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t>Познавательно-исследовательская</w:t>
            </w:r>
          </w:p>
        </w:tc>
        <w:tc>
          <w:tcPr>
            <w:tcW w:w="5209" w:type="dxa"/>
          </w:tcPr>
          <w:p w:rsidR="00532392" w:rsidRPr="00532392" w:rsidRDefault="00532392" w:rsidP="0079066A">
            <w:pPr>
              <w:rPr>
                <w:rFonts w:ascii="Times New Roman" w:hAnsi="Times New Roman" w:cs="Times New Roman"/>
                <w:sz w:val="24"/>
                <w:szCs w:val="24"/>
              </w:rPr>
            </w:pPr>
            <w:r w:rsidRPr="00532392">
              <w:rPr>
                <w:rFonts w:ascii="Times New Roman" w:hAnsi="Times New Roman" w:cs="Times New Roman"/>
                <w:sz w:val="24"/>
                <w:szCs w:val="24"/>
              </w:rPr>
              <w:t>Наблюдения, экскурсии, дидактические и развивающие игры, эксперименты, решение проблемных ситуаций, беседы, коллекционирование. Образовательная деятельность, реализация проектов и др.</w:t>
            </w:r>
          </w:p>
        </w:tc>
      </w:tr>
      <w:tr w:rsidR="00532392" w:rsidRPr="00532392" w:rsidTr="0079066A">
        <w:tc>
          <w:tcPr>
            <w:tcW w:w="2235" w:type="dxa"/>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t>Речевое развитие</w:t>
            </w:r>
          </w:p>
        </w:tc>
        <w:tc>
          <w:tcPr>
            <w:tcW w:w="2126" w:type="dxa"/>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t>Коммуникативная, восприятие худ.литературы</w:t>
            </w:r>
          </w:p>
        </w:tc>
        <w:tc>
          <w:tcPr>
            <w:tcW w:w="5209" w:type="dxa"/>
          </w:tcPr>
          <w:p w:rsidR="00532392" w:rsidRPr="00532392" w:rsidRDefault="00532392" w:rsidP="0079066A">
            <w:pPr>
              <w:rPr>
                <w:rFonts w:ascii="Times New Roman" w:hAnsi="Times New Roman" w:cs="Times New Roman"/>
                <w:sz w:val="24"/>
                <w:szCs w:val="24"/>
              </w:rPr>
            </w:pPr>
            <w:r w:rsidRPr="00532392">
              <w:rPr>
                <w:rFonts w:ascii="Times New Roman" w:hAnsi="Times New Roman" w:cs="Times New Roman"/>
                <w:sz w:val="24"/>
                <w:szCs w:val="24"/>
              </w:rPr>
              <w:t>Беседы, игровые проблемные ситуации, проблемно-речевые ситуации, творческие, дидактические игры, викторины, фестивали, досуги. Образовательная деятельность, реализация проектов и др.</w:t>
            </w:r>
          </w:p>
        </w:tc>
      </w:tr>
      <w:tr w:rsidR="00532392" w:rsidRPr="00532392" w:rsidTr="0079066A">
        <w:tc>
          <w:tcPr>
            <w:tcW w:w="2235" w:type="dxa"/>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t>Художественно-эстетическое развитие</w:t>
            </w:r>
          </w:p>
        </w:tc>
        <w:tc>
          <w:tcPr>
            <w:tcW w:w="2126" w:type="dxa"/>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t>Рисование, лепка, аппликация, конструирование, музыкальная деятельность</w:t>
            </w:r>
          </w:p>
        </w:tc>
        <w:tc>
          <w:tcPr>
            <w:tcW w:w="5209" w:type="dxa"/>
          </w:tcPr>
          <w:p w:rsidR="00532392" w:rsidRPr="00532392" w:rsidRDefault="00532392" w:rsidP="0079066A">
            <w:pPr>
              <w:rPr>
                <w:rFonts w:ascii="Times New Roman" w:hAnsi="Times New Roman" w:cs="Times New Roman"/>
                <w:sz w:val="24"/>
                <w:szCs w:val="24"/>
              </w:rPr>
            </w:pPr>
            <w:r w:rsidRPr="00532392">
              <w:rPr>
                <w:rFonts w:ascii="Times New Roman" w:hAnsi="Times New Roman" w:cs="Times New Roman"/>
                <w:sz w:val="24"/>
                <w:szCs w:val="24"/>
              </w:rPr>
              <w:t>Образовательная деятельность, реализация проектов. Слушание, импровизация, исполнение, музыкально-дидактические, подвижные игры, досуги, праздники и развлечения и др.</w:t>
            </w:r>
          </w:p>
        </w:tc>
      </w:tr>
    </w:tbl>
    <w:p w:rsidR="00532392" w:rsidRPr="00532392" w:rsidRDefault="00532392" w:rsidP="00532392">
      <w:pPr>
        <w:jc w:val="both"/>
        <w:rPr>
          <w:rFonts w:ascii="Times New Roman" w:hAnsi="Times New Roman" w:cs="Times New Roman"/>
          <w:sz w:val="24"/>
          <w:szCs w:val="24"/>
        </w:rPr>
      </w:pPr>
    </w:p>
    <w:p w:rsidR="00532392" w:rsidRPr="00532392" w:rsidRDefault="00532392" w:rsidP="00532392">
      <w:pPr>
        <w:widowControl w:val="0"/>
        <w:spacing w:after="248" w:line="283" w:lineRule="exact"/>
        <w:ind w:right="20"/>
        <w:jc w:val="both"/>
        <w:rPr>
          <w:rFonts w:ascii="Times New Roman" w:hAnsi="Times New Roman" w:cs="Times New Roman"/>
          <w:color w:val="000000"/>
          <w:sz w:val="24"/>
          <w:szCs w:val="24"/>
          <w:lang w:bidi="ru-RU"/>
        </w:rPr>
      </w:pPr>
    </w:p>
    <w:p w:rsidR="00532392" w:rsidRPr="00532392" w:rsidRDefault="00532392" w:rsidP="00532392">
      <w:pPr>
        <w:shd w:val="clear" w:color="auto" w:fill="FFFFFF"/>
        <w:jc w:val="center"/>
        <w:textAlignment w:val="baseline"/>
        <w:rPr>
          <w:rFonts w:ascii="Times New Roman" w:hAnsi="Times New Roman" w:cs="Times New Roman"/>
          <w:i/>
          <w:sz w:val="24"/>
          <w:szCs w:val="24"/>
          <w:u w:val="single"/>
        </w:rPr>
      </w:pPr>
      <w:r w:rsidRPr="00532392">
        <w:rPr>
          <w:rFonts w:ascii="Times New Roman" w:hAnsi="Times New Roman" w:cs="Times New Roman"/>
          <w:b/>
          <w:sz w:val="24"/>
          <w:szCs w:val="24"/>
        </w:rPr>
        <w:t>2.5.Способы и направления поддержки детской инициативы.</w:t>
      </w:r>
    </w:p>
    <w:p w:rsidR="00532392" w:rsidRPr="00532392" w:rsidRDefault="00532392" w:rsidP="00532392">
      <w:pPr>
        <w:jc w:val="both"/>
        <w:rPr>
          <w:rFonts w:ascii="Times New Roman" w:hAnsi="Times New Roman" w:cs="Times New Roman"/>
          <w:b/>
          <w:sz w:val="24"/>
          <w:szCs w:val="24"/>
        </w:rPr>
      </w:pPr>
    </w:p>
    <w:p w:rsidR="00532392" w:rsidRPr="00532392" w:rsidRDefault="00532392" w:rsidP="00532392">
      <w:pPr>
        <w:widowControl w:val="0"/>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Детская инициатива проявляется </w:t>
      </w:r>
      <w:r w:rsidRPr="00532392">
        <w:rPr>
          <w:rFonts w:ascii="Times New Roman" w:hAnsi="Times New Roman" w:cs="Times New Roman"/>
          <w:i/>
          <w:iCs/>
          <w:color w:val="000000"/>
          <w:sz w:val="24"/>
          <w:szCs w:val="24"/>
          <w:shd w:val="clear" w:color="auto" w:fill="FFFFFF"/>
          <w:lang w:bidi="ru-RU"/>
        </w:rPr>
        <w:t>в свободной самостоятельной деятельности детей по выбору и интересам.</w:t>
      </w:r>
      <w:r w:rsidRPr="00532392">
        <w:rPr>
          <w:rFonts w:ascii="Times New Roman" w:hAnsi="Times New Roman" w:cs="Times New Roman"/>
          <w:color w:val="000000"/>
          <w:sz w:val="24"/>
          <w:szCs w:val="24"/>
          <w:lang w:bidi="ru-RU"/>
        </w:rPr>
        <w:t xml:space="preserve">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532392" w:rsidRPr="00532392" w:rsidRDefault="00532392" w:rsidP="00532392">
      <w:pPr>
        <w:widowControl w:val="0"/>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Все виды деятельности ребенка в детском саду могут осуществляться в форме </w:t>
      </w:r>
      <w:r w:rsidRPr="00532392">
        <w:rPr>
          <w:rFonts w:ascii="Times New Roman" w:hAnsi="Times New Roman" w:cs="Times New Roman"/>
          <w:i/>
          <w:iCs/>
          <w:color w:val="000000"/>
          <w:sz w:val="24"/>
          <w:szCs w:val="24"/>
          <w:shd w:val="clear" w:color="auto" w:fill="FFFFFF"/>
          <w:lang w:bidi="ru-RU"/>
        </w:rPr>
        <w:t>самостоятельной инициативной деятельности</w:t>
      </w:r>
      <w:r w:rsidRPr="00532392">
        <w:rPr>
          <w:rFonts w:ascii="Times New Roman" w:hAnsi="Times New Roman" w:cs="Times New Roman"/>
          <w:color w:val="000000"/>
          <w:sz w:val="24"/>
          <w:szCs w:val="24"/>
          <w:lang w:bidi="ru-RU"/>
        </w:rPr>
        <w:t>:</w:t>
      </w:r>
    </w:p>
    <w:p w:rsidR="00532392" w:rsidRPr="00532392" w:rsidRDefault="00532392" w:rsidP="001C2FBC">
      <w:pPr>
        <w:widowControl w:val="0"/>
        <w:numPr>
          <w:ilvl w:val="0"/>
          <w:numId w:val="20"/>
        </w:numPr>
        <w:spacing w:after="0" w:line="240" w:lineRule="auto"/>
        <w:ind w:lef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самостоятельные сюжетно-ролевые, режиссерские и театрализованные игры;</w:t>
      </w:r>
    </w:p>
    <w:p w:rsidR="00532392" w:rsidRPr="00532392" w:rsidRDefault="00532392" w:rsidP="001C2FBC">
      <w:pPr>
        <w:widowControl w:val="0"/>
        <w:numPr>
          <w:ilvl w:val="0"/>
          <w:numId w:val="20"/>
        </w:numPr>
        <w:spacing w:after="0" w:line="240" w:lineRule="auto"/>
        <w:ind w:lef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развивающие и логические игры;</w:t>
      </w:r>
    </w:p>
    <w:p w:rsidR="00532392" w:rsidRPr="00532392" w:rsidRDefault="00532392" w:rsidP="001C2FBC">
      <w:pPr>
        <w:widowControl w:val="0"/>
        <w:numPr>
          <w:ilvl w:val="0"/>
          <w:numId w:val="20"/>
        </w:numPr>
        <w:spacing w:after="0" w:line="240" w:lineRule="auto"/>
        <w:ind w:lef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музыкальные игры и импровизации;</w:t>
      </w:r>
    </w:p>
    <w:p w:rsidR="00532392" w:rsidRPr="00532392" w:rsidRDefault="00532392" w:rsidP="001C2FBC">
      <w:pPr>
        <w:widowControl w:val="0"/>
        <w:numPr>
          <w:ilvl w:val="0"/>
          <w:numId w:val="20"/>
        </w:numPr>
        <w:spacing w:after="0" w:line="240" w:lineRule="auto"/>
        <w:ind w:lef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речевые игры, игры с буквами, звуками и слогами;</w:t>
      </w:r>
    </w:p>
    <w:p w:rsidR="00532392" w:rsidRPr="00532392" w:rsidRDefault="00532392" w:rsidP="001C2FBC">
      <w:pPr>
        <w:widowControl w:val="0"/>
        <w:numPr>
          <w:ilvl w:val="0"/>
          <w:numId w:val="20"/>
        </w:numPr>
        <w:spacing w:after="0" w:line="240" w:lineRule="auto"/>
        <w:ind w:lef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самостоятельная деятельность в книжном уголке;</w:t>
      </w:r>
    </w:p>
    <w:p w:rsidR="00532392" w:rsidRPr="00532392" w:rsidRDefault="00532392" w:rsidP="001C2FBC">
      <w:pPr>
        <w:widowControl w:val="0"/>
        <w:numPr>
          <w:ilvl w:val="0"/>
          <w:numId w:val="20"/>
        </w:numPr>
        <w:spacing w:after="0" w:line="240" w:lineRule="auto"/>
        <w:ind w:lef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самостоятельная изобразительная и конструктивная деятельность по выбору детей;</w:t>
      </w:r>
    </w:p>
    <w:p w:rsidR="00532392" w:rsidRPr="00532392" w:rsidRDefault="00532392" w:rsidP="001C2FBC">
      <w:pPr>
        <w:widowControl w:val="0"/>
        <w:numPr>
          <w:ilvl w:val="0"/>
          <w:numId w:val="20"/>
        </w:numPr>
        <w:spacing w:after="0" w:line="240" w:lineRule="auto"/>
        <w:ind w:lef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самостоятельные опыты и эксперименты и др.</w:t>
      </w:r>
    </w:p>
    <w:p w:rsidR="00532392" w:rsidRPr="00532392" w:rsidRDefault="00532392" w:rsidP="00532392">
      <w:pPr>
        <w:widowControl w:val="0"/>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В развитии детской инициативы и самостоятельности воспитателю важно соблюдать ряд </w:t>
      </w:r>
      <w:r w:rsidRPr="00532392">
        <w:rPr>
          <w:rFonts w:ascii="Times New Roman" w:hAnsi="Times New Roman" w:cs="Times New Roman"/>
          <w:i/>
          <w:iCs/>
          <w:color w:val="000000"/>
          <w:sz w:val="24"/>
          <w:szCs w:val="24"/>
          <w:shd w:val="clear" w:color="auto" w:fill="FFFFFF"/>
          <w:lang w:bidi="ru-RU"/>
        </w:rPr>
        <w:t>общих требований:</w:t>
      </w:r>
    </w:p>
    <w:p w:rsidR="00532392" w:rsidRPr="00532392" w:rsidRDefault="00532392" w:rsidP="001C2FBC">
      <w:pPr>
        <w:widowControl w:val="0"/>
        <w:numPr>
          <w:ilvl w:val="0"/>
          <w:numId w:val="20"/>
        </w:numPr>
        <w:spacing w:after="0" w:line="240" w:lineRule="auto"/>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развивать активный интерес детей к окружающему миру, стремление к получению новых знаний и умений;</w:t>
      </w:r>
    </w:p>
    <w:p w:rsidR="00532392" w:rsidRPr="00532392" w:rsidRDefault="00532392" w:rsidP="001C2FBC">
      <w:pPr>
        <w:widowControl w:val="0"/>
        <w:numPr>
          <w:ilvl w:val="0"/>
          <w:numId w:val="20"/>
        </w:numPr>
        <w:spacing w:after="0" w:line="240" w:lineRule="auto"/>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создавать разнообразные условия и ситуации, побуждающие детей к активному применению знаний, умений, способов деятельности в личном опыте;</w:t>
      </w:r>
    </w:p>
    <w:p w:rsidR="00532392" w:rsidRPr="00532392" w:rsidRDefault="00532392" w:rsidP="001C2FBC">
      <w:pPr>
        <w:widowControl w:val="0"/>
        <w:numPr>
          <w:ilvl w:val="0"/>
          <w:numId w:val="20"/>
        </w:numPr>
        <w:spacing w:after="0" w:line="240" w:lineRule="auto"/>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постоянно расширять область задач, которые дети решают самостоятельно; </w:t>
      </w:r>
      <w:r w:rsidRPr="00532392">
        <w:rPr>
          <w:rFonts w:ascii="Times New Roman" w:hAnsi="Times New Roman" w:cs="Times New Roman"/>
          <w:color w:val="000000"/>
          <w:sz w:val="24"/>
          <w:szCs w:val="24"/>
          <w:lang w:bidi="ru-RU"/>
        </w:rPr>
        <w:lastRenderedPageBreak/>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532392" w:rsidRPr="00532392" w:rsidRDefault="00532392" w:rsidP="001C2FBC">
      <w:pPr>
        <w:widowControl w:val="0"/>
        <w:numPr>
          <w:ilvl w:val="0"/>
          <w:numId w:val="20"/>
        </w:numPr>
        <w:spacing w:after="0" w:line="240" w:lineRule="auto"/>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тренировать волю детей, поддерживать желание преодолевать трудности, доводить начатое дело до конца;</w:t>
      </w:r>
    </w:p>
    <w:p w:rsidR="00532392" w:rsidRPr="00532392" w:rsidRDefault="00532392" w:rsidP="001C2FBC">
      <w:pPr>
        <w:widowControl w:val="0"/>
        <w:numPr>
          <w:ilvl w:val="0"/>
          <w:numId w:val="20"/>
        </w:numPr>
        <w:spacing w:after="0" w:line="240" w:lineRule="auto"/>
        <w:ind w:lef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ориентировать дошкольников на получение хорошего результата;</w:t>
      </w:r>
    </w:p>
    <w:p w:rsidR="00532392" w:rsidRPr="00532392" w:rsidRDefault="00532392" w:rsidP="001C2FBC">
      <w:pPr>
        <w:widowControl w:val="0"/>
        <w:numPr>
          <w:ilvl w:val="0"/>
          <w:numId w:val="20"/>
        </w:numPr>
        <w:spacing w:after="0" w:line="240" w:lineRule="auto"/>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532392" w:rsidRPr="00532392" w:rsidRDefault="00532392" w:rsidP="001C2FBC">
      <w:pPr>
        <w:widowControl w:val="0"/>
        <w:numPr>
          <w:ilvl w:val="0"/>
          <w:numId w:val="20"/>
        </w:numPr>
        <w:spacing w:after="0" w:line="240" w:lineRule="auto"/>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532392" w:rsidRPr="00532392" w:rsidRDefault="00532392" w:rsidP="001C2FBC">
      <w:pPr>
        <w:widowControl w:val="0"/>
        <w:numPr>
          <w:ilvl w:val="0"/>
          <w:numId w:val="20"/>
        </w:numPr>
        <w:spacing w:after="0" w:line="240" w:lineRule="auto"/>
        <w:ind w:left="20" w:right="20" w:firstLine="567"/>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532392" w:rsidRPr="00532392" w:rsidRDefault="00532392" w:rsidP="001C2FBC">
      <w:pPr>
        <w:pStyle w:val="31"/>
        <w:numPr>
          <w:ilvl w:val="0"/>
          <w:numId w:val="20"/>
        </w:numPr>
        <w:shd w:val="clear" w:color="auto" w:fill="auto"/>
        <w:spacing w:line="240" w:lineRule="auto"/>
        <w:ind w:left="20" w:right="20" w:firstLine="567"/>
        <w:jc w:val="both"/>
        <w:rPr>
          <w:sz w:val="24"/>
          <w:szCs w:val="24"/>
        </w:rPr>
      </w:pPr>
      <w:r w:rsidRPr="00532392">
        <w:rPr>
          <w:sz w:val="24"/>
          <w:szCs w:val="24"/>
        </w:rPr>
        <w:t>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w:t>
      </w:r>
    </w:p>
    <w:p w:rsidR="00532392" w:rsidRPr="00532392" w:rsidRDefault="00532392" w:rsidP="001C2FBC">
      <w:pPr>
        <w:pStyle w:val="31"/>
        <w:numPr>
          <w:ilvl w:val="0"/>
          <w:numId w:val="20"/>
        </w:numPr>
        <w:shd w:val="clear" w:color="auto" w:fill="auto"/>
        <w:spacing w:line="240" w:lineRule="auto"/>
        <w:ind w:left="20" w:right="20" w:firstLine="567"/>
        <w:jc w:val="both"/>
        <w:rPr>
          <w:sz w:val="24"/>
          <w:szCs w:val="24"/>
        </w:rPr>
      </w:pPr>
      <w:r w:rsidRPr="00532392">
        <w:rPr>
          <w:sz w:val="24"/>
          <w:szCs w:val="24"/>
        </w:rPr>
        <w:t>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w:t>
      </w:r>
    </w:p>
    <w:p w:rsidR="00532392" w:rsidRPr="00532392" w:rsidRDefault="00532392" w:rsidP="001C2FBC">
      <w:pPr>
        <w:pStyle w:val="ad"/>
        <w:widowControl w:val="0"/>
        <w:numPr>
          <w:ilvl w:val="0"/>
          <w:numId w:val="20"/>
        </w:numPr>
        <w:spacing w:after="236" w:line="278" w:lineRule="exact"/>
        <w:ind w:right="20"/>
        <w:jc w:val="both"/>
        <w:rPr>
          <w:rFonts w:ascii="Times New Roman" w:hAnsi="Times New Roman"/>
          <w:color w:val="000000"/>
          <w:sz w:val="24"/>
          <w:szCs w:val="24"/>
          <w:lang w:bidi="ru-RU"/>
        </w:rPr>
      </w:pPr>
      <w:r w:rsidRPr="00532392">
        <w:rPr>
          <w:rFonts w:ascii="Times New Roman" w:hAnsi="Times New Roman"/>
          <w:sz w:val="24"/>
          <w:szCs w:val="24"/>
        </w:rPr>
        <w:t>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532392" w:rsidRPr="00532392" w:rsidRDefault="00532392" w:rsidP="00532392">
      <w:pPr>
        <w:pStyle w:val="ad"/>
        <w:widowControl w:val="0"/>
        <w:spacing w:after="236" w:line="278" w:lineRule="exact"/>
        <w:ind w:right="20"/>
        <w:jc w:val="both"/>
        <w:rPr>
          <w:rFonts w:ascii="Times New Roman" w:hAnsi="Times New Roman"/>
          <w:sz w:val="24"/>
          <w:szCs w:val="24"/>
        </w:rPr>
      </w:pPr>
    </w:p>
    <w:p w:rsidR="00532392" w:rsidRPr="00532392" w:rsidRDefault="00532392" w:rsidP="00532392">
      <w:pPr>
        <w:ind w:left="720"/>
        <w:contextualSpacing/>
        <w:jc w:val="center"/>
        <w:outlineLvl w:val="0"/>
        <w:rPr>
          <w:rFonts w:ascii="Times New Roman" w:eastAsia="Calibri" w:hAnsi="Times New Roman" w:cs="Times New Roman"/>
          <w:b/>
          <w:i/>
          <w:sz w:val="24"/>
          <w:szCs w:val="24"/>
          <w:lang w:eastAsia="en-US"/>
        </w:rPr>
      </w:pPr>
      <w:r w:rsidRPr="00532392">
        <w:rPr>
          <w:rFonts w:ascii="Times New Roman" w:eastAsia="Calibri" w:hAnsi="Times New Roman" w:cs="Times New Roman"/>
          <w:b/>
          <w:i/>
          <w:sz w:val="24"/>
          <w:szCs w:val="24"/>
          <w:lang w:eastAsia="en-US"/>
        </w:rPr>
        <w:t>Способы поддержки детской инициативности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3561"/>
        <w:gridCol w:w="3559"/>
      </w:tblGrid>
      <w:tr w:rsidR="00532392" w:rsidRPr="00532392" w:rsidTr="0079066A">
        <w:tc>
          <w:tcPr>
            <w:tcW w:w="1667" w:type="pct"/>
          </w:tcPr>
          <w:p w:rsidR="00532392" w:rsidRPr="00532392" w:rsidRDefault="00532392" w:rsidP="0079066A">
            <w:pPr>
              <w:jc w:val="center"/>
              <w:rPr>
                <w:rFonts w:ascii="Times New Roman" w:hAnsi="Times New Roman" w:cs="Times New Roman"/>
                <w:b/>
                <w:sz w:val="24"/>
                <w:szCs w:val="24"/>
              </w:rPr>
            </w:pPr>
            <w:r w:rsidRPr="00532392">
              <w:rPr>
                <w:rFonts w:ascii="Times New Roman" w:hAnsi="Times New Roman" w:cs="Times New Roman"/>
                <w:b/>
                <w:sz w:val="24"/>
                <w:szCs w:val="24"/>
              </w:rPr>
              <w:t xml:space="preserve">Инновационные </w:t>
            </w:r>
          </w:p>
          <w:p w:rsidR="00532392" w:rsidRPr="00532392" w:rsidRDefault="00532392" w:rsidP="0079066A">
            <w:pPr>
              <w:jc w:val="center"/>
              <w:rPr>
                <w:rFonts w:ascii="Times New Roman" w:hAnsi="Times New Roman" w:cs="Times New Roman"/>
                <w:b/>
                <w:sz w:val="24"/>
                <w:szCs w:val="24"/>
              </w:rPr>
            </w:pPr>
            <w:r w:rsidRPr="00532392">
              <w:rPr>
                <w:rFonts w:ascii="Times New Roman" w:hAnsi="Times New Roman" w:cs="Times New Roman"/>
                <w:b/>
                <w:sz w:val="24"/>
                <w:szCs w:val="24"/>
              </w:rPr>
              <w:t xml:space="preserve">педагогические </w:t>
            </w:r>
          </w:p>
          <w:p w:rsidR="00532392" w:rsidRPr="00532392" w:rsidRDefault="00532392" w:rsidP="0079066A">
            <w:pPr>
              <w:jc w:val="center"/>
              <w:rPr>
                <w:rFonts w:ascii="Times New Roman" w:hAnsi="Times New Roman" w:cs="Times New Roman"/>
                <w:b/>
                <w:sz w:val="24"/>
                <w:szCs w:val="24"/>
              </w:rPr>
            </w:pPr>
            <w:r w:rsidRPr="00532392">
              <w:rPr>
                <w:rFonts w:ascii="Times New Roman" w:hAnsi="Times New Roman" w:cs="Times New Roman"/>
                <w:b/>
                <w:sz w:val="24"/>
                <w:szCs w:val="24"/>
              </w:rPr>
              <w:t>технологии</w:t>
            </w:r>
          </w:p>
        </w:tc>
        <w:tc>
          <w:tcPr>
            <w:tcW w:w="1667" w:type="pct"/>
          </w:tcPr>
          <w:p w:rsidR="00532392" w:rsidRPr="00532392" w:rsidRDefault="00532392" w:rsidP="0079066A">
            <w:pPr>
              <w:jc w:val="center"/>
              <w:rPr>
                <w:rFonts w:ascii="Times New Roman" w:hAnsi="Times New Roman" w:cs="Times New Roman"/>
                <w:b/>
                <w:sz w:val="24"/>
                <w:szCs w:val="24"/>
              </w:rPr>
            </w:pPr>
            <w:r w:rsidRPr="00532392">
              <w:rPr>
                <w:rFonts w:ascii="Times New Roman" w:hAnsi="Times New Roman" w:cs="Times New Roman"/>
                <w:b/>
                <w:sz w:val="24"/>
                <w:szCs w:val="24"/>
              </w:rPr>
              <w:t xml:space="preserve">Создание интеллектуально -игрового </w:t>
            </w:r>
          </w:p>
          <w:p w:rsidR="00532392" w:rsidRPr="00532392" w:rsidRDefault="00532392" w:rsidP="0079066A">
            <w:pPr>
              <w:jc w:val="center"/>
              <w:rPr>
                <w:rFonts w:ascii="Times New Roman" w:hAnsi="Times New Roman" w:cs="Times New Roman"/>
                <w:b/>
                <w:sz w:val="24"/>
                <w:szCs w:val="24"/>
              </w:rPr>
            </w:pPr>
            <w:r w:rsidRPr="00532392">
              <w:rPr>
                <w:rFonts w:ascii="Times New Roman" w:hAnsi="Times New Roman" w:cs="Times New Roman"/>
                <w:b/>
                <w:sz w:val="24"/>
                <w:szCs w:val="24"/>
              </w:rPr>
              <w:t>пространства</w:t>
            </w:r>
          </w:p>
        </w:tc>
        <w:tc>
          <w:tcPr>
            <w:tcW w:w="1666" w:type="pct"/>
          </w:tcPr>
          <w:p w:rsidR="00532392" w:rsidRPr="00532392" w:rsidRDefault="00532392" w:rsidP="0079066A">
            <w:pPr>
              <w:jc w:val="center"/>
              <w:rPr>
                <w:rFonts w:ascii="Times New Roman" w:hAnsi="Times New Roman" w:cs="Times New Roman"/>
                <w:b/>
                <w:sz w:val="24"/>
                <w:szCs w:val="24"/>
              </w:rPr>
            </w:pPr>
            <w:r w:rsidRPr="00532392">
              <w:rPr>
                <w:rFonts w:ascii="Times New Roman" w:hAnsi="Times New Roman" w:cs="Times New Roman"/>
                <w:b/>
                <w:sz w:val="24"/>
                <w:szCs w:val="24"/>
              </w:rPr>
              <w:t xml:space="preserve">Активные методы </w:t>
            </w:r>
          </w:p>
          <w:p w:rsidR="00532392" w:rsidRPr="00532392" w:rsidRDefault="00532392" w:rsidP="0079066A">
            <w:pPr>
              <w:jc w:val="center"/>
              <w:rPr>
                <w:rFonts w:ascii="Times New Roman" w:hAnsi="Times New Roman" w:cs="Times New Roman"/>
                <w:b/>
                <w:sz w:val="24"/>
                <w:szCs w:val="24"/>
              </w:rPr>
            </w:pPr>
            <w:r w:rsidRPr="00532392">
              <w:rPr>
                <w:rFonts w:ascii="Times New Roman" w:hAnsi="Times New Roman" w:cs="Times New Roman"/>
                <w:b/>
                <w:sz w:val="24"/>
                <w:szCs w:val="24"/>
              </w:rPr>
              <w:t>обучения</w:t>
            </w:r>
          </w:p>
          <w:p w:rsidR="00532392" w:rsidRPr="00532392" w:rsidRDefault="00532392" w:rsidP="0079066A">
            <w:pPr>
              <w:rPr>
                <w:rFonts w:ascii="Times New Roman" w:hAnsi="Times New Roman" w:cs="Times New Roman"/>
                <w:sz w:val="24"/>
                <w:szCs w:val="24"/>
              </w:rPr>
            </w:pPr>
          </w:p>
        </w:tc>
      </w:tr>
      <w:tr w:rsidR="00532392" w:rsidRPr="00532392" w:rsidTr="0079066A">
        <w:tc>
          <w:tcPr>
            <w:tcW w:w="1667" w:type="pct"/>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t xml:space="preserve">Детское игровое </w:t>
            </w:r>
          </w:p>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t>экспериментирование</w:t>
            </w:r>
          </w:p>
          <w:p w:rsidR="00532392" w:rsidRPr="00532392" w:rsidRDefault="00532392" w:rsidP="0079066A">
            <w:pPr>
              <w:rPr>
                <w:rFonts w:ascii="Times New Roman" w:hAnsi="Times New Roman" w:cs="Times New Roman"/>
                <w:sz w:val="24"/>
                <w:szCs w:val="24"/>
              </w:rPr>
            </w:pPr>
          </w:p>
        </w:tc>
        <w:tc>
          <w:tcPr>
            <w:tcW w:w="1667" w:type="pct"/>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t>Создание эколого-образовательной и эколого-оздоровительной среды</w:t>
            </w:r>
          </w:p>
        </w:tc>
        <w:tc>
          <w:tcPr>
            <w:tcW w:w="1666" w:type="pct"/>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t>Метод проектов</w:t>
            </w:r>
          </w:p>
          <w:p w:rsidR="00532392" w:rsidRPr="00532392" w:rsidRDefault="00532392" w:rsidP="0079066A">
            <w:pPr>
              <w:rPr>
                <w:rFonts w:ascii="Times New Roman" w:hAnsi="Times New Roman" w:cs="Times New Roman"/>
                <w:sz w:val="24"/>
                <w:szCs w:val="24"/>
              </w:rPr>
            </w:pPr>
          </w:p>
        </w:tc>
      </w:tr>
      <w:tr w:rsidR="00532392" w:rsidRPr="00532392" w:rsidTr="0079066A">
        <w:tc>
          <w:tcPr>
            <w:tcW w:w="1667" w:type="pct"/>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t>Игровое проектирование</w:t>
            </w:r>
          </w:p>
          <w:p w:rsidR="00532392" w:rsidRPr="00532392" w:rsidRDefault="00532392" w:rsidP="0079066A">
            <w:pPr>
              <w:rPr>
                <w:rFonts w:ascii="Times New Roman" w:hAnsi="Times New Roman" w:cs="Times New Roman"/>
                <w:sz w:val="24"/>
                <w:szCs w:val="24"/>
              </w:rPr>
            </w:pPr>
          </w:p>
        </w:tc>
        <w:tc>
          <w:tcPr>
            <w:tcW w:w="1667" w:type="pct"/>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t xml:space="preserve">Применение системы развивающих игр и игрушек для интеллектуального развития                    </w:t>
            </w:r>
          </w:p>
        </w:tc>
        <w:tc>
          <w:tcPr>
            <w:tcW w:w="1666" w:type="pct"/>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t>Интерактивное обучение: развивающие игры, обучающие программы</w:t>
            </w:r>
          </w:p>
          <w:p w:rsidR="00532392" w:rsidRPr="00532392" w:rsidRDefault="00532392" w:rsidP="0079066A">
            <w:pPr>
              <w:rPr>
                <w:rFonts w:ascii="Times New Roman" w:hAnsi="Times New Roman" w:cs="Times New Roman"/>
                <w:sz w:val="24"/>
                <w:szCs w:val="24"/>
              </w:rPr>
            </w:pPr>
          </w:p>
        </w:tc>
      </w:tr>
      <w:tr w:rsidR="00532392" w:rsidRPr="00532392" w:rsidTr="0079066A">
        <w:tc>
          <w:tcPr>
            <w:tcW w:w="1667" w:type="pct"/>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t xml:space="preserve">Детское игровое </w:t>
            </w:r>
          </w:p>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lastRenderedPageBreak/>
              <w:t>моделирование</w:t>
            </w:r>
          </w:p>
        </w:tc>
        <w:tc>
          <w:tcPr>
            <w:tcW w:w="1667" w:type="pct"/>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lastRenderedPageBreak/>
              <w:t>Создание интерактивной среды</w:t>
            </w:r>
          </w:p>
        </w:tc>
        <w:tc>
          <w:tcPr>
            <w:tcW w:w="1666" w:type="pct"/>
          </w:tcPr>
          <w:p w:rsidR="00532392" w:rsidRPr="00532392" w:rsidRDefault="00532392" w:rsidP="0079066A">
            <w:pPr>
              <w:rPr>
                <w:rFonts w:ascii="Times New Roman" w:hAnsi="Times New Roman" w:cs="Times New Roman"/>
                <w:sz w:val="24"/>
                <w:szCs w:val="24"/>
              </w:rPr>
            </w:pPr>
            <w:r w:rsidRPr="00532392">
              <w:rPr>
                <w:rFonts w:ascii="Times New Roman" w:hAnsi="Times New Roman" w:cs="Times New Roman"/>
                <w:sz w:val="24"/>
                <w:szCs w:val="24"/>
              </w:rPr>
              <w:t xml:space="preserve">Игровые обучающие ситуации </w:t>
            </w:r>
            <w:r w:rsidRPr="00532392">
              <w:rPr>
                <w:rFonts w:ascii="Times New Roman" w:hAnsi="Times New Roman" w:cs="Times New Roman"/>
                <w:sz w:val="24"/>
                <w:szCs w:val="24"/>
              </w:rPr>
              <w:lastRenderedPageBreak/>
              <w:t>(ИОС)</w:t>
            </w:r>
          </w:p>
        </w:tc>
      </w:tr>
      <w:tr w:rsidR="00532392" w:rsidRPr="00532392" w:rsidTr="0079066A">
        <w:tc>
          <w:tcPr>
            <w:tcW w:w="1667" w:type="pct"/>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lastRenderedPageBreak/>
              <w:t>Информационно коммуникационные технологии</w:t>
            </w:r>
          </w:p>
          <w:p w:rsidR="00532392" w:rsidRPr="00532392" w:rsidRDefault="00532392" w:rsidP="0079066A">
            <w:pPr>
              <w:rPr>
                <w:rFonts w:ascii="Times New Roman" w:hAnsi="Times New Roman" w:cs="Times New Roman"/>
                <w:sz w:val="24"/>
                <w:szCs w:val="24"/>
              </w:rPr>
            </w:pPr>
          </w:p>
        </w:tc>
        <w:tc>
          <w:tcPr>
            <w:tcW w:w="1667" w:type="pct"/>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t>Организация уголков, центров по направлениям развития и интересам детей</w:t>
            </w:r>
          </w:p>
        </w:tc>
        <w:tc>
          <w:tcPr>
            <w:tcW w:w="1666" w:type="pct"/>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t xml:space="preserve">Драматизация, </w:t>
            </w:r>
          </w:p>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t>театрализация</w:t>
            </w:r>
          </w:p>
          <w:p w:rsidR="00532392" w:rsidRPr="00532392" w:rsidRDefault="00532392" w:rsidP="0079066A">
            <w:pPr>
              <w:rPr>
                <w:rFonts w:ascii="Times New Roman" w:hAnsi="Times New Roman" w:cs="Times New Roman"/>
                <w:sz w:val="24"/>
                <w:szCs w:val="24"/>
              </w:rPr>
            </w:pPr>
          </w:p>
        </w:tc>
      </w:tr>
      <w:tr w:rsidR="00532392" w:rsidRPr="00532392" w:rsidTr="0079066A">
        <w:trPr>
          <w:trHeight w:val="1081"/>
        </w:trPr>
        <w:tc>
          <w:tcPr>
            <w:tcW w:w="1667" w:type="pct"/>
            <w:vMerge w:val="restart"/>
          </w:tcPr>
          <w:p w:rsidR="00532392" w:rsidRPr="00532392" w:rsidRDefault="00532392" w:rsidP="0079066A">
            <w:pPr>
              <w:jc w:val="center"/>
              <w:rPr>
                <w:rFonts w:ascii="Times New Roman" w:hAnsi="Times New Roman" w:cs="Times New Roman"/>
                <w:sz w:val="24"/>
                <w:szCs w:val="24"/>
                <w:u w:val="single"/>
              </w:rPr>
            </w:pPr>
            <w:r w:rsidRPr="00532392">
              <w:rPr>
                <w:rFonts w:ascii="Times New Roman" w:hAnsi="Times New Roman" w:cs="Times New Roman"/>
                <w:sz w:val="24"/>
                <w:szCs w:val="24"/>
                <w:u w:val="single"/>
              </w:rPr>
              <w:t>Здоровьесберегающие технологии:</w:t>
            </w:r>
          </w:p>
          <w:p w:rsidR="00532392" w:rsidRPr="00532392" w:rsidRDefault="00532392" w:rsidP="0079066A">
            <w:pPr>
              <w:rPr>
                <w:rFonts w:ascii="Times New Roman" w:hAnsi="Times New Roman" w:cs="Times New Roman"/>
                <w:sz w:val="24"/>
                <w:szCs w:val="24"/>
              </w:rPr>
            </w:pPr>
            <w:r w:rsidRPr="00532392">
              <w:rPr>
                <w:rFonts w:ascii="Times New Roman" w:hAnsi="Times New Roman" w:cs="Times New Roman"/>
                <w:sz w:val="24"/>
                <w:szCs w:val="24"/>
              </w:rPr>
              <w:t>-Интегрированная прогулка по экологической тропе</w:t>
            </w:r>
          </w:p>
          <w:p w:rsidR="00532392" w:rsidRPr="00532392" w:rsidRDefault="00532392" w:rsidP="0079066A">
            <w:pPr>
              <w:rPr>
                <w:rFonts w:ascii="Times New Roman" w:hAnsi="Times New Roman" w:cs="Times New Roman"/>
                <w:sz w:val="24"/>
                <w:szCs w:val="24"/>
              </w:rPr>
            </w:pPr>
            <w:r w:rsidRPr="00532392">
              <w:rPr>
                <w:rFonts w:ascii="Times New Roman" w:hAnsi="Times New Roman" w:cs="Times New Roman"/>
                <w:sz w:val="24"/>
                <w:szCs w:val="24"/>
              </w:rPr>
              <w:t>-оздоровительные проекты, акции</w:t>
            </w:r>
          </w:p>
          <w:p w:rsidR="00532392" w:rsidRPr="00532392" w:rsidRDefault="00532392" w:rsidP="0079066A">
            <w:pPr>
              <w:rPr>
                <w:rFonts w:ascii="Times New Roman" w:hAnsi="Times New Roman" w:cs="Times New Roman"/>
                <w:sz w:val="24"/>
                <w:szCs w:val="24"/>
              </w:rPr>
            </w:pPr>
            <w:r w:rsidRPr="00532392">
              <w:rPr>
                <w:rFonts w:ascii="Times New Roman" w:hAnsi="Times New Roman" w:cs="Times New Roman"/>
                <w:sz w:val="24"/>
                <w:szCs w:val="24"/>
              </w:rPr>
              <w:t>- различные виды гимнастик: психогимнастика, зрительная, дыхательная, пальчиковая</w:t>
            </w:r>
          </w:p>
          <w:p w:rsidR="00532392" w:rsidRPr="00532392" w:rsidRDefault="00532392" w:rsidP="0079066A">
            <w:pPr>
              <w:rPr>
                <w:rFonts w:ascii="Times New Roman" w:hAnsi="Times New Roman" w:cs="Times New Roman"/>
                <w:sz w:val="24"/>
                <w:szCs w:val="24"/>
              </w:rPr>
            </w:pPr>
            <w:r w:rsidRPr="00532392">
              <w:rPr>
                <w:rFonts w:ascii="Times New Roman" w:hAnsi="Times New Roman" w:cs="Times New Roman"/>
                <w:sz w:val="24"/>
                <w:szCs w:val="24"/>
              </w:rPr>
              <w:t>-Алфавит телодвижений</w:t>
            </w:r>
          </w:p>
          <w:p w:rsidR="00532392" w:rsidRPr="00532392" w:rsidRDefault="00532392" w:rsidP="0079066A">
            <w:pPr>
              <w:rPr>
                <w:rFonts w:ascii="Times New Roman" w:hAnsi="Times New Roman" w:cs="Times New Roman"/>
                <w:sz w:val="24"/>
                <w:szCs w:val="24"/>
              </w:rPr>
            </w:pPr>
            <w:r w:rsidRPr="00532392">
              <w:rPr>
                <w:rFonts w:ascii="Times New Roman" w:hAnsi="Times New Roman" w:cs="Times New Roman"/>
                <w:sz w:val="24"/>
                <w:szCs w:val="24"/>
              </w:rPr>
              <w:t>-различные виды терапий: игротерапия, сказкотерапия, арттерапия, музыкотерапия</w:t>
            </w:r>
          </w:p>
        </w:tc>
        <w:tc>
          <w:tcPr>
            <w:tcW w:w="1667" w:type="pct"/>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t>Создание рефлексивной среды</w:t>
            </w:r>
          </w:p>
          <w:p w:rsidR="00532392" w:rsidRPr="00532392" w:rsidRDefault="00532392" w:rsidP="0079066A">
            <w:pPr>
              <w:rPr>
                <w:rFonts w:ascii="Times New Roman" w:hAnsi="Times New Roman" w:cs="Times New Roman"/>
                <w:sz w:val="24"/>
                <w:szCs w:val="24"/>
              </w:rPr>
            </w:pPr>
          </w:p>
        </w:tc>
        <w:tc>
          <w:tcPr>
            <w:tcW w:w="1666" w:type="pct"/>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t>Методы эвристического обучения: беседы, вопросы, открытые задания</w:t>
            </w:r>
          </w:p>
        </w:tc>
      </w:tr>
      <w:tr w:rsidR="00532392" w:rsidRPr="00532392" w:rsidTr="0079066A">
        <w:trPr>
          <w:trHeight w:val="856"/>
        </w:trPr>
        <w:tc>
          <w:tcPr>
            <w:tcW w:w="1667" w:type="pct"/>
            <w:vMerge/>
          </w:tcPr>
          <w:p w:rsidR="00532392" w:rsidRPr="00532392" w:rsidRDefault="00532392" w:rsidP="0079066A">
            <w:pPr>
              <w:jc w:val="center"/>
              <w:rPr>
                <w:rFonts w:ascii="Times New Roman" w:hAnsi="Times New Roman" w:cs="Times New Roman"/>
                <w:sz w:val="24"/>
                <w:szCs w:val="24"/>
                <w:u w:val="single"/>
              </w:rPr>
            </w:pPr>
          </w:p>
        </w:tc>
        <w:tc>
          <w:tcPr>
            <w:tcW w:w="1667" w:type="pct"/>
            <w:vMerge w:val="restart"/>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t xml:space="preserve">Создание </w:t>
            </w:r>
          </w:p>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t xml:space="preserve">коммуникативной </w:t>
            </w:r>
          </w:p>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t>среды</w:t>
            </w:r>
          </w:p>
          <w:p w:rsidR="00532392" w:rsidRPr="00532392" w:rsidRDefault="00532392" w:rsidP="0079066A">
            <w:pPr>
              <w:jc w:val="center"/>
              <w:rPr>
                <w:rFonts w:ascii="Times New Roman" w:hAnsi="Times New Roman" w:cs="Times New Roman"/>
                <w:sz w:val="24"/>
                <w:szCs w:val="24"/>
              </w:rPr>
            </w:pPr>
          </w:p>
        </w:tc>
        <w:tc>
          <w:tcPr>
            <w:tcW w:w="1666" w:type="pct"/>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t xml:space="preserve">Методы успеха, любования, уверенности </w:t>
            </w:r>
          </w:p>
          <w:p w:rsidR="00532392" w:rsidRPr="00532392" w:rsidRDefault="00532392" w:rsidP="0079066A">
            <w:pPr>
              <w:jc w:val="center"/>
              <w:rPr>
                <w:rFonts w:ascii="Times New Roman" w:hAnsi="Times New Roman" w:cs="Times New Roman"/>
                <w:sz w:val="24"/>
                <w:szCs w:val="24"/>
              </w:rPr>
            </w:pPr>
          </w:p>
        </w:tc>
      </w:tr>
      <w:tr w:rsidR="00532392" w:rsidRPr="00532392" w:rsidTr="0079066A">
        <w:trPr>
          <w:trHeight w:val="1635"/>
        </w:trPr>
        <w:tc>
          <w:tcPr>
            <w:tcW w:w="1667" w:type="pct"/>
            <w:vMerge/>
          </w:tcPr>
          <w:p w:rsidR="00532392" w:rsidRPr="00532392" w:rsidRDefault="00532392" w:rsidP="0079066A">
            <w:pPr>
              <w:jc w:val="center"/>
              <w:rPr>
                <w:rFonts w:ascii="Times New Roman" w:hAnsi="Times New Roman" w:cs="Times New Roman"/>
                <w:sz w:val="24"/>
                <w:szCs w:val="24"/>
                <w:u w:val="single"/>
              </w:rPr>
            </w:pPr>
          </w:p>
        </w:tc>
        <w:tc>
          <w:tcPr>
            <w:tcW w:w="1667" w:type="pct"/>
            <w:vMerge/>
          </w:tcPr>
          <w:p w:rsidR="00532392" w:rsidRPr="00532392" w:rsidRDefault="00532392" w:rsidP="0079066A">
            <w:pPr>
              <w:jc w:val="center"/>
              <w:rPr>
                <w:rFonts w:ascii="Times New Roman" w:hAnsi="Times New Roman" w:cs="Times New Roman"/>
                <w:sz w:val="24"/>
                <w:szCs w:val="24"/>
              </w:rPr>
            </w:pPr>
          </w:p>
        </w:tc>
        <w:tc>
          <w:tcPr>
            <w:tcW w:w="1666" w:type="pct"/>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t>ТРИЗ</w:t>
            </w:r>
          </w:p>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t>(теория решения изобретательских задач)</w:t>
            </w:r>
          </w:p>
          <w:p w:rsidR="00532392" w:rsidRPr="00532392" w:rsidRDefault="00532392" w:rsidP="0079066A">
            <w:pPr>
              <w:jc w:val="center"/>
              <w:rPr>
                <w:rFonts w:ascii="Times New Roman" w:hAnsi="Times New Roman" w:cs="Times New Roman"/>
                <w:sz w:val="24"/>
                <w:szCs w:val="24"/>
              </w:rPr>
            </w:pPr>
          </w:p>
        </w:tc>
      </w:tr>
    </w:tbl>
    <w:p w:rsidR="00532392" w:rsidRPr="00532392" w:rsidRDefault="00532392" w:rsidP="00532392">
      <w:pPr>
        <w:shd w:val="clear" w:color="auto" w:fill="FFFFFF"/>
        <w:autoSpaceDE w:val="0"/>
        <w:autoSpaceDN w:val="0"/>
        <w:adjustRightInd w:val="0"/>
        <w:ind w:left="720"/>
        <w:contextualSpacing/>
        <w:rPr>
          <w:rFonts w:ascii="Times New Roman" w:eastAsia="Calibri" w:hAnsi="Times New Roman" w:cs="Times New Roman"/>
          <w:b/>
          <w:bCs/>
          <w:sz w:val="24"/>
          <w:szCs w:val="24"/>
          <w:lang w:eastAsia="en-US"/>
        </w:rPr>
      </w:pPr>
    </w:p>
    <w:p w:rsidR="00532392" w:rsidRPr="00532392" w:rsidRDefault="00532392" w:rsidP="00532392">
      <w:pPr>
        <w:shd w:val="clear" w:color="auto" w:fill="FFFFFF"/>
        <w:autoSpaceDE w:val="0"/>
        <w:autoSpaceDN w:val="0"/>
        <w:adjustRightInd w:val="0"/>
        <w:ind w:left="720"/>
        <w:contextualSpacing/>
        <w:rPr>
          <w:rFonts w:ascii="Times New Roman" w:eastAsia="Calibri" w:hAnsi="Times New Roman" w:cs="Times New Roman"/>
          <w:b/>
          <w:bCs/>
          <w:sz w:val="24"/>
          <w:szCs w:val="24"/>
          <w:lang w:eastAsia="en-US"/>
        </w:rPr>
      </w:pPr>
    </w:p>
    <w:p w:rsidR="00532392" w:rsidRPr="00532392" w:rsidRDefault="00532392" w:rsidP="00532392">
      <w:pPr>
        <w:shd w:val="clear" w:color="auto" w:fill="FFFFFF"/>
        <w:autoSpaceDE w:val="0"/>
        <w:autoSpaceDN w:val="0"/>
        <w:adjustRightInd w:val="0"/>
        <w:ind w:left="720"/>
        <w:contextualSpacing/>
        <w:jc w:val="center"/>
        <w:rPr>
          <w:rFonts w:ascii="Times New Roman" w:eastAsia="Calibri" w:hAnsi="Times New Roman" w:cs="Times New Roman"/>
          <w:b/>
          <w:bCs/>
          <w:sz w:val="24"/>
          <w:szCs w:val="24"/>
          <w:lang w:eastAsia="en-US"/>
        </w:rPr>
      </w:pPr>
      <w:r w:rsidRPr="00532392">
        <w:rPr>
          <w:rFonts w:ascii="Times New Roman" w:eastAsia="Calibri" w:hAnsi="Times New Roman" w:cs="Times New Roman"/>
          <w:b/>
          <w:bCs/>
          <w:sz w:val="24"/>
          <w:szCs w:val="24"/>
          <w:lang w:eastAsia="en-US"/>
        </w:rPr>
        <w:t>Самостоятельность и детская инициатива в сквозных механизмах развития ребенка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486"/>
      </w:tblGrid>
      <w:tr w:rsidR="00532392" w:rsidRPr="00532392" w:rsidTr="0079066A">
        <w:tc>
          <w:tcPr>
            <w:tcW w:w="3085" w:type="dxa"/>
          </w:tcPr>
          <w:p w:rsidR="00532392" w:rsidRPr="00532392" w:rsidRDefault="00532392" w:rsidP="0079066A">
            <w:pPr>
              <w:autoSpaceDE w:val="0"/>
              <w:autoSpaceDN w:val="0"/>
              <w:adjustRightInd w:val="0"/>
              <w:spacing w:before="100" w:after="100"/>
              <w:jc w:val="center"/>
              <w:rPr>
                <w:rFonts w:ascii="Times New Roman" w:hAnsi="Times New Roman" w:cs="Times New Roman"/>
                <w:b/>
                <w:bCs/>
                <w:sz w:val="24"/>
                <w:szCs w:val="24"/>
              </w:rPr>
            </w:pPr>
            <w:r w:rsidRPr="00532392">
              <w:rPr>
                <w:rFonts w:ascii="Times New Roman" w:hAnsi="Times New Roman" w:cs="Times New Roman"/>
                <w:b/>
                <w:bCs/>
                <w:sz w:val="24"/>
                <w:szCs w:val="24"/>
              </w:rPr>
              <w:t xml:space="preserve">Виды </w:t>
            </w:r>
          </w:p>
          <w:p w:rsidR="00532392" w:rsidRPr="00532392" w:rsidRDefault="00532392" w:rsidP="0079066A">
            <w:pPr>
              <w:autoSpaceDE w:val="0"/>
              <w:autoSpaceDN w:val="0"/>
              <w:adjustRightInd w:val="0"/>
              <w:spacing w:before="100" w:after="100"/>
              <w:jc w:val="center"/>
              <w:rPr>
                <w:rFonts w:ascii="Times New Roman" w:hAnsi="Times New Roman" w:cs="Times New Roman"/>
                <w:b/>
                <w:bCs/>
                <w:sz w:val="24"/>
                <w:szCs w:val="24"/>
              </w:rPr>
            </w:pPr>
            <w:r w:rsidRPr="00532392">
              <w:rPr>
                <w:rFonts w:ascii="Times New Roman" w:hAnsi="Times New Roman" w:cs="Times New Roman"/>
                <w:b/>
                <w:bCs/>
                <w:sz w:val="24"/>
                <w:szCs w:val="24"/>
              </w:rPr>
              <w:t>деятельности</w:t>
            </w:r>
          </w:p>
        </w:tc>
        <w:tc>
          <w:tcPr>
            <w:tcW w:w="6486" w:type="dxa"/>
          </w:tcPr>
          <w:p w:rsidR="00532392" w:rsidRPr="00532392" w:rsidRDefault="00532392" w:rsidP="0079066A">
            <w:pPr>
              <w:shd w:val="clear" w:color="auto" w:fill="FFFFFF"/>
              <w:autoSpaceDE w:val="0"/>
              <w:autoSpaceDN w:val="0"/>
              <w:adjustRightInd w:val="0"/>
              <w:spacing w:before="100" w:after="100"/>
              <w:jc w:val="center"/>
              <w:rPr>
                <w:rFonts w:ascii="Times New Roman" w:hAnsi="Times New Roman" w:cs="Times New Roman"/>
                <w:sz w:val="24"/>
                <w:szCs w:val="24"/>
              </w:rPr>
            </w:pPr>
            <w:r w:rsidRPr="00532392">
              <w:rPr>
                <w:rFonts w:ascii="Times New Roman" w:hAnsi="Times New Roman" w:cs="Times New Roman"/>
                <w:b/>
                <w:bCs/>
                <w:sz w:val="24"/>
                <w:szCs w:val="24"/>
              </w:rPr>
              <w:t>Содержание работы</w:t>
            </w:r>
          </w:p>
          <w:p w:rsidR="00532392" w:rsidRPr="00532392" w:rsidRDefault="00532392" w:rsidP="0079066A">
            <w:pPr>
              <w:autoSpaceDE w:val="0"/>
              <w:autoSpaceDN w:val="0"/>
              <w:adjustRightInd w:val="0"/>
              <w:spacing w:before="100" w:after="100"/>
              <w:rPr>
                <w:rFonts w:ascii="Times New Roman" w:hAnsi="Times New Roman" w:cs="Times New Roman"/>
                <w:b/>
                <w:bCs/>
                <w:sz w:val="24"/>
                <w:szCs w:val="24"/>
              </w:rPr>
            </w:pPr>
          </w:p>
        </w:tc>
      </w:tr>
      <w:tr w:rsidR="00532392" w:rsidRPr="00532392" w:rsidTr="0079066A">
        <w:tc>
          <w:tcPr>
            <w:tcW w:w="3085" w:type="dxa"/>
          </w:tcPr>
          <w:p w:rsidR="00532392" w:rsidRPr="00532392" w:rsidRDefault="00532392" w:rsidP="0079066A">
            <w:pPr>
              <w:autoSpaceDE w:val="0"/>
              <w:autoSpaceDN w:val="0"/>
              <w:adjustRightInd w:val="0"/>
              <w:spacing w:before="100" w:after="100"/>
              <w:jc w:val="center"/>
              <w:rPr>
                <w:rFonts w:ascii="Times New Roman" w:hAnsi="Times New Roman" w:cs="Times New Roman"/>
                <w:bCs/>
                <w:sz w:val="24"/>
                <w:szCs w:val="24"/>
              </w:rPr>
            </w:pPr>
            <w:r w:rsidRPr="00532392">
              <w:rPr>
                <w:rFonts w:ascii="Times New Roman" w:hAnsi="Times New Roman" w:cs="Times New Roman"/>
                <w:bCs/>
                <w:sz w:val="24"/>
                <w:szCs w:val="24"/>
              </w:rPr>
              <w:t xml:space="preserve">Игровая </w:t>
            </w:r>
          </w:p>
        </w:tc>
        <w:tc>
          <w:tcPr>
            <w:tcW w:w="6486" w:type="dxa"/>
          </w:tcPr>
          <w:p w:rsidR="00532392" w:rsidRPr="00532392" w:rsidRDefault="00532392" w:rsidP="0079066A">
            <w:pPr>
              <w:shd w:val="clear" w:color="auto" w:fill="FFFFFF"/>
              <w:autoSpaceDE w:val="0"/>
              <w:autoSpaceDN w:val="0"/>
              <w:adjustRightInd w:val="0"/>
              <w:spacing w:before="100" w:after="100"/>
              <w:jc w:val="both"/>
              <w:rPr>
                <w:rFonts w:ascii="Times New Roman" w:hAnsi="Times New Roman" w:cs="Times New Roman"/>
                <w:sz w:val="24"/>
                <w:szCs w:val="24"/>
              </w:rPr>
            </w:pPr>
            <w:r w:rsidRPr="00532392">
              <w:rPr>
                <w:rFonts w:ascii="Times New Roman" w:hAnsi="Times New Roman" w:cs="Times New Roman"/>
                <w:sz w:val="24"/>
                <w:szCs w:val="24"/>
              </w:rPr>
              <w:t>Игры дают возможность активному проявлению индиви</w:t>
            </w:r>
            <w:r w:rsidRPr="00532392">
              <w:rPr>
                <w:rFonts w:ascii="Times New Roman" w:hAnsi="Times New Roman" w:cs="Times New Roman"/>
                <w:sz w:val="24"/>
                <w:szCs w:val="24"/>
              </w:rPr>
              <w:softHyphen/>
              <w:t>дуальности ребенка, его находчивости, сообразительности, воображения. Особое место занимают игры, создаваемые самими детьми, — творческие (в том числе сюжетно-ролевые). Игра способствует приобретению опыта организации совместной деятельности на основе предварительного об</w:t>
            </w:r>
            <w:r w:rsidRPr="00532392">
              <w:rPr>
                <w:rFonts w:ascii="Times New Roman" w:hAnsi="Times New Roman" w:cs="Times New Roman"/>
                <w:sz w:val="24"/>
                <w:szCs w:val="24"/>
              </w:rPr>
              <w:softHyphen/>
              <w:t>думывания, обсуждения общей цели, совместных усилий к ее достижению, общих интересов и переживаний. При организации игры педагог стремится к тому, чтобы дети могли проявить творческую активность и инициативу, помогает «погрузиться» в игровую ситуацию и решать воз</w:t>
            </w:r>
            <w:r w:rsidRPr="00532392">
              <w:rPr>
                <w:rFonts w:ascii="Times New Roman" w:hAnsi="Times New Roman" w:cs="Times New Roman"/>
                <w:sz w:val="24"/>
                <w:szCs w:val="24"/>
              </w:rPr>
              <w:softHyphen/>
              <w:t>никшие вопросы самостоятельно</w:t>
            </w:r>
          </w:p>
        </w:tc>
      </w:tr>
      <w:tr w:rsidR="00532392" w:rsidRPr="00532392" w:rsidTr="0079066A">
        <w:tc>
          <w:tcPr>
            <w:tcW w:w="3085" w:type="dxa"/>
          </w:tcPr>
          <w:p w:rsidR="00532392" w:rsidRPr="00532392" w:rsidRDefault="00532392" w:rsidP="0079066A">
            <w:pPr>
              <w:autoSpaceDE w:val="0"/>
              <w:autoSpaceDN w:val="0"/>
              <w:adjustRightInd w:val="0"/>
              <w:spacing w:before="100" w:after="100"/>
              <w:jc w:val="center"/>
              <w:rPr>
                <w:rFonts w:ascii="Times New Roman" w:hAnsi="Times New Roman" w:cs="Times New Roman"/>
                <w:bCs/>
                <w:sz w:val="24"/>
                <w:szCs w:val="24"/>
              </w:rPr>
            </w:pPr>
            <w:r w:rsidRPr="00532392">
              <w:rPr>
                <w:rFonts w:ascii="Times New Roman" w:hAnsi="Times New Roman" w:cs="Times New Roman"/>
                <w:bCs/>
                <w:sz w:val="24"/>
                <w:szCs w:val="24"/>
              </w:rPr>
              <w:t>Познавательно-исследовательская</w:t>
            </w:r>
          </w:p>
        </w:tc>
        <w:tc>
          <w:tcPr>
            <w:tcW w:w="6486" w:type="dxa"/>
          </w:tcPr>
          <w:p w:rsidR="00532392" w:rsidRPr="00532392" w:rsidRDefault="00532392" w:rsidP="0079066A">
            <w:pPr>
              <w:jc w:val="both"/>
              <w:rPr>
                <w:rFonts w:ascii="Times New Roman" w:hAnsi="Times New Roman" w:cs="Times New Roman"/>
                <w:sz w:val="24"/>
                <w:szCs w:val="24"/>
              </w:rPr>
            </w:pPr>
            <w:r w:rsidRPr="00532392">
              <w:rPr>
                <w:rFonts w:ascii="Times New Roman" w:hAnsi="Times New Roman" w:cs="Times New Roman"/>
                <w:sz w:val="24"/>
                <w:szCs w:val="24"/>
              </w:rPr>
              <w:t>У дошкольников формируется арсенал способов познания: наблюдение и самонаблюдение; сенсорное обследование объектов; логические операции (сравнение, анализ, синтез, классификация, абстрагирование, сериация, конкретиза</w:t>
            </w:r>
            <w:r w:rsidRPr="00532392">
              <w:rPr>
                <w:rFonts w:ascii="Times New Roman" w:hAnsi="Times New Roman" w:cs="Times New Roman"/>
                <w:sz w:val="24"/>
                <w:szCs w:val="24"/>
              </w:rPr>
              <w:softHyphen/>
              <w:t xml:space="preserve">ция, </w:t>
            </w:r>
            <w:r w:rsidRPr="00532392">
              <w:rPr>
                <w:rFonts w:ascii="Times New Roman" w:hAnsi="Times New Roman" w:cs="Times New Roman"/>
                <w:sz w:val="24"/>
                <w:szCs w:val="24"/>
              </w:rPr>
              <w:lastRenderedPageBreak/>
              <w:t>аналогия); простейшие измерения; экспериментирова</w:t>
            </w:r>
            <w:r w:rsidRPr="00532392">
              <w:rPr>
                <w:rFonts w:ascii="Times New Roman" w:hAnsi="Times New Roman" w:cs="Times New Roman"/>
                <w:sz w:val="24"/>
                <w:szCs w:val="24"/>
              </w:rPr>
              <w:softHyphen/>
              <w:t xml:space="preserve">ние с природными и рукотворными объектами; просмотр обучающих фильмов или телепередач; поиск информации в «Интернете», познавательной литературе и др. Организация условий для самостоятельной познавательно-исследовательской деятельности подразумевает работу в двух направлениях: постоянное расширение арсенала объектов, отличающихся ярко выраженной многофункциональностью; предоставление детям возможности использовать самостоятельно обнаруженные свойства объектов в разнообразных видах деятельности (игре, конструировании, труде и пр.) и побуждение к дальнейшему их изучению. </w:t>
            </w:r>
          </w:p>
          <w:p w:rsidR="00532392" w:rsidRPr="00532392" w:rsidRDefault="00532392" w:rsidP="0079066A">
            <w:pPr>
              <w:jc w:val="both"/>
              <w:rPr>
                <w:rFonts w:ascii="Times New Roman" w:hAnsi="Times New Roman" w:cs="Times New Roman"/>
                <w:sz w:val="24"/>
                <w:szCs w:val="24"/>
              </w:rPr>
            </w:pPr>
            <w:r w:rsidRPr="00532392">
              <w:rPr>
                <w:rFonts w:ascii="Times New Roman" w:hAnsi="Times New Roman" w:cs="Times New Roman"/>
                <w:sz w:val="24"/>
                <w:szCs w:val="24"/>
              </w:rPr>
              <w:t>Педагог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tc>
      </w:tr>
      <w:tr w:rsidR="00532392" w:rsidRPr="00532392" w:rsidTr="0079066A">
        <w:tc>
          <w:tcPr>
            <w:tcW w:w="3085" w:type="dxa"/>
          </w:tcPr>
          <w:p w:rsidR="00532392" w:rsidRPr="00532392" w:rsidRDefault="00532392" w:rsidP="0079066A">
            <w:pPr>
              <w:autoSpaceDE w:val="0"/>
              <w:autoSpaceDN w:val="0"/>
              <w:adjustRightInd w:val="0"/>
              <w:spacing w:before="100" w:after="100"/>
              <w:jc w:val="center"/>
              <w:rPr>
                <w:rFonts w:ascii="Times New Roman" w:hAnsi="Times New Roman" w:cs="Times New Roman"/>
                <w:bCs/>
                <w:sz w:val="24"/>
                <w:szCs w:val="24"/>
              </w:rPr>
            </w:pPr>
            <w:r w:rsidRPr="00532392">
              <w:rPr>
                <w:rFonts w:ascii="Times New Roman" w:hAnsi="Times New Roman" w:cs="Times New Roman"/>
                <w:bCs/>
                <w:sz w:val="24"/>
                <w:szCs w:val="24"/>
              </w:rPr>
              <w:lastRenderedPageBreak/>
              <w:t xml:space="preserve">Коммуникативная </w:t>
            </w:r>
          </w:p>
        </w:tc>
        <w:tc>
          <w:tcPr>
            <w:tcW w:w="6486" w:type="dxa"/>
          </w:tcPr>
          <w:p w:rsidR="00532392" w:rsidRPr="00532392" w:rsidRDefault="00532392" w:rsidP="0079066A">
            <w:pPr>
              <w:shd w:val="clear" w:color="auto" w:fill="FFFFFF"/>
              <w:autoSpaceDE w:val="0"/>
              <w:autoSpaceDN w:val="0"/>
              <w:adjustRightInd w:val="0"/>
              <w:jc w:val="both"/>
              <w:rPr>
                <w:rFonts w:ascii="Times New Roman" w:hAnsi="Times New Roman" w:cs="Times New Roman"/>
                <w:sz w:val="24"/>
                <w:szCs w:val="24"/>
              </w:rPr>
            </w:pPr>
            <w:r w:rsidRPr="00532392">
              <w:rPr>
                <w:rFonts w:ascii="Times New Roman" w:hAnsi="Times New Roman" w:cs="Times New Roman"/>
                <w:sz w:val="24"/>
                <w:szCs w:val="24"/>
              </w:rPr>
              <w:t>Развитию коммуникативной деятельности (общения в процессе взаимодействия со взрослыми и сверстниками)  следует уделять особое внимание. Путь, по которому должно идти руководство развитием речи в целях формирования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ребенка.</w:t>
            </w:r>
          </w:p>
          <w:p w:rsidR="00532392" w:rsidRPr="00532392" w:rsidRDefault="00532392" w:rsidP="0079066A">
            <w:pPr>
              <w:autoSpaceDE w:val="0"/>
              <w:autoSpaceDN w:val="0"/>
              <w:adjustRightInd w:val="0"/>
              <w:jc w:val="both"/>
              <w:rPr>
                <w:rFonts w:ascii="Times New Roman" w:hAnsi="Times New Roman" w:cs="Times New Roman"/>
                <w:b/>
                <w:bCs/>
                <w:sz w:val="24"/>
                <w:szCs w:val="24"/>
              </w:rPr>
            </w:pPr>
            <w:r w:rsidRPr="00532392">
              <w:rPr>
                <w:rFonts w:ascii="Times New Roman" w:hAnsi="Times New Roman" w:cs="Times New Roman"/>
                <w:sz w:val="24"/>
                <w:szCs w:val="24"/>
              </w:rPr>
              <w:t>Для поддержки речевой активности педагог проводит бе</w:t>
            </w:r>
            <w:r w:rsidRPr="00532392">
              <w:rPr>
                <w:rFonts w:ascii="Times New Roman" w:hAnsi="Times New Roman" w:cs="Times New Roman"/>
                <w:sz w:val="24"/>
                <w:szCs w:val="24"/>
              </w:rPr>
              <w:softHyphen/>
              <w:t>седы с детьми, направляющие их внимание на воплощение интересных событий в словесные игры и сочинения самостоятельных рассказов и сказок. В беседе ребенок учится выражать свои мысли, слушать собеседника. Для «пробу</w:t>
            </w:r>
            <w:r w:rsidRPr="00532392">
              <w:rPr>
                <w:rFonts w:ascii="Times New Roman" w:hAnsi="Times New Roman" w:cs="Times New Roman"/>
                <w:sz w:val="24"/>
                <w:szCs w:val="24"/>
              </w:rPr>
              <w:softHyphen/>
              <w:t>ждения» детской инициативы педагоги задают разнооб</w:t>
            </w:r>
            <w:r w:rsidRPr="00532392">
              <w:rPr>
                <w:rFonts w:ascii="Times New Roman" w:hAnsi="Times New Roman" w:cs="Times New Roman"/>
                <w:sz w:val="24"/>
                <w:szCs w:val="24"/>
              </w:rPr>
              <w:softHyphen/>
              <w:t>разные вопросы — уточняющие, наводящие, проблемные, эвристические и пр.</w:t>
            </w:r>
          </w:p>
        </w:tc>
      </w:tr>
    </w:tbl>
    <w:p w:rsidR="00532392" w:rsidRPr="00532392" w:rsidRDefault="00532392" w:rsidP="00532392">
      <w:pPr>
        <w:jc w:val="both"/>
        <w:rPr>
          <w:rFonts w:ascii="Times New Roman" w:hAnsi="Times New Roman" w:cs="Times New Roman"/>
          <w:b/>
          <w:sz w:val="24"/>
          <w:szCs w:val="24"/>
        </w:rPr>
      </w:pPr>
    </w:p>
    <w:p w:rsidR="00532392" w:rsidRPr="00532392" w:rsidRDefault="00532392" w:rsidP="00532392">
      <w:pPr>
        <w:shd w:val="clear" w:color="auto" w:fill="FFFFFF"/>
        <w:autoSpaceDE w:val="0"/>
        <w:autoSpaceDN w:val="0"/>
        <w:adjustRightInd w:val="0"/>
        <w:ind w:left="720"/>
        <w:jc w:val="center"/>
        <w:rPr>
          <w:rFonts w:ascii="Times New Roman" w:hAnsi="Times New Roman" w:cs="Times New Roman"/>
          <w:b/>
          <w:bCs/>
          <w:sz w:val="24"/>
          <w:szCs w:val="24"/>
        </w:rPr>
      </w:pPr>
      <w:r w:rsidRPr="00532392">
        <w:rPr>
          <w:rFonts w:ascii="Times New Roman" w:hAnsi="Times New Roman" w:cs="Times New Roman"/>
          <w:b/>
          <w:bCs/>
          <w:sz w:val="24"/>
          <w:szCs w:val="24"/>
        </w:rPr>
        <w:t>Приоритетные виды детской деятельности (активности)</w:t>
      </w:r>
    </w:p>
    <w:p w:rsidR="00532392" w:rsidRPr="00532392" w:rsidRDefault="00532392" w:rsidP="00532392">
      <w:pPr>
        <w:shd w:val="clear" w:color="auto" w:fill="FFFFFF"/>
        <w:autoSpaceDE w:val="0"/>
        <w:autoSpaceDN w:val="0"/>
        <w:adjustRightInd w:val="0"/>
        <w:ind w:left="720"/>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969"/>
        <w:gridCol w:w="2659"/>
      </w:tblGrid>
      <w:tr w:rsidR="00532392" w:rsidRPr="00532392" w:rsidTr="0079066A">
        <w:tc>
          <w:tcPr>
            <w:tcW w:w="2943" w:type="dxa"/>
          </w:tcPr>
          <w:p w:rsidR="00532392" w:rsidRPr="00532392" w:rsidRDefault="00532392" w:rsidP="0079066A">
            <w:pPr>
              <w:shd w:val="clear" w:color="auto" w:fill="FFFFFF"/>
              <w:autoSpaceDE w:val="0"/>
              <w:autoSpaceDN w:val="0"/>
              <w:adjustRightInd w:val="0"/>
              <w:spacing w:before="100" w:after="100"/>
              <w:jc w:val="center"/>
              <w:rPr>
                <w:rFonts w:ascii="Times New Roman" w:hAnsi="Times New Roman" w:cs="Times New Roman"/>
                <w:sz w:val="24"/>
                <w:szCs w:val="24"/>
              </w:rPr>
            </w:pPr>
            <w:r w:rsidRPr="00532392">
              <w:rPr>
                <w:rFonts w:ascii="Times New Roman" w:hAnsi="Times New Roman" w:cs="Times New Roman"/>
                <w:b/>
                <w:bCs/>
                <w:sz w:val="24"/>
                <w:szCs w:val="24"/>
              </w:rPr>
              <w:t>Возрастной период</w:t>
            </w:r>
          </w:p>
          <w:p w:rsidR="00532392" w:rsidRPr="00532392" w:rsidRDefault="00532392" w:rsidP="0079066A">
            <w:pPr>
              <w:autoSpaceDE w:val="0"/>
              <w:autoSpaceDN w:val="0"/>
              <w:adjustRightInd w:val="0"/>
              <w:spacing w:before="100" w:after="100"/>
              <w:jc w:val="center"/>
              <w:rPr>
                <w:rFonts w:ascii="Times New Roman" w:hAnsi="Times New Roman" w:cs="Times New Roman"/>
                <w:sz w:val="24"/>
                <w:szCs w:val="24"/>
              </w:rPr>
            </w:pPr>
          </w:p>
        </w:tc>
        <w:tc>
          <w:tcPr>
            <w:tcW w:w="3969" w:type="dxa"/>
          </w:tcPr>
          <w:p w:rsidR="00532392" w:rsidRPr="00532392" w:rsidRDefault="00532392" w:rsidP="0079066A">
            <w:pPr>
              <w:shd w:val="clear" w:color="auto" w:fill="FFFFFF"/>
              <w:autoSpaceDE w:val="0"/>
              <w:autoSpaceDN w:val="0"/>
              <w:adjustRightInd w:val="0"/>
              <w:spacing w:before="100" w:after="100"/>
              <w:jc w:val="center"/>
              <w:rPr>
                <w:rFonts w:ascii="Times New Roman" w:hAnsi="Times New Roman" w:cs="Times New Roman"/>
                <w:sz w:val="24"/>
                <w:szCs w:val="24"/>
              </w:rPr>
            </w:pPr>
            <w:r w:rsidRPr="00532392">
              <w:rPr>
                <w:rFonts w:ascii="Times New Roman" w:hAnsi="Times New Roman" w:cs="Times New Roman"/>
                <w:b/>
                <w:bCs/>
                <w:sz w:val="24"/>
                <w:szCs w:val="24"/>
              </w:rPr>
              <w:lastRenderedPageBreak/>
              <w:t>Виды детской деятельности</w:t>
            </w:r>
          </w:p>
          <w:p w:rsidR="00532392" w:rsidRPr="00532392" w:rsidRDefault="00532392" w:rsidP="0079066A">
            <w:pPr>
              <w:autoSpaceDE w:val="0"/>
              <w:autoSpaceDN w:val="0"/>
              <w:adjustRightInd w:val="0"/>
              <w:spacing w:before="100" w:after="100"/>
              <w:jc w:val="center"/>
              <w:rPr>
                <w:rFonts w:ascii="Times New Roman" w:hAnsi="Times New Roman" w:cs="Times New Roman"/>
                <w:sz w:val="24"/>
                <w:szCs w:val="24"/>
              </w:rPr>
            </w:pPr>
          </w:p>
        </w:tc>
        <w:tc>
          <w:tcPr>
            <w:tcW w:w="2659" w:type="dxa"/>
          </w:tcPr>
          <w:p w:rsidR="00532392" w:rsidRPr="00532392" w:rsidRDefault="00532392" w:rsidP="0079066A">
            <w:pPr>
              <w:shd w:val="clear" w:color="auto" w:fill="FFFFFF"/>
              <w:autoSpaceDE w:val="0"/>
              <w:autoSpaceDN w:val="0"/>
              <w:adjustRightInd w:val="0"/>
              <w:spacing w:before="100" w:after="100"/>
              <w:jc w:val="center"/>
              <w:rPr>
                <w:rFonts w:ascii="Times New Roman" w:hAnsi="Times New Roman" w:cs="Times New Roman"/>
                <w:sz w:val="24"/>
                <w:szCs w:val="24"/>
              </w:rPr>
            </w:pPr>
            <w:r w:rsidRPr="00532392">
              <w:rPr>
                <w:rFonts w:ascii="Times New Roman" w:hAnsi="Times New Roman" w:cs="Times New Roman"/>
                <w:b/>
                <w:bCs/>
                <w:sz w:val="24"/>
                <w:szCs w:val="24"/>
              </w:rPr>
              <w:lastRenderedPageBreak/>
              <w:t>Образова</w:t>
            </w:r>
            <w:r w:rsidRPr="00532392">
              <w:rPr>
                <w:rFonts w:ascii="Times New Roman" w:hAnsi="Times New Roman" w:cs="Times New Roman"/>
                <w:b/>
                <w:bCs/>
                <w:sz w:val="24"/>
                <w:szCs w:val="24"/>
              </w:rPr>
              <w:softHyphen/>
              <w:t xml:space="preserve">тельные </w:t>
            </w:r>
            <w:r w:rsidRPr="00532392">
              <w:rPr>
                <w:rFonts w:ascii="Times New Roman" w:hAnsi="Times New Roman" w:cs="Times New Roman"/>
                <w:b/>
                <w:bCs/>
                <w:sz w:val="24"/>
                <w:szCs w:val="24"/>
              </w:rPr>
              <w:lastRenderedPageBreak/>
              <w:t>области</w:t>
            </w:r>
          </w:p>
          <w:p w:rsidR="00532392" w:rsidRPr="00532392" w:rsidRDefault="00532392" w:rsidP="0079066A">
            <w:pPr>
              <w:autoSpaceDE w:val="0"/>
              <w:autoSpaceDN w:val="0"/>
              <w:adjustRightInd w:val="0"/>
              <w:spacing w:before="100" w:after="100"/>
              <w:jc w:val="center"/>
              <w:rPr>
                <w:rFonts w:ascii="Times New Roman" w:hAnsi="Times New Roman" w:cs="Times New Roman"/>
                <w:sz w:val="24"/>
                <w:szCs w:val="24"/>
              </w:rPr>
            </w:pPr>
          </w:p>
        </w:tc>
      </w:tr>
      <w:tr w:rsidR="00532392" w:rsidRPr="00532392" w:rsidTr="0079066A">
        <w:tc>
          <w:tcPr>
            <w:tcW w:w="2943" w:type="dxa"/>
          </w:tcPr>
          <w:p w:rsidR="00532392" w:rsidRPr="00580B0E" w:rsidRDefault="00532392" w:rsidP="0079066A">
            <w:pPr>
              <w:shd w:val="clear" w:color="auto" w:fill="FFFFFF"/>
              <w:autoSpaceDE w:val="0"/>
              <w:autoSpaceDN w:val="0"/>
              <w:adjustRightInd w:val="0"/>
              <w:spacing w:before="100" w:after="100"/>
              <w:rPr>
                <w:rFonts w:ascii="Times New Roman" w:hAnsi="Times New Roman" w:cs="Times New Roman"/>
                <w:sz w:val="24"/>
                <w:szCs w:val="24"/>
              </w:rPr>
            </w:pPr>
            <w:r w:rsidRPr="00580B0E">
              <w:rPr>
                <w:rFonts w:ascii="Times New Roman" w:hAnsi="Times New Roman" w:cs="Times New Roman"/>
                <w:sz w:val="24"/>
                <w:szCs w:val="24"/>
              </w:rPr>
              <w:lastRenderedPageBreak/>
              <w:t>Дошколь</w:t>
            </w:r>
            <w:r w:rsidRPr="00580B0E">
              <w:rPr>
                <w:rFonts w:ascii="Times New Roman" w:hAnsi="Times New Roman" w:cs="Times New Roman"/>
                <w:sz w:val="24"/>
                <w:szCs w:val="24"/>
              </w:rPr>
              <w:softHyphen/>
              <w:t>ный возраст (3—8 лет)</w:t>
            </w:r>
          </w:p>
        </w:tc>
        <w:tc>
          <w:tcPr>
            <w:tcW w:w="3969" w:type="dxa"/>
          </w:tcPr>
          <w:p w:rsidR="00532392" w:rsidRPr="00580B0E" w:rsidRDefault="00532392" w:rsidP="0079066A">
            <w:pPr>
              <w:shd w:val="clear" w:color="auto" w:fill="FFFFFF"/>
              <w:autoSpaceDE w:val="0"/>
              <w:autoSpaceDN w:val="0"/>
              <w:adjustRightInd w:val="0"/>
              <w:spacing w:before="100" w:after="100"/>
              <w:rPr>
                <w:rFonts w:ascii="Times New Roman" w:hAnsi="Times New Roman" w:cs="Times New Roman"/>
                <w:sz w:val="24"/>
                <w:szCs w:val="24"/>
              </w:rPr>
            </w:pPr>
            <w:r w:rsidRPr="00580B0E">
              <w:rPr>
                <w:rFonts w:ascii="Times New Roman" w:hAnsi="Times New Roman" w:cs="Times New Roman"/>
                <w:sz w:val="24"/>
                <w:szCs w:val="24"/>
              </w:rPr>
              <w:t>Восприятие художественной литературы и фольклора.</w:t>
            </w:r>
          </w:p>
          <w:p w:rsidR="00532392" w:rsidRPr="00580B0E" w:rsidRDefault="00532392" w:rsidP="0079066A">
            <w:pPr>
              <w:shd w:val="clear" w:color="auto" w:fill="FFFFFF"/>
              <w:autoSpaceDE w:val="0"/>
              <w:autoSpaceDN w:val="0"/>
              <w:adjustRightInd w:val="0"/>
              <w:spacing w:before="100" w:after="100"/>
              <w:rPr>
                <w:rFonts w:ascii="Times New Roman" w:hAnsi="Times New Roman" w:cs="Times New Roman"/>
                <w:sz w:val="24"/>
                <w:szCs w:val="24"/>
              </w:rPr>
            </w:pPr>
            <w:r w:rsidRPr="00580B0E">
              <w:rPr>
                <w:rFonts w:ascii="Times New Roman" w:hAnsi="Times New Roman" w:cs="Times New Roman"/>
                <w:sz w:val="24"/>
                <w:szCs w:val="24"/>
              </w:rPr>
              <w:t>Самообслуживание и элементарный бы</w:t>
            </w:r>
            <w:r w:rsidRPr="00580B0E">
              <w:rPr>
                <w:rFonts w:ascii="Times New Roman" w:hAnsi="Times New Roman" w:cs="Times New Roman"/>
                <w:sz w:val="24"/>
                <w:szCs w:val="24"/>
              </w:rPr>
              <w:softHyphen/>
              <w:t xml:space="preserve">товой труд (в помещении и на улице). </w:t>
            </w:r>
          </w:p>
          <w:p w:rsidR="00532392" w:rsidRPr="00580B0E" w:rsidRDefault="00532392" w:rsidP="0079066A">
            <w:pPr>
              <w:shd w:val="clear" w:color="auto" w:fill="FFFFFF"/>
              <w:autoSpaceDE w:val="0"/>
              <w:autoSpaceDN w:val="0"/>
              <w:adjustRightInd w:val="0"/>
              <w:spacing w:before="100" w:after="100"/>
              <w:rPr>
                <w:rFonts w:ascii="Times New Roman" w:hAnsi="Times New Roman" w:cs="Times New Roman"/>
                <w:sz w:val="24"/>
                <w:szCs w:val="24"/>
              </w:rPr>
            </w:pPr>
            <w:r w:rsidRPr="00580B0E">
              <w:rPr>
                <w:rFonts w:ascii="Times New Roman" w:hAnsi="Times New Roman" w:cs="Times New Roman"/>
                <w:sz w:val="24"/>
                <w:szCs w:val="24"/>
              </w:rPr>
              <w:t xml:space="preserve">Конструирование из разного материала, включая конструкторы, модули, бумагу, природный и иной материалы. </w:t>
            </w:r>
          </w:p>
          <w:p w:rsidR="00532392" w:rsidRPr="00580B0E" w:rsidRDefault="00532392" w:rsidP="0079066A">
            <w:pPr>
              <w:shd w:val="clear" w:color="auto" w:fill="FFFFFF"/>
              <w:autoSpaceDE w:val="0"/>
              <w:autoSpaceDN w:val="0"/>
              <w:adjustRightInd w:val="0"/>
              <w:spacing w:before="100" w:after="100"/>
              <w:rPr>
                <w:rFonts w:ascii="Times New Roman" w:hAnsi="Times New Roman" w:cs="Times New Roman"/>
                <w:sz w:val="24"/>
                <w:szCs w:val="24"/>
              </w:rPr>
            </w:pPr>
            <w:r w:rsidRPr="00580B0E">
              <w:rPr>
                <w:rFonts w:ascii="Times New Roman" w:hAnsi="Times New Roman" w:cs="Times New Roman"/>
                <w:sz w:val="24"/>
                <w:szCs w:val="24"/>
              </w:rPr>
              <w:t>Изобразительная деятельность (рисова</w:t>
            </w:r>
            <w:r w:rsidRPr="00580B0E">
              <w:rPr>
                <w:rFonts w:ascii="Times New Roman" w:hAnsi="Times New Roman" w:cs="Times New Roman"/>
                <w:sz w:val="24"/>
                <w:szCs w:val="24"/>
              </w:rPr>
              <w:softHyphen/>
              <w:t xml:space="preserve">ние, лепка, аппликация). </w:t>
            </w:r>
          </w:p>
          <w:p w:rsidR="00532392" w:rsidRPr="00580B0E" w:rsidRDefault="00532392" w:rsidP="0079066A">
            <w:pPr>
              <w:shd w:val="clear" w:color="auto" w:fill="FFFFFF"/>
              <w:autoSpaceDE w:val="0"/>
              <w:autoSpaceDN w:val="0"/>
              <w:adjustRightInd w:val="0"/>
              <w:spacing w:before="100" w:after="100"/>
              <w:rPr>
                <w:rFonts w:ascii="Times New Roman" w:hAnsi="Times New Roman" w:cs="Times New Roman"/>
                <w:sz w:val="24"/>
                <w:szCs w:val="24"/>
              </w:rPr>
            </w:pPr>
            <w:r w:rsidRPr="00580B0E">
              <w:rPr>
                <w:rFonts w:ascii="Times New Roman" w:hAnsi="Times New Roman" w:cs="Times New Roman"/>
                <w:sz w:val="24"/>
                <w:szCs w:val="24"/>
              </w:rPr>
              <w:t>Музыкальная деятельность (восприя</w:t>
            </w:r>
            <w:r w:rsidRPr="00580B0E">
              <w:rPr>
                <w:rFonts w:ascii="Times New Roman" w:hAnsi="Times New Roman" w:cs="Times New Roman"/>
                <w:sz w:val="24"/>
                <w:szCs w:val="24"/>
              </w:rPr>
              <w:softHyphen/>
              <w:t>тие и понимание смысла музыкальных произведений, пение, музыкально-рит</w:t>
            </w:r>
            <w:r w:rsidRPr="00580B0E">
              <w:rPr>
                <w:rFonts w:ascii="Times New Roman" w:hAnsi="Times New Roman" w:cs="Times New Roman"/>
                <w:sz w:val="24"/>
                <w:szCs w:val="24"/>
              </w:rPr>
              <w:softHyphen/>
              <w:t xml:space="preserve">мические движения, игры на детских музыкальных инструментах). </w:t>
            </w:r>
          </w:p>
          <w:p w:rsidR="00532392" w:rsidRPr="00580B0E" w:rsidRDefault="00532392" w:rsidP="0079066A">
            <w:pPr>
              <w:shd w:val="clear" w:color="auto" w:fill="FFFFFF"/>
              <w:autoSpaceDE w:val="0"/>
              <w:autoSpaceDN w:val="0"/>
              <w:adjustRightInd w:val="0"/>
              <w:spacing w:before="100" w:after="100"/>
              <w:rPr>
                <w:rFonts w:ascii="Times New Roman" w:hAnsi="Times New Roman" w:cs="Times New Roman"/>
                <w:sz w:val="24"/>
                <w:szCs w:val="24"/>
              </w:rPr>
            </w:pPr>
            <w:r w:rsidRPr="00580B0E">
              <w:rPr>
                <w:rFonts w:ascii="Times New Roman" w:hAnsi="Times New Roman" w:cs="Times New Roman"/>
                <w:sz w:val="24"/>
                <w:szCs w:val="24"/>
              </w:rPr>
              <w:t>Двигательная (овладение основными движениями) форма активности</w:t>
            </w:r>
          </w:p>
        </w:tc>
        <w:tc>
          <w:tcPr>
            <w:tcW w:w="2659" w:type="dxa"/>
          </w:tcPr>
          <w:p w:rsidR="00532392" w:rsidRPr="00580B0E" w:rsidRDefault="00532392" w:rsidP="0079066A">
            <w:pPr>
              <w:shd w:val="clear" w:color="auto" w:fill="FFFFFF"/>
              <w:autoSpaceDE w:val="0"/>
              <w:autoSpaceDN w:val="0"/>
              <w:adjustRightInd w:val="0"/>
              <w:spacing w:before="100" w:after="100"/>
              <w:jc w:val="center"/>
              <w:rPr>
                <w:rFonts w:ascii="Times New Roman" w:hAnsi="Times New Roman" w:cs="Times New Roman"/>
                <w:bCs/>
                <w:sz w:val="24"/>
                <w:szCs w:val="24"/>
              </w:rPr>
            </w:pPr>
            <w:r w:rsidRPr="00580B0E">
              <w:rPr>
                <w:rFonts w:ascii="Times New Roman" w:hAnsi="Times New Roman" w:cs="Times New Roman"/>
                <w:bCs/>
                <w:sz w:val="24"/>
                <w:szCs w:val="24"/>
              </w:rPr>
              <w:t>РР</w:t>
            </w:r>
          </w:p>
          <w:p w:rsidR="00532392" w:rsidRPr="00580B0E" w:rsidRDefault="00532392" w:rsidP="0079066A">
            <w:pPr>
              <w:shd w:val="clear" w:color="auto" w:fill="FFFFFF"/>
              <w:autoSpaceDE w:val="0"/>
              <w:autoSpaceDN w:val="0"/>
              <w:adjustRightInd w:val="0"/>
              <w:spacing w:before="100" w:after="100"/>
              <w:jc w:val="center"/>
              <w:rPr>
                <w:rFonts w:ascii="Times New Roman" w:hAnsi="Times New Roman" w:cs="Times New Roman"/>
                <w:bCs/>
                <w:sz w:val="24"/>
                <w:szCs w:val="24"/>
              </w:rPr>
            </w:pPr>
          </w:p>
          <w:p w:rsidR="00532392" w:rsidRPr="006D35B5" w:rsidRDefault="00365744" w:rsidP="00365744">
            <w:pPr>
              <w:shd w:val="clear" w:color="auto" w:fill="FFFFFF"/>
              <w:autoSpaceDE w:val="0"/>
              <w:autoSpaceDN w:val="0"/>
              <w:adjustRightInd w:val="0"/>
              <w:spacing w:before="100" w:after="100"/>
              <w:jc w:val="center"/>
              <w:rPr>
                <w:rFonts w:ascii="Times New Roman" w:hAnsi="Times New Roman" w:cs="Times New Roman"/>
                <w:bCs/>
                <w:sz w:val="24"/>
                <w:szCs w:val="24"/>
              </w:rPr>
            </w:pPr>
            <w:r w:rsidRPr="00580B0E">
              <w:rPr>
                <w:rFonts w:ascii="Times New Roman" w:hAnsi="Times New Roman" w:cs="Times New Roman"/>
                <w:bCs/>
                <w:sz w:val="24"/>
                <w:szCs w:val="24"/>
              </w:rPr>
              <w:t>СКР</w:t>
            </w:r>
          </w:p>
          <w:p w:rsidR="00532392" w:rsidRPr="00580B0E" w:rsidRDefault="00532392" w:rsidP="0079066A">
            <w:pPr>
              <w:shd w:val="clear" w:color="auto" w:fill="FFFFFF"/>
              <w:autoSpaceDE w:val="0"/>
              <w:autoSpaceDN w:val="0"/>
              <w:adjustRightInd w:val="0"/>
              <w:spacing w:before="100" w:after="100"/>
              <w:jc w:val="center"/>
              <w:rPr>
                <w:rFonts w:ascii="Times New Roman" w:hAnsi="Times New Roman" w:cs="Times New Roman"/>
                <w:bCs/>
                <w:sz w:val="24"/>
                <w:szCs w:val="24"/>
              </w:rPr>
            </w:pPr>
          </w:p>
          <w:p w:rsidR="00532392" w:rsidRPr="00580B0E" w:rsidRDefault="00532392" w:rsidP="0079066A">
            <w:pPr>
              <w:shd w:val="clear" w:color="auto" w:fill="FFFFFF"/>
              <w:autoSpaceDE w:val="0"/>
              <w:autoSpaceDN w:val="0"/>
              <w:adjustRightInd w:val="0"/>
              <w:spacing w:before="100" w:after="100"/>
              <w:jc w:val="center"/>
              <w:rPr>
                <w:rFonts w:ascii="Times New Roman" w:hAnsi="Times New Roman" w:cs="Times New Roman"/>
                <w:bCs/>
                <w:sz w:val="24"/>
                <w:szCs w:val="24"/>
              </w:rPr>
            </w:pPr>
            <w:r w:rsidRPr="00580B0E">
              <w:rPr>
                <w:rFonts w:ascii="Times New Roman" w:hAnsi="Times New Roman" w:cs="Times New Roman"/>
                <w:bCs/>
                <w:sz w:val="24"/>
                <w:szCs w:val="24"/>
              </w:rPr>
              <w:t>ПР</w:t>
            </w:r>
          </w:p>
          <w:p w:rsidR="00532392" w:rsidRPr="00580B0E" w:rsidRDefault="00532392" w:rsidP="0079066A">
            <w:pPr>
              <w:shd w:val="clear" w:color="auto" w:fill="FFFFFF"/>
              <w:autoSpaceDE w:val="0"/>
              <w:autoSpaceDN w:val="0"/>
              <w:adjustRightInd w:val="0"/>
              <w:spacing w:before="100" w:after="100"/>
              <w:rPr>
                <w:rFonts w:ascii="Times New Roman" w:hAnsi="Times New Roman" w:cs="Times New Roman"/>
                <w:bCs/>
                <w:sz w:val="24"/>
                <w:szCs w:val="24"/>
              </w:rPr>
            </w:pPr>
          </w:p>
          <w:p w:rsidR="00532392" w:rsidRPr="00580B0E" w:rsidRDefault="00532392" w:rsidP="0079066A">
            <w:pPr>
              <w:shd w:val="clear" w:color="auto" w:fill="FFFFFF"/>
              <w:autoSpaceDE w:val="0"/>
              <w:autoSpaceDN w:val="0"/>
              <w:adjustRightInd w:val="0"/>
              <w:spacing w:before="100" w:after="100"/>
              <w:jc w:val="center"/>
              <w:rPr>
                <w:rFonts w:ascii="Times New Roman" w:hAnsi="Times New Roman" w:cs="Times New Roman"/>
                <w:bCs/>
                <w:sz w:val="24"/>
                <w:szCs w:val="24"/>
              </w:rPr>
            </w:pPr>
          </w:p>
          <w:p w:rsidR="00532392" w:rsidRPr="00580B0E" w:rsidRDefault="00532392" w:rsidP="0079066A">
            <w:pPr>
              <w:shd w:val="clear" w:color="auto" w:fill="FFFFFF"/>
              <w:autoSpaceDE w:val="0"/>
              <w:autoSpaceDN w:val="0"/>
              <w:adjustRightInd w:val="0"/>
              <w:spacing w:before="100" w:after="100"/>
              <w:jc w:val="center"/>
              <w:rPr>
                <w:rFonts w:ascii="Times New Roman" w:hAnsi="Times New Roman" w:cs="Times New Roman"/>
                <w:bCs/>
                <w:sz w:val="24"/>
                <w:szCs w:val="24"/>
              </w:rPr>
            </w:pPr>
            <w:r w:rsidRPr="00580B0E">
              <w:rPr>
                <w:rFonts w:ascii="Times New Roman" w:hAnsi="Times New Roman" w:cs="Times New Roman"/>
                <w:bCs/>
                <w:sz w:val="24"/>
                <w:szCs w:val="24"/>
              </w:rPr>
              <w:t>ХЭР</w:t>
            </w:r>
          </w:p>
          <w:p w:rsidR="00532392" w:rsidRPr="00580B0E" w:rsidRDefault="00532392" w:rsidP="0079066A">
            <w:pPr>
              <w:shd w:val="clear" w:color="auto" w:fill="FFFFFF"/>
              <w:autoSpaceDE w:val="0"/>
              <w:autoSpaceDN w:val="0"/>
              <w:adjustRightInd w:val="0"/>
              <w:spacing w:before="100" w:after="100"/>
              <w:jc w:val="center"/>
              <w:rPr>
                <w:rFonts w:ascii="Times New Roman" w:hAnsi="Times New Roman" w:cs="Times New Roman"/>
                <w:bCs/>
                <w:sz w:val="24"/>
                <w:szCs w:val="24"/>
              </w:rPr>
            </w:pPr>
            <w:r w:rsidRPr="00580B0E">
              <w:rPr>
                <w:rFonts w:ascii="Times New Roman" w:hAnsi="Times New Roman" w:cs="Times New Roman"/>
                <w:bCs/>
                <w:sz w:val="24"/>
                <w:szCs w:val="24"/>
              </w:rPr>
              <w:t>ХЭР</w:t>
            </w:r>
          </w:p>
          <w:p w:rsidR="00532392" w:rsidRPr="00580B0E" w:rsidRDefault="00532392" w:rsidP="0079066A">
            <w:pPr>
              <w:shd w:val="clear" w:color="auto" w:fill="FFFFFF"/>
              <w:autoSpaceDE w:val="0"/>
              <w:autoSpaceDN w:val="0"/>
              <w:adjustRightInd w:val="0"/>
              <w:spacing w:before="100" w:after="100"/>
              <w:jc w:val="center"/>
              <w:rPr>
                <w:rFonts w:ascii="Times New Roman" w:hAnsi="Times New Roman" w:cs="Times New Roman"/>
                <w:bCs/>
                <w:sz w:val="24"/>
                <w:szCs w:val="24"/>
              </w:rPr>
            </w:pPr>
          </w:p>
          <w:p w:rsidR="00532392" w:rsidRPr="00580B0E" w:rsidRDefault="00532392" w:rsidP="0079066A">
            <w:pPr>
              <w:shd w:val="clear" w:color="auto" w:fill="FFFFFF"/>
              <w:autoSpaceDE w:val="0"/>
              <w:autoSpaceDN w:val="0"/>
              <w:adjustRightInd w:val="0"/>
              <w:spacing w:before="100" w:after="100"/>
              <w:jc w:val="center"/>
              <w:rPr>
                <w:rFonts w:ascii="Times New Roman" w:hAnsi="Times New Roman" w:cs="Times New Roman"/>
                <w:bCs/>
                <w:sz w:val="24"/>
                <w:szCs w:val="24"/>
              </w:rPr>
            </w:pPr>
          </w:p>
          <w:p w:rsidR="00532392" w:rsidRPr="00580B0E" w:rsidRDefault="00532392" w:rsidP="0079066A">
            <w:pPr>
              <w:shd w:val="clear" w:color="auto" w:fill="FFFFFF"/>
              <w:autoSpaceDE w:val="0"/>
              <w:autoSpaceDN w:val="0"/>
              <w:adjustRightInd w:val="0"/>
              <w:spacing w:before="100" w:after="100"/>
              <w:jc w:val="center"/>
              <w:rPr>
                <w:rFonts w:ascii="Times New Roman" w:hAnsi="Times New Roman" w:cs="Times New Roman"/>
                <w:bCs/>
                <w:sz w:val="24"/>
                <w:szCs w:val="24"/>
              </w:rPr>
            </w:pPr>
          </w:p>
          <w:p w:rsidR="00532392" w:rsidRPr="00580B0E" w:rsidRDefault="00532392" w:rsidP="0079066A">
            <w:pPr>
              <w:shd w:val="clear" w:color="auto" w:fill="FFFFFF"/>
              <w:autoSpaceDE w:val="0"/>
              <w:autoSpaceDN w:val="0"/>
              <w:adjustRightInd w:val="0"/>
              <w:spacing w:before="100" w:after="100"/>
              <w:jc w:val="center"/>
              <w:rPr>
                <w:rFonts w:ascii="Times New Roman" w:hAnsi="Times New Roman" w:cs="Times New Roman"/>
                <w:bCs/>
                <w:sz w:val="24"/>
                <w:szCs w:val="24"/>
              </w:rPr>
            </w:pPr>
          </w:p>
          <w:p w:rsidR="00532392" w:rsidRPr="00580B0E" w:rsidRDefault="00532392" w:rsidP="0079066A">
            <w:pPr>
              <w:shd w:val="clear" w:color="auto" w:fill="FFFFFF"/>
              <w:autoSpaceDE w:val="0"/>
              <w:autoSpaceDN w:val="0"/>
              <w:adjustRightInd w:val="0"/>
              <w:spacing w:before="100" w:after="100"/>
              <w:jc w:val="center"/>
              <w:rPr>
                <w:rFonts w:ascii="Times New Roman" w:hAnsi="Times New Roman" w:cs="Times New Roman"/>
                <w:b/>
                <w:bCs/>
                <w:sz w:val="24"/>
                <w:szCs w:val="24"/>
              </w:rPr>
            </w:pPr>
            <w:r w:rsidRPr="00580B0E">
              <w:rPr>
                <w:rFonts w:ascii="Times New Roman" w:hAnsi="Times New Roman" w:cs="Times New Roman"/>
                <w:bCs/>
                <w:sz w:val="24"/>
                <w:szCs w:val="24"/>
              </w:rPr>
              <w:t>ФР</w:t>
            </w:r>
          </w:p>
        </w:tc>
      </w:tr>
    </w:tbl>
    <w:p w:rsidR="00532392" w:rsidRPr="00532392" w:rsidRDefault="00532392" w:rsidP="00532392">
      <w:pPr>
        <w:pStyle w:val="ad"/>
        <w:widowControl w:val="0"/>
        <w:spacing w:after="236" w:line="278" w:lineRule="exact"/>
        <w:ind w:right="20"/>
        <w:jc w:val="both"/>
        <w:rPr>
          <w:rFonts w:ascii="Times New Roman" w:hAnsi="Times New Roman"/>
          <w:color w:val="000000"/>
          <w:sz w:val="24"/>
          <w:szCs w:val="24"/>
          <w:lang w:bidi="ru-RU"/>
        </w:rPr>
      </w:pPr>
    </w:p>
    <w:p w:rsidR="00532392" w:rsidRPr="00532392" w:rsidRDefault="00981642" w:rsidP="00981642">
      <w:pPr>
        <w:widowControl w:val="0"/>
        <w:spacing w:after="0" w:line="240" w:lineRule="auto"/>
        <w:ind w:right="170"/>
        <w:jc w:val="center"/>
        <w:rPr>
          <w:rFonts w:ascii="Times New Roman" w:hAnsi="Times New Roman" w:cs="Times New Roman"/>
          <w:b/>
          <w:color w:val="000000"/>
          <w:sz w:val="24"/>
          <w:szCs w:val="24"/>
        </w:rPr>
      </w:pPr>
      <w:r>
        <w:rPr>
          <w:rFonts w:ascii="Times New Roman" w:hAnsi="Times New Roman" w:cs="Times New Roman"/>
          <w:b/>
          <w:color w:val="000000"/>
          <w:sz w:val="24"/>
          <w:szCs w:val="24"/>
        </w:rPr>
        <w:t>2.6.</w:t>
      </w:r>
      <w:r w:rsidR="00346729">
        <w:rPr>
          <w:rFonts w:ascii="Times New Roman" w:hAnsi="Times New Roman" w:cs="Times New Roman"/>
          <w:b/>
          <w:color w:val="000000"/>
          <w:sz w:val="24"/>
          <w:szCs w:val="24"/>
        </w:rPr>
        <w:t xml:space="preserve"> </w:t>
      </w:r>
      <w:r w:rsidR="00532392" w:rsidRPr="00532392">
        <w:rPr>
          <w:rFonts w:ascii="Times New Roman" w:hAnsi="Times New Roman" w:cs="Times New Roman"/>
          <w:b/>
          <w:color w:val="000000"/>
          <w:sz w:val="24"/>
          <w:szCs w:val="24"/>
        </w:rPr>
        <w:t>Особенности взаимодействия педагогического коллектива с семьями воспитанников.</w:t>
      </w:r>
    </w:p>
    <w:p w:rsidR="00532392" w:rsidRPr="00532392" w:rsidRDefault="00532392" w:rsidP="00532392">
      <w:pPr>
        <w:widowControl w:val="0"/>
        <w:ind w:right="170"/>
        <w:jc w:val="center"/>
        <w:rPr>
          <w:rFonts w:ascii="Times New Roman" w:hAnsi="Times New Roman" w:cs="Times New Roman"/>
          <w:b/>
          <w:color w:val="000000"/>
          <w:sz w:val="24"/>
          <w:szCs w:val="24"/>
        </w:rPr>
      </w:pPr>
    </w:p>
    <w:p w:rsidR="00532392" w:rsidRPr="00532392" w:rsidRDefault="00532392" w:rsidP="00532392">
      <w:pPr>
        <w:shd w:val="clear" w:color="auto" w:fill="FFFFFF"/>
        <w:ind w:firstLine="851"/>
        <w:jc w:val="both"/>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 xml:space="preserve">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группы. При этом сам воспитатель определяет, какие задачи он сможет более эффективно решить при взаимодействии с семьей, как поддерживаться родителями деловые и личные контакты, вовлекать их в процесс совместного воспитания дошкольников. </w:t>
      </w:r>
    </w:p>
    <w:p w:rsidR="00532392" w:rsidRPr="00532392" w:rsidRDefault="00532392" w:rsidP="00532392">
      <w:pPr>
        <w:shd w:val="clear" w:color="auto" w:fill="FFFFFF"/>
        <w:ind w:firstLine="851"/>
        <w:jc w:val="both"/>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   В основу совместной деятельности семьи и группы заложены следующие </w:t>
      </w:r>
      <w:r w:rsidRPr="00532392">
        <w:rPr>
          <w:rFonts w:ascii="Times New Roman" w:hAnsi="Times New Roman" w:cs="Times New Roman"/>
          <w:b/>
          <w:bCs/>
          <w:color w:val="000000"/>
          <w:sz w:val="24"/>
          <w:szCs w:val="24"/>
        </w:rPr>
        <w:t>принципы</w:t>
      </w:r>
      <w:r w:rsidRPr="00532392">
        <w:rPr>
          <w:rFonts w:ascii="Times New Roman" w:hAnsi="Times New Roman" w:cs="Times New Roman"/>
          <w:color w:val="000000"/>
          <w:sz w:val="24"/>
          <w:szCs w:val="24"/>
        </w:rPr>
        <w:t>:</w:t>
      </w:r>
    </w:p>
    <w:p w:rsidR="00532392" w:rsidRPr="00532392" w:rsidRDefault="00532392" w:rsidP="001C2FBC">
      <w:pPr>
        <w:numPr>
          <w:ilvl w:val="0"/>
          <w:numId w:val="30"/>
        </w:numPr>
        <w:tabs>
          <w:tab w:val="num" w:pos="0"/>
        </w:tabs>
        <w:spacing w:after="0" w:line="240" w:lineRule="auto"/>
        <w:ind w:left="0" w:firstLine="851"/>
        <w:jc w:val="both"/>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единый      подход к процессу воспитания ребенка;</w:t>
      </w:r>
    </w:p>
    <w:p w:rsidR="00532392" w:rsidRPr="00532392" w:rsidRDefault="00532392" w:rsidP="001C2FBC">
      <w:pPr>
        <w:numPr>
          <w:ilvl w:val="0"/>
          <w:numId w:val="30"/>
        </w:numPr>
        <w:tabs>
          <w:tab w:val="num" w:pos="0"/>
        </w:tabs>
        <w:spacing w:after="0" w:line="240" w:lineRule="auto"/>
        <w:ind w:left="0" w:firstLine="851"/>
        <w:jc w:val="both"/>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открытость      дошкольного учреждения для родителей;</w:t>
      </w:r>
    </w:p>
    <w:p w:rsidR="00532392" w:rsidRPr="00532392" w:rsidRDefault="00532392" w:rsidP="001C2FBC">
      <w:pPr>
        <w:numPr>
          <w:ilvl w:val="0"/>
          <w:numId w:val="30"/>
        </w:numPr>
        <w:tabs>
          <w:tab w:val="num" w:pos="0"/>
        </w:tabs>
        <w:spacing w:after="0" w:line="240" w:lineRule="auto"/>
        <w:ind w:left="0" w:firstLine="851"/>
        <w:jc w:val="both"/>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взаимное      доверие во взаимоотношениях педагогов и родителей;</w:t>
      </w:r>
    </w:p>
    <w:p w:rsidR="00532392" w:rsidRPr="00532392" w:rsidRDefault="00532392" w:rsidP="001C2FBC">
      <w:pPr>
        <w:numPr>
          <w:ilvl w:val="0"/>
          <w:numId w:val="30"/>
        </w:numPr>
        <w:tabs>
          <w:tab w:val="num" w:pos="0"/>
        </w:tabs>
        <w:spacing w:after="0" w:line="240" w:lineRule="auto"/>
        <w:ind w:left="0" w:firstLine="851"/>
        <w:jc w:val="both"/>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уважение      и доброжелательность друг к другу;</w:t>
      </w:r>
    </w:p>
    <w:p w:rsidR="00532392" w:rsidRPr="00532392" w:rsidRDefault="00532392" w:rsidP="001C2FBC">
      <w:pPr>
        <w:numPr>
          <w:ilvl w:val="0"/>
          <w:numId w:val="30"/>
        </w:numPr>
        <w:tabs>
          <w:tab w:val="num" w:pos="0"/>
        </w:tabs>
        <w:spacing w:after="0" w:line="240" w:lineRule="auto"/>
        <w:ind w:left="0" w:firstLine="851"/>
        <w:jc w:val="both"/>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дифференцированный      подход к каждой семье;</w:t>
      </w:r>
    </w:p>
    <w:p w:rsidR="00532392" w:rsidRPr="00532392" w:rsidRDefault="00532392" w:rsidP="001C2FBC">
      <w:pPr>
        <w:numPr>
          <w:ilvl w:val="0"/>
          <w:numId w:val="30"/>
        </w:numPr>
        <w:tabs>
          <w:tab w:val="num" w:pos="0"/>
        </w:tabs>
        <w:spacing w:after="0" w:line="240" w:lineRule="auto"/>
        <w:ind w:left="0" w:firstLine="851"/>
        <w:jc w:val="both"/>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равно      ответственность родителей и педагогов.</w:t>
      </w:r>
    </w:p>
    <w:p w:rsidR="00532392" w:rsidRPr="00532392" w:rsidRDefault="00532392" w:rsidP="00532392">
      <w:pPr>
        <w:shd w:val="clear" w:color="auto" w:fill="FFFFFF"/>
        <w:ind w:firstLine="851"/>
        <w:jc w:val="both"/>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   </w:t>
      </w:r>
      <w:r w:rsidRPr="00532392">
        <w:rPr>
          <w:rFonts w:ascii="Times New Roman" w:hAnsi="Times New Roman" w:cs="Times New Roman"/>
          <w:b/>
          <w:bCs/>
          <w:color w:val="000000"/>
          <w:sz w:val="24"/>
          <w:szCs w:val="24"/>
        </w:rPr>
        <w:t>Ведущая цель</w:t>
      </w:r>
      <w:r w:rsidRPr="00532392">
        <w:rPr>
          <w:rFonts w:ascii="Times New Roman" w:hAnsi="Times New Roman" w:cs="Times New Roman"/>
          <w:color w:val="000000"/>
          <w:sz w:val="24"/>
          <w:szCs w:val="24"/>
        </w:rPr>
        <w:t> взаимодействия с семьей – обеспечение   психолого-педагогической поддержки семьи в вопросах воспитании детей, в развитии индивидуальных способностей дошкольников, повышение компетентности родителей (законных представителей) в вопросах развития и образования, охраны и укрепления здоровья детей.</w:t>
      </w:r>
    </w:p>
    <w:p w:rsidR="00532392" w:rsidRPr="00532392" w:rsidRDefault="00532392" w:rsidP="00532392">
      <w:pPr>
        <w:shd w:val="clear" w:color="auto" w:fill="FFFFFF"/>
        <w:ind w:firstLine="851"/>
        <w:jc w:val="both"/>
        <w:textAlignment w:val="baseline"/>
        <w:outlineLvl w:val="0"/>
        <w:rPr>
          <w:rFonts w:ascii="Times New Roman" w:hAnsi="Times New Roman" w:cs="Times New Roman"/>
          <w:color w:val="000000"/>
          <w:sz w:val="24"/>
          <w:szCs w:val="24"/>
        </w:rPr>
      </w:pPr>
      <w:r w:rsidRPr="00532392">
        <w:rPr>
          <w:rFonts w:ascii="Times New Roman" w:hAnsi="Times New Roman" w:cs="Times New Roman"/>
          <w:b/>
          <w:bCs/>
          <w:color w:val="000000"/>
          <w:sz w:val="24"/>
          <w:szCs w:val="24"/>
        </w:rPr>
        <w:lastRenderedPageBreak/>
        <w:t>  Задачи:</w:t>
      </w:r>
    </w:p>
    <w:p w:rsidR="00532392" w:rsidRPr="00532392" w:rsidRDefault="00532392" w:rsidP="001C2FBC">
      <w:pPr>
        <w:numPr>
          <w:ilvl w:val="0"/>
          <w:numId w:val="31"/>
        </w:numPr>
        <w:shd w:val="clear" w:color="auto" w:fill="FFFFFF"/>
        <w:spacing w:after="240" w:line="240" w:lineRule="auto"/>
        <w:ind w:left="0" w:firstLine="709"/>
        <w:contextualSpacing/>
        <w:jc w:val="both"/>
        <w:textAlignment w:val="baseline"/>
        <w:rPr>
          <w:rFonts w:ascii="Times New Roman" w:eastAsia="Calibri" w:hAnsi="Times New Roman" w:cs="Times New Roman"/>
          <w:color w:val="000000"/>
          <w:sz w:val="24"/>
          <w:szCs w:val="24"/>
          <w:lang w:eastAsia="en-US"/>
        </w:rPr>
      </w:pPr>
      <w:r w:rsidRPr="00532392">
        <w:rPr>
          <w:rFonts w:ascii="Times New Roman" w:eastAsia="Calibri" w:hAnsi="Times New Roman" w:cs="Times New Roman"/>
          <w:color w:val="000000"/>
          <w:sz w:val="24"/>
          <w:szCs w:val="24"/>
          <w:lang w:eastAsia="en-US"/>
        </w:rPr>
        <w:t>Формирование психолого-педагогических знаний родителей;</w:t>
      </w:r>
    </w:p>
    <w:p w:rsidR="00532392" w:rsidRPr="00532392" w:rsidRDefault="00532392" w:rsidP="001C2FBC">
      <w:pPr>
        <w:numPr>
          <w:ilvl w:val="0"/>
          <w:numId w:val="31"/>
        </w:numPr>
        <w:shd w:val="clear" w:color="auto" w:fill="FFFFFF"/>
        <w:spacing w:after="240" w:line="240" w:lineRule="auto"/>
        <w:ind w:left="0" w:firstLine="709"/>
        <w:contextualSpacing/>
        <w:jc w:val="both"/>
        <w:textAlignment w:val="baseline"/>
        <w:rPr>
          <w:rFonts w:ascii="Times New Roman" w:eastAsia="Calibri" w:hAnsi="Times New Roman" w:cs="Times New Roman"/>
          <w:color w:val="000000"/>
          <w:sz w:val="24"/>
          <w:szCs w:val="24"/>
          <w:lang w:eastAsia="en-US"/>
        </w:rPr>
      </w:pPr>
      <w:r w:rsidRPr="00532392">
        <w:rPr>
          <w:rFonts w:ascii="Times New Roman" w:eastAsia="Calibri" w:hAnsi="Times New Roman" w:cs="Times New Roman"/>
          <w:color w:val="000000"/>
          <w:sz w:val="24"/>
          <w:szCs w:val="24"/>
          <w:lang w:eastAsia="en-US"/>
        </w:rPr>
        <w:t>Приобщение родителей к участию жизни группы;</w:t>
      </w:r>
    </w:p>
    <w:p w:rsidR="00532392" w:rsidRPr="00532392" w:rsidRDefault="00532392" w:rsidP="001C2FBC">
      <w:pPr>
        <w:numPr>
          <w:ilvl w:val="0"/>
          <w:numId w:val="31"/>
        </w:numPr>
        <w:shd w:val="clear" w:color="auto" w:fill="FFFFFF"/>
        <w:spacing w:after="240" w:line="240" w:lineRule="auto"/>
        <w:ind w:left="0" w:firstLine="709"/>
        <w:contextualSpacing/>
        <w:jc w:val="both"/>
        <w:textAlignment w:val="baseline"/>
        <w:rPr>
          <w:rFonts w:ascii="Times New Roman" w:eastAsia="Calibri" w:hAnsi="Times New Roman" w:cs="Times New Roman"/>
          <w:color w:val="000000"/>
          <w:sz w:val="24"/>
          <w:szCs w:val="24"/>
          <w:lang w:eastAsia="en-US"/>
        </w:rPr>
      </w:pPr>
      <w:r w:rsidRPr="00532392">
        <w:rPr>
          <w:rFonts w:ascii="Times New Roman" w:eastAsia="Calibri" w:hAnsi="Times New Roman" w:cs="Times New Roman"/>
          <w:color w:val="000000"/>
          <w:sz w:val="24"/>
          <w:szCs w:val="24"/>
          <w:lang w:eastAsia="en-US"/>
        </w:rPr>
        <w:t>Оказание помощи семьям воспитанников в развитии, воспитании и обучении детей;</w:t>
      </w:r>
    </w:p>
    <w:p w:rsidR="00532392" w:rsidRPr="00532392" w:rsidRDefault="00532392" w:rsidP="001C2FBC">
      <w:pPr>
        <w:numPr>
          <w:ilvl w:val="0"/>
          <w:numId w:val="31"/>
        </w:numPr>
        <w:shd w:val="clear" w:color="auto" w:fill="FFFFFF"/>
        <w:spacing w:after="0" w:line="240" w:lineRule="auto"/>
        <w:ind w:left="0" w:firstLine="709"/>
        <w:contextualSpacing/>
        <w:jc w:val="both"/>
        <w:textAlignment w:val="baseline"/>
        <w:rPr>
          <w:rFonts w:ascii="Times New Roman" w:eastAsia="Calibri" w:hAnsi="Times New Roman" w:cs="Times New Roman"/>
          <w:color w:val="000000"/>
          <w:sz w:val="24"/>
          <w:szCs w:val="24"/>
          <w:lang w:eastAsia="en-US"/>
        </w:rPr>
      </w:pPr>
      <w:r w:rsidRPr="00532392">
        <w:rPr>
          <w:rFonts w:ascii="Times New Roman" w:eastAsia="Calibri" w:hAnsi="Times New Roman" w:cs="Times New Roman"/>
          <w:color w:val="000000"/>
          <w:sz w:val="24"/>
          <w:szCs w:val="24"/>
          <w:lang w:eastAsia="en-US"/>
        </w:rPr>
        <w:t>Изучение и пропаганда лучшего семейного опыта.</w:t>
      </w:r>
    </w:p>
    <w:p w:rsidR="00532392" w:rsidRPr="00532392" w:rsidRDefault="00532392" w:rsidP="00532392">
      <w:pPr>
        <w:shd w:val="clear" w:color="auto" w:fill="FFFFFF"/>
        <w:ind w:firstLine="851"/>
        <w:jc w:val="both"/>
        <w:textAlignment w:val="baseline"/>
        <w:outlineLvl w:val="0"/>
        <w:rPr>
          <w:rFonts w:ascii="Times New Roman" w:hAnsi="Times New Roman" w:cs="Times New Roman"/>
          <w:color w:val="000000"/>
          <w:sz w:val="24"/>
          <w:szCs w:val="24"/>
        </w:rPr>
      </w:pPr>
      <w:r w:rsidRPr="00532392">
        <w:rPr>
          <w:rFonts w:ascii="Times New Roman" w:hAnsi="Times New Roman" w:cs="Times New Roman"/>
          <w:b/>
          <w:bCs/>
          <w:color w:val="000000"/>
          <w:sz w:val="24"/>
          <w:szCs w:val="24"/>
        </w:rPr>
        <w:t>      Система взаимодействия с родителями включает:</w:t>
      </w:r>
    </w:p>
    <w:p w:rsidR="00532392" w:rsidRPr="00532392" w:rsidRDefault="00532392" w:rsidP="001C2FBC">
      <w:pPr>
        <w:numPr>
          <w:ilvl w:val="0"/>
          <w:numId w:val="32"/>
        </w:numPr>
        <w:tabs>
          <w:tab w:val="num" w:pos="-142"/>
        </w:tabs>
        <w:spacing w:after="0" w:line="240" w:lineRule="auto"/>
        <w:ind w:left="0" w:firstLine="709"/>
        <w:jc w:val="both"/>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ознакомление      родителей с результатом работы группы на родительских собраниях;</w:t>
      </w:r>
    </w:p>
    <w:p w:rsidR="00532392" w:rsidRPr="00532392" w:rsidRDefault="00532392" w:rsidP="001C2FBC">
      <w:pPr>
        <w:numPr>
          <w:ilvl w:val="0"/>
          <w:numId w:val="32"/>
        </w:numPr>
        <w:tabs>
          <w:tab w:val="num" w:pos="-142"/>
        </w:tabs>
        <w:spacing w:after="0" w:line="240" w:lineRule="auto"/>
        <w:ind w:left="0" w:firstLine="709"/>
        <w:jc w:val="both"/>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ознакомление      родителей с содержанием работы, направленной на физическое,      психическое и социальное развитие ребенка;</w:t>
      </w:r>
    </w:p>
    <w:p w:rsidR="00532392" w:rsidRPr="00532392" w:rsidRDefault="00532392" w:rsidP="001C2FBC">
      <w:pPr>
        <w:numPr>
          <w:ilvl w:val="0"/>
          <w:numId w:val="32"/>
        </w:numPr>
        <w:tabs>
          <w:tab w:val="num" w:pos="-142"/>
        </w:tabs>
        <w:spacing w:after="0" w:line="240" w:lineRule="auto"/>
        <w:ind w:left="0" w:firstLine="709"/>
        <w:jc w:val="both"/>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участие      в составлении планов спортивных и культурно-массовых мероприятий, работы      родительского комитета;</w:t>
      </w:r>
    </w:p>
    <w:p w:rsidR="00532392" w:rsidRPr="00532392" w:rsidRDefault="00532392" w:rsidP="001C2FBC">
      <w:pPr>
        <w:numPr>
          <w:ilvl w:val="0"/>
          <w:numId w:val="32"/>
        </w:numPr>
        <w:tabs>
          <w:tab w:val="num" w:pos="-142"/>
        </w:tabs>
        <w:spacing w:after="0" w:line="240" w:lineRule="auto"/>
        <w:ind w:left="0" w:firstLine="709"/>
        <w:jc w:val="both"/>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целенаправленную      работу, пропагандирующую общественное дошкольное воспитание в его разных      формах;</w:t>
      </w:r>
    </w:p>
    <w:p w:rsidR="00532392" w:rsidRPr="00532392" w:rsidRDefault="00532392" w:rsidP="001C2FBC">
      <w:pPr>
        <w:numPr>
          <w:ilvl w:val="0"/>
          <w:numId w:val="32"/>
        </w:numPr>
        <w:tabs>
          <w:tab w:val="num" w:pos="-142"/>
        </w:tabs>
        <w:spacing w:after="0" w:line="240" w:lineRule="auto"/>
        <w:ind w:left="0" w:firstLine="709"/>
        <w:jc w:val="both"/>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532392" w:rsidRPr="00532392" w:rsidRDefault="00532392" w:rsidP="00532392">
      <w:pPr>
        <w:shd w:val="clear" w:color="auto" w:fill="FFFFFF"/>
        <w:ind w:firstLine="851"/>
        <w:jc w:val="both"/>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 xml:space="preserve">     </w:t>
      </w:r>
    </w:p>
    <w:p w:rsidR="00532392" w:rsidRPr="00532392" w:rsidRDefault="00532392" w:rsidP="00532392">
      <w:pPr>
        <w:shd w:val="clear" w:color="auto" w:fill="FFFFFF"/>
        <w:ind w:firstLine="851"/>
        <w:jc w:val="both"/>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 xml:space="preserve">Наиболее результативные </w:t>
      </w:r>
      <w:r w:rsidRPr="00532392">
        <w:rPr>
          <w:rFonts w:ascii="Times New Roman" w:hAnsi="Times New Roman" w:cs="Times New Roman"/>
          <w:b/>
          <w:color w:val="000000"/>
          <w:sz w:val="24"/>
          <w:szCs w:val="24"/>
        </w:rPr>
        <w:t>формы взаимодействия следующие</w:t>
      </w:r>
      <w:r w:rsidRPr="00532392">
        <w:rPr>
          <w:rFonts w:ascii="Times New Roman" w:hAnsi="Times New Roman" w:cs="Times New Roman"/>
          <w:color w:val="000000"/>
          <w:sz w:val="24"/>
          <w:szCs w:val="24"/>
        </w:rPr>
        <w:t xml:space="preserve">: </w:t>
      </w:r>
    </w:p>
    <w:p w:rsidR="00532392" w:rsidRPr="00532392" w:rsidRDefault="00532392" w:rsidP="001C2FBC">
      <w:pPr>
        <w:numPr>
          <w:ilvl w:val="0"/>
          <w:numId w:val="33"/>
        </w:numPr>
        <w:shd w:val="clear" w:color="auto" w:fill="FFFFFF"/>
        <w:spacing w:after="0" w:line="240" w:lineRule="auto"/>
        <w:contextualSpacing/>
        <w:jc w:val="both"/>
        <w:textAlignment w:val="baseline"/>
        <w:rPr>
          <w:rFonts w:ascii="Times New Roman" w:eastAsia="Calibri" w:hAnsi="Times New Roman" w:cs="Times New Roman"/>
          <w:color w:val="000000"/>
          <w:sz w:val="24"/>
          <w:szCs w:val="24"/>
          <w:lang w:eastAsia="en-US"/>
        </w:rPr>
      </w:pPr>
      <w:r w:rsidRPr="00532392">
        <w:rPr>
          <w:rFonts w:ascii="Times New Roman" w:eastAsia="Calibri" w:hAnsi="Times New Roman" w:cs="Times New Roman"/>
          <w:color w:val="000000"/>
          <w:sz w:val="24"/>
          <w:szCs w:val="24"/>
          <w:lang w:eastAsia="en-US"/>
        </w:rPr>
        <w:t>посещение семьи;</w:t>
      </w:r>
    </w:p>
    <w:p w:rsidR="00532392" w:rsidRPr="00532392" w:rsidRDefault="00532392" w:rsidP="001C2FBC">
      <w:pPr>
        <w:numPr>
          <w:ilvl w:val="0"/>
          <w:numId w:val="33"/>
        </w:numPr>
        <w:shd w:val="clear" w:color="auto" w:fill="FFFFFF"/>
        <w:spacing w:after="0" w:line="240" w:lineRule="auto"/>
        <w:contextualSpacing/>
        <w:jc w:val="both"/>
        <w:textAlignment w:val="baseline"/>
        <w:rPr>
          <w:rFonts w:ascii="Times New Roman" w:eastAsia="Calibri" w:hAnsi="Times New Roman" w:cs="Times New Roman"/>
          <w:color w:val="000000"/>
          <w:sz w:val="24"/>
          <w:szCs w:val="24"/>
          <w:lang w:eastAsia="en-US"/>
        </w:rPr>
      </w:pPr>
      <w:r w:rsidRPr="00532392">
        <w:rPr>
          <w:rFonts w:ascii="Times New Roman" w:eastAsia="Calibri" w:hAnsi="Times New Roman" w:cs="Times New Roman"/>
          <w:color w:val="000000"/>
          <w:sz w:val="24"/>
          <w:szCs w:val="24"/>
          <w:lang w:eastAsia="en-US"/>
        </w:rPr>
        <w:t>собрания (в различных формах);</w:t>
      </w:r>
    </w:p>
    <w:p w:rsidR="00532392" w:rsidRPr="00532392" w:rsidRDefault="00532392" w:rsidP="001C2FBC">
      <w:pPr>
        <w:numPr>
          <w:ilvl w:val="0"/>
          <w:numId w:val="33"/>
        </w:numPr>
        <w:shd w:val="clear" w:color="auto" w:fill="FFFFFF"/>
        <w:spacing w:after="0" w:line="240" w:lineRule="auto"/>
        <w:contextualSpacing/>
        <w:jc w:val="both"/>
        <w:textAlignment w:val="baseline"/>
        <w:rPr>
          <w:rFonts w:ascii="Times New Roman" w:eastAsia="Calibri" w:hAnsi="Times New Roman" w:cs="Times New Roman"/>
          <w:color w:val="000000"/>
          <w:sz w:val="24"/>
          <w:szCs w:val="24"/>
          <w:lang w:eastAsia="en-US"/>
        </w:rPr>
      </w:pPr>
      <w:r w:rsidRPr="00532392">
        <w:rPr>
          <w:rFonts w:ascii="Times New Roman" w:eastAsia="Calibri" w:hAnsi="Times New Roman" w:cs="Times New Roman"/>
          <w:color w:val="000000"/>
          <w:sz w:val="24"/>
          <w:szCs w:val="24"/>
          <w:lang w:eastAsia="en-US"/>
        </w:rPr>
        <w:t>круглые столы;</w:t>
      </w:r>
    </w:p>
    <w:p w:rsidR="00532392" w:rsidRPr="00532392" w:rsidRDefault="00532392" w:rsidP="001C2FBC">
      <w:pPr>
        <w:numPr>
          <w:ilvl w:val="0"/>
          <w:numId w:val="33"/>
        </w:numPr>
        <w:shd w:val="clear" w:color="auto" w:fill="FFFFFF"/>
        <w:spacing w:after="0" w:line="240" w:lineRule="auto"/>
        <w:contextualSpacing/>
        <w:jc w:val="both"/>
        <w:textAlignment w:val="baseline"/>
        <w:rPr>
          <w:rFonts w:ascii="Times New Roman" w:eastAsia="Calibri" w:hAnsi="Times New Roman" w:cs="Times New Roman"/>
          <w:color w:val="000000"/>
          <w:sz w:val="24"/>
          <w:szCs w:val="24"/>
          <w:lang w:eastAsia="en-US"/>
        </w:rPr>
      </w:pPr>
      <w:r w:rsidRPr="00532392">
        <w:rPr>
          <w:rFonts w:ascii="Times New Roman" w:eastAsia="Calibri" w:hAnsi="Times New Roman" w:cs="Times New Roman"/>
          <w:color w:val="000000"/>
          <w:sz w:val="24"/>
          <w:szCs w:val="24"/>
          <w:lang w:eastAsia="en-US"/>
        </w:rPr>
        <w:t>педагогические беседы;</w:t>
      </w:r>
    </w:p>
    <w:p w:rsidR="00532392" w:rsidRPr="00532392" w:rsidRDefault="00532392" w:rsidP="001C2FBC">
      <w:pPr>
        <w:numPr>
          <w:ilvl w:val="0"/>
          <w:numId w:val="33"/>
        </w:numPr>
        <w:shd w:val="clear" w:color="auto" w:fill="FFFFFF"/>
        <w:spacing w:after="0" w:line="240" w:lineRule="auto"/>
        <w:contextualSpacing/>
        <w:jc w:val="both"/>
        <w:textAlignment w:val="baseline"/>
        <w:rPr>
          <w:rFonts w:ascii="Times New Roman" w:eastAsia="Calibri" w:hAnsi="Times New Roman" w:cs="Times New Roman"/>
          <w:color w:val="000000"/>
          <w:sz w:val="24"/>
          <w:szCs w:val="24"/>
          <w:lang w:eastAsia="en-US"/>
        </w:rPr>
      </w:pPr>
      <w:r w:rsidRPr="00532392">
        <w:rPr>
          <w:rFonts w:ascii="Times New Roman" w:eastAsia="Calibri" w:hAnsi="Times New Roman" w:cs="Times New Roman"/>
          <w:color w:val="000000"/>
          <w:sz w:val="24"/>
          <w:szCs w:val="24"/>
          <w:lang w:eastAsia="en-US"/>
        </w:rPr>
        <w:t>организация уголков для родителей;</w:t>
      </w:r>
    </w:p>
    <w:p w:rsidR="00532392" w:rsidRPr="00532392" w:rsidRDefault="00532392" w:rsidP="001C2FBC">
      <w:pPr>
        <w:numPr>
          <w:ilvl w:val="0"/>
          <w:numId w:val="33"/>
        </w:numPr>
        <w:shd w:val="clear" w:color="auto" w:fill="FFFFFF"/>
        <w:spacing w:after="0" w:line="240" w:lineRule="auto"/>
        <w:contextualSpacing/>
        <w:jc w:val="both"/>
        <w:textAlignment w:val="baseline"/>
        <w:rPr>
          <w:rFonts w:ascii="Times New Roman" w:eastAsia="Calibri" w:hAnsi="Times New Roman" w:cs="Times New Roman"/>
          <w:color w:val="000000"/>
          <w:sz w:val="24"/>
          <w:szCs w:val="24"/>
          <w:lang w:eastAsia="en-US"/>
        </w:rPr>
      </w:pPr>
      <w:r w:rsidRPr="00532392">
        <w:rPr>
          <w:rFonts w:ascii="Times New Roman" w:eastAsia="Calibri" w:hAnsi="Times New Roman" w:cs="Times New Roman"/>
          <w:color w:val="000000"/>
          <w:sz w:val="24"/>
          <w:szCs w:val="24"/>
          <w:lang w:eastAsia="en-US"/>
        </w:rPr>
        <w:t>организация тематических выставок;</w:t>
      </w:r>
    </w:p>
    <w:p w:rsidR="00532392" w:rsidRPr="00532392" w:rsidRDefault="00532392" w:rsidP="001C2FBC">
      <w:pPr>
        <w:numPr>
          <w:ilvl w:val="0"/>
          <w:numId w:val="33"/>
        </w:numPr>
        <w:shd w:val="clear" w:color="auto" w:fill="FFFFFF"/>
        <w:spacing w:after="0" w:line="240" w:lineRule="auto"/>
        <w:contextualSpacing/>
        <w:jc w:val="both"/>
        <w:textAlignment w:val="baseline"/>
        <w:rPr>
          <w:rFonts w:ascii="Times New Roman" w:eastAsia="Calibri" w:hAnsi="Times New Roman" w:cs="Times New Roman"/>
          <w:color w:val="000000"/>
          <w:sz w:val="24"/>
          <w:szCs w:val="24"/>
          <w:lang w:eastAsia="en-US"/>
        </w:rPr>
      </w:pPr>
      <w:r w:rsidRPr="00532392">
        <w:rPr>
          <w:rFonts w:ascii="Times New Roman" w:eastAsia="Calibri" w:hAnsi="Times New Roman" w:cs="Times New Roman"/>
          <w:color w:val="000000"/>
          <w:sz w:val="24"/>
          <w:szCs w:val="24"/>
          <w:lang w:eastAsia="en-US"/>
        </w:rPr>
        <w:t>оформление фотовитрин;</w:t>
      </w:r>
    </w:p>
    <w:p w:rsidR="00532392" w:rsidRPr="00532392" w:rsidRDefault="00532392" w:rsidP="001C2FBC">
      <w:pPr>
        <w:numPr>
          <w:ilvl w:val="0"/>
          <w:numId w:val="33"/>
        </w:numPr>
        <w:shd w:val="clear" w:color="auto" w:fill="FFFFFF"/>
        <w:spacing w:after="0" w:line="240" w:lineRule="auto"/>
        <w:contextualSpacing/>
        <w:jc w:val="both"/>
        <w:textAlignment w:val="baseline"/>
        <w:rPr>
          <w:rFonts w:ascii="Times New Roman" w:eastAsia="Calibri" w:hAnsi="Times New Roman" w:cs="Times New Roman"/>
          <w:color w:val="000000"/>
          <w:sz w:val="24"/>
          <w:szCs w:val="24"/>
          <w:lang w:eastAsia="en-US"/>
        </w:rPr>
      </w:pPr>
      <w:r w:rsidRPr="00532392">
        <w:rPr>
          <w:rFonts w:ascii="Times New Roman" w:eastAsia="Calibri" w:hAnsi="Times New Roman" w:cs="Times New Roman"/>
          <w:color w:val="000000"/>
          <w:sz w:val="24"/>
          <w:szCs w:val="24"/>
          <w:lang w:eastAsia="en-US"/>
        </w:rPr>
        <w:t>демонстрация видеоматериалов;</w:t>
      </w:r>
    </w:p>
    <w:p w:rsidR="00532392" w:rsidRPr="00532392" w:rsidRDefault="00532392" w:rsidP="001C2FBC">
      <w:pPr>
        <w:numPr>
          <w:ilvl w:val="0"/>
          <w:numId w:val="33"/>
        </w:numPr>
        <w:shd w:val="clear" w:color="auto" w:fill="FFFFFF"/>
        <w:spacing w:after="0" w:line="240" w:lineRule="auto"/>
        <w:contextualSpacing/>
        <w:jc w:val="both"/>
        <w:textAlignment w:val="baseline"/>
        <w:rPr>
          <w:rFonts w:ascii="Times New Roman" w:eastAsia="Calibri" w:hAnsi="Times New Roman" w:cs="Times New Roman"/>
          <w:color w:val="000000"/>
          <w:sz w:val="24"/>
          <w:szCs w:val="24"/>
          <w:lang w:eastAsia="en-US"/>
        </w:rPr>
      </w:pPr>
      <w:r w:rsidRPr="00532392">
        <w:rPr>
          <w:rFonts w:ascii="Times New Roman" w:eastAsia="Calibri" w:hAnsi="Times New Roman" w:cs="Times New Roman"/>
          <w:color w:val="000000"/>
          <w:sz w:val="24"/>
          <w:szCs w:val="24"/>
          <w:lang w:eastAsia="en-US"/>
        </w:rPr>
        <w:t>тематические консультации;</w:t>
      </w:r>
    </w:p>
    <w:p w:rsidR="00532392" w:rsidRPr="00532392" w:rsidRDefault="00532392" w:rsidP="001C2FBC">
      <w:pPr>
        <w:numPr>
          <w:ilvl w:val="0"/>
          <w:numId w:val="33"/>
        </w:numPr>
        <w:shd w:val="clear" w:color="auto" w:fill="FFFFFF"/>
        <w:spacing w:after="0" w:line="240" w:lineRule="auto"/>
        <w:contextualSpacing/>
        <w:jc w:val="both"/>
        <w:textAlignment w:val="baseline"/>
        <w:rPr>
          <w:rFonts w:ascii="Times New Roman" w:eastAsia="Calibri" w:hAnsi="Times New Roman" w:cs="Times New Roman"/>
          <w:color w:val="000000"/>
          <w:sz w:val="24"/>
          <w:szCs w:val="24"/>
          <w:lang w:eastAsia="en-US"/>
        </w:rPr>
      </w:pPr>
      <w:r w:rsidRPr="00532392">
        <w:rPr>
          <w:rFonts w:ascii="Times New Roman" w:eastAsia="Calibri" w:hAnsi="Times New Roman" w:cs="Times New Roman"/>
          <w:color w:val="000000"/>
          <w:sz w:val="24"/>
          <w:szCs w:val="24"/>
          <w:lang w:eastAsia="en-US"/>
        </w:rPr>
        <w:t>размещение информации на сайте МДОУ;</w:t>
      </w:r>
    </w:p>
    <w:p w:rsidR="00532392" w:rsidRPr="00532392" w:rsidRDefault="00532392" w:rsidP="001C2FBC">
      <w:pPr>
        <w:numPr>
          <w:ilvl w:val="0"/>
          <w:numId w:val="33"/>
        </w:numPr>
        <w:shd w:val="clear" w:color="auto" w:fill="FFFFFF"/>
        <w:spacing w:after="0" w:line="240" w:lineRule="auto"/>
        <w:contextualSpacing/>
        <w:jc w:val="both"/>
        <w:textAlignment w:val="baseline"/>
        <w:rPr>
          <w:rFonts w:ascii="Times New Roman" w:eastAsia="Calibri" w:hAnsi="Times New Roman" w:cs="Times New Roman"/>
          <w:color w:val="000000"/>
          <w:sz w:val="24"/>
          <w:szCs w:val="24"/>
          <w:lang w:eastAsia="en-US"/>
        </w:rPr>
      </w:pPr>
      <w:r w:rsidRPr="00532392">
        <w:rPr>
          <w:rFonts w:ascii="Times New Roman" w:eastAsia="Calibri" w:hAnsi="Times New Roman" w:cs="Times New Roman"/>
          <w:color w:val="000000"/>
          <w:sz w:val="24"/>
          <w:szCs w:val="24"/>
          <w:lang w:eastAsia="en-US"/>
        </w:rPr>
        <w:t>совместные праздники и развлечения, акции, походы и прогулки.</w:t>
      </w:r>
    </w:p>
    <w:p w:rsidR="00532392" w:rsidRPr="00532392" w:rsidRDefault="00532392" w:rsidP="00532392">
      <w:pPr>
        <w:ind w:firstLine="851"/>
        <w:jc w:val="center"/>
        <w:rPr>
          <w:rFonts w:ascii="Times New Roman" w:hAnsi="Times New Roman" w:cs="Times New Roman"/>
          <w:b/>
          <w:sz w:val="24"/>
          <w:szCs w:val="24"/>
        </w:rPr>
      </w:pPr>
    </w:p>
    <w:p w:rsidR="00532392" w:rsidRPr="00532392" w:rsidRDefault="00532392" w:rsidP="00532392">
      <w:pPr>
        <w:jc w:val="center"/>
        <w:rPr>
          <w:rFonts w:ascii="Times New Roman" w:hAnsi="Times New Roman" w:cs="Times New Roman"/>
          <w:sz w:val="24"/>
          <w:szCs w:val="24"/>
        </w:rPr>
      </w:pPr>
      <w:r w:rsidRPr="00532392">
        <w:rPr>
          <w:rFonts w:ascii="Times New Roman" w:hAnsi="Times New Roman" w:cs="Times New Roman"/>
          <w:b/>
          <w:sz w:val="24"/>
          <w:szCs w:val="24"/>
        </w:rPr>
        <w:t>Модель взаимодействия педагогов с родителями</w:t>
      </w:r>
    </w:p>
    <w:p w:rsidR="00532392" w:rsidRPr="00532392" w:rsidRDefault="00532392" w:rsidP="00532392">
      <w:pPr>
        <w:ind w:left="473"/>
        <w:rPr>
          <w:rFonts w:ascii="Times New Roman" w:hAnsi="Times New Roman" w:cs="Times New Roman"/>
          <w:sz w:val="24"/>
          <w:szCs w:val="24"/>
        </w:rPr>
      </w:pPr>
    </w:p>
    <w:tbl>
      <w:tblPr>
        <w:tblW w:w="9640" w:type="dxa"/>
        <w:tblInd w:w="-176" w:type="dxa"/>
        <w:tblLayout w:type="fixed"/>
        <w:tblCellMar>
          <w:right w:w="48" w:type="dxa"/>
        </w:tblCellMar>
        <w:tblLook w:val="04A0" w:firstRow="1" w:lastRow="0" w:firstColumn="1" w:lastColumn="0" w:noHBand="0" w:noVBand="1"/>
      </w:tblPr>
      <w:tblGrid>
        <w:gridCol w:w="3867"/>
        <w:gridCol w:w="3403"/>
        <w:gridCol w:w="2370"/>
      </w:tblGrid>
      <w:tr w:rsidR="00532392" w:rsidRPr="00532392" w:rsidTr="0079066A">
        <w:trPr>
          <w:trHeight w:val="631"/>
        </w:trPr>
        <w:tc>
          <w:tcPr>
            <w:tcW w:w="3867" w:type="dxa"/>
            <w:tcBorders>
              <w:top w:val="single" w:sz="4" w:space="0" w:color="000000"/>
              <w:left w:val="single" w:sz="4" w:space="0" w:color="000000"/>
              <w:bottom w:val="single" w:sz="4" w:space="0" w:color="000000"/>
              <w:right w:val="single" w:sz="4" w:space="0" w:color="000000"/>
            </w:tcBorders>
            <w:shd w:val="clear" w:color="auto" w:fill="auto"/>
          </w:tcPr>
          <w:p w:rsidR="00532392" w:rsidRPr="00532392" w:rsidRDefault="00532392" w:rsidP="0079066A">
            <w:pPr>
              <w:ind w:left="262" w:right="188" w:hanging="7"/>
              <w:jc w:val="center"/>
              <w:rPr>
                <w:rFonts w:ascii="Times New Roman" w:hAnsi="Times New Roman" w:cs="Times New Roman"/>
                <w:sz w:val="24"/>
                <w:szCs w:val="24"/>
              </w:rPr>
            </w:pPr>
            <w:r w:rsidRPr="00532392">
              <w:rPr>
                <w:rFonts w:ascii="Times New Roman" w:hAnsi="Times New Roman" w:cs="Times New Roman"/>
                <w:b/>
                <w:sz w:val="24"/>
                <w:szCs w:val="24"/>
              </w:rPr>
              <w:t xml:space="preserve">Реальное участие родителей в жизни ДОУ </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b/>
                <w:sz w:val="24"/>
                <w:szCs w:val="24"/>
              </w:rPr>
              <w:t xml:space="preserve">Формы участия </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b/>
                <w:sz w:val="24"/>
                <w:szCs w:val="24"/>
              </w:rPr>
              <w:t xml:space="preserve">Периодичность сотрудничества </w:t>
            </w:r>
          </w:p>
        </w:tc>
      </w:tr>
      <w:tr w:rsidR="00532392" w:rsidRPr="00532392" w:rsidTr="0079066A">
        <w:trPr>
          <w:trHeight w:val="1390"/>
        </w:trPr>
        <w:tc>
          <w:tcPr>
            <w:tcW w:w="3867" w:type="dxa"/>
            <w:tcBorders>
              <w:top w:val="single" w:sz="4" w:space="0" w:color="000000"/>
              <w:left w:val="single" w:sz="4" w:space="0" w:color="000000"/>
              <w:bottom w:val="single" w:sz="4" w:space="0" w:color="000000"/>
              <w:right w:val="single" w:sz="4" w:space="0" w:color="000000"/>
            </w:tcBorders>
            <w:shd w:val="clear" w:color="auto" w:fill="auto"/>
          </w:tcPr>
          <w:p w:rsidR="00532392" w:rsidRPr="00532392" w:rsidRDefault="00532392" w:rsidP="0079066A">
            <w:pPr>
              <w:rPr>
                <w:rFonts w:ascii="Times New Roman" w:hAnsi="Times New Roman" w:cs="Times New Roman"/>
                <w:sz w:val="24"/>
                <w:szCs w:val="24"/>
              </w:rPr>
            </w:pPr>
            <w:r w:rsidRPr="00532392">
              <w:rPr>
                <w:rFonts w:ascii="Times New Roman" w:hAnsi="Times New Roman" w:cs="Times New Roman"/>
                <w:b/>
                <w:sz w:val="24"/>
                <w:szCs w:val="24"/>
              </w:rPr>
              <w:t xml:space="preserve">В проведении мониторинговых исследований </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532392" w:rsidRPr="00532392" w:rsidRDefault="00532392" w:rsidP="00422F88">
            <w:pPr>
              <w:spacing w:after="0"/>
              <w:ind w:left="94"/>
              <w:rPr>
                <w:rFonts w:ascii="Times New Roman" w:hAnsi="Times New Roman" w:cs="Times New Roman"/>
                <w:sz w:val="24"/>
                <w:szCs w:val="24"/>
              </w:rPr>
            </w:pPr>
            <w:r w:rsidRPr="00532392">
              <w:rPr>
                <w:rFonts w:ascii="Times New Roman" w:hAnsi="Times New Roman" w:cs="Times New Roman"/>
                <w:sz w:val="24"/>
                <w:szCs w:val="24"/>
              </w:rPr>
              <w:t xml:space="preserve">Анкетирование родителей </w:t>
            </w:r>
          </w:p>
          <w:p w:rsidR="00532392" w:rsidRPr="00532392" w:rsidRDefault="00532392" w:rsidP="00422F88">
            <w:pPr>
              <w:spacing w:after="0"/>
              <w:ind w:left="94"/>
              <w:rPr>
                <w:rFonts w:ascii="Times New Roman" w:hAnsi="Times New Roman" w:cs="Times New Roman"/>
                <w:sz w:val="24"/>
                <w:szCs w:val="24"/>
              </w:rPr>
            </w:pPr>
            <w:r w:rsidRPr="00532392">
              <w:rPr>
                <w:rFonts w:ascii="Times New Roman" w:hAnsi="Times New Roman" w:cs="Times New Roman"/>
                <w:sz w:val="24"/>
                <w:szCs w:val="24"/>
              </w:rPr>
              <w:t xml:space="preserve">Беседы с родителями </w:t>
            </w:r>
          </w:p>
          <w:p w:rsidR="00532392" w:rsidRPr="00532392" w:rsidRDefault="00532392" w:rsidP="00422F88">
            <w:pPr>
              <w:spacing w:after="0"/>
              <w:ind w:left="94"/>
              <w:rPr>
                <w:rFonts w:ascii="Times New Roman" w:hAnsi="Times New Roman" w:cs="Times New Roman"/>
                <w:sz w:val="24"/>
                <w:szCs w:val="24"/>
              </w:rPr>
            </w:pPr>
            <w:r w:rsidRPr="00532392">
              <w:rPr>
                <w:rFonts w:ascii="Times New Roman" w:hAnsi="Times New Roman" w:cs="Times New Roman"/>
                <w:sz w:val="24"/>
                <w:szCs w:val="24"/>
              </w:rPr>
              <w:t xml:space="preserve">Беседы с детьми о семье </w:t>
            </w:r>
          </w:p>
          <w:p w:rsidR="00532392" w:rsidRPr="00532392" w:rsidRDefault="00532392" w:rsidP="00422F88">
            <w:pPr>
              <w:spacing w:after="0"/>
              <w:ind w:left="94"/>
              <w:rPr>
                <w:rFonts w:ascii="Times New Roman" w:hAnsi="Times New Roman" w:cs="Times New Roman"/>
                <w:sz w:val="24"/>
                <w:szCs w:val="24"/>
              </w:rPr>
            </w:pPr>
            <w:r w:rsidRPr="00532392">
              <w:rPr>
                <w:rFonts w:ascii="Times New Roman" w:hAnsi="Times New Roman" w:cs="Times New Roman"/>
                <w:sz w:val="24"/>
                <w:szCs w:val="24"/>
              </w:rPr>
              <w:t xml:space="preserve">Наблюдение за общением родителей и детей </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532392" w:rsidRPr="00532392" w:rsidRDefault="00532392" w:rsidP="00422F88">
            <w:pPr>
              <w:spacing w:after="0"/>
              <w:rPr>
                <w:rFonts w:ascii="Times New Roman" w:hAnsi="Times New Roman" w:cs="Times New Roman"/>
                <w:sz w:val="24"/>
                <w:szCs w:val="24"/>
              </w:rPr>
            </w:pPr>
            <w:r w:rsidRPr="00532392">
              <w:rPr>
                <w:rFonts w:ascii="Times New Roman" w:hAnsi="Times New Roman" w:cs="Times New Roman"/>
                <w:sz w:val="24"/>
                <w:szCs w:val="24"/>
              </w:rPr>
              <w:t xml:space="preserve">3-4 раза в год </w:t>
            </w:r>
          </w:p>
          <w:p w:rsidR="00532392" w:rsidRPr="00532392" w:rsidRDefault="00532392" w:rsidP="00422F88">
            <w:pPr>
              <w:spacing w:after="0"/>
              <w:rPr>
                <w:rFonts w:ascii="Times New Roman" w:hAnsi="Times New Roman" w:cs="Times New Roman"/>
                <w:sz w:val="24"/>
                <w:szCs w:val="24"/>
              </w:rPr>
            </w:pPr>
            <w:r w:rsidRPr="00532392">
              <w:rPr>
                <w:rFonts w:ascii="Times New Roman" w:hAnsi="Times New Roman" w:cs="Times New Roman"/>
                <w:sz w:val="24"/>
                <w:szCs w:val="24"/>
              </w:rPr>
              <w:t xml:space="preserve">По мере необходимости </w:t>
            </w:r>
          </w:p>
          <w:p w:rsidR="00532392" w:rsidRPr="00532392" w:rsidRDefault="00532392" w:rsidP="00422F88">
            <w:pPr>
              <w:spacing w:after="0"/>
              <w:rPr>
                <w:rFonts w:ascii="Times New Roman" w:hAnsi="Times New Roman" w:cs="Times New Roman"/>
                <w:sz w:val="24"/>
                <w:szCs w:val="24"/>
              </w:rPr>
            </w:pPr>
            <w:r w:rsidRPr="00532392">
              <w:rPr>
                <w:rFonts w:ascii="Times New Roman" w:hAnsi="Times New Roman" w:cs="Times New Roman"/>
                <w:sz w:val="24"/>
                <w:szCs w:val="24"/>
              </w:rPr>
              <w:t xml:space="preserve">1 раз в квартал </w:t>
            </w:r>
          </w:p>
        </w:tc>
      </w:tr>
      <w:tr w:rsidR="00532392" w:rsidRPr="00532392" w:rsidTr="0079066A">
        <w:trPr>
          <w:trHeight w:val="274"/>
        </w:trPr>
        <w:tc>
          <w:tcPr>
            <w:tcW w:w="3867" w:type="dxa"/>
            <w:tcBorders>
              <w:top w:val="single" w:sz="4" w:space="0" w:color="000000"/>
              <w:left w:val="single" w:sz="4" w:space="0" w:color="000000"/>
              <w:bottom w:val="single" w:sz="4" w:space="0" w:color="000000"/>
              <w:right w:val="single" w:sz="4" w:space="0" w:color="000000"/>
            </w:tcBorders>
            <w:shd w:val="clear" w:color="auto" w:fill="auto"/>
          </w:tcPr>
          <w:p w:rsidR="00532392" w:rsidRPr="00532392" w:rsidRDefault="00532392" w:rsidP="00422F88">
            <w:pPr>
              <w:spacing w:after="0"/>
              <w:ind w:right="55"/>
              <w:rPr>
                <w:rFonts w:ascii="Times New Roman" w:hAnsi="Times New Roman" w:cs="Times New Roman"/>
                <w:b/>
                <w:sz w:val="24"/>
                <w:szCs w:val="24"/>
              </w:rPr>
            </w:pPr>
            <w:r w:rsidRPr="00532392">
              <w:rPr>
                <w:rFonts w:ascii="Times New Roman" w:hAnsi="Times New Roman" w:cs="Times New Roman"/>
                <w:b/>
                <w:sz w:val="24"/>
                <w:szCs w:val="24"/>
              </w:rPr>
              <w:t xml:space="preserve">В создании условий </w:t>
            </w:r>
          </w:p>
          <w:p w:rsidR="00532392" w:rsidRPr="00532392" w:rsidRDefault="00532392" w:rsidP="00422F88">
            <w:pPr>
              <w:spacing w:after="0"/>
              <w:ind w:right="55"/>
              <w:rPr>
                <w:rFonts w:ascii="Times New Roman" w:hAnsi="Times New Roman" w:cs="Times New Roman"/>
                <w:sz w:val="24"/>
                <w:szCs w:val="24"/>
              </w:rPr>
            </w:pPr>
            <w:r w:rsidRPr="00532392">
              <w:rPr>
                <w:rFonts w:ascii="Times New Roman" w:hAnsi="Times New Roman" w:cs="Times New Roman"/>
                <w:b/>
                <w:sz w:val="24"/>
                <w:szCs w:val="24"/>
              </w:rPr>
              <w:t xml:space="preserve">включение родителей в деятельность детского сада. </w:t>
            </w:r>
          </w:p>
          <w:p w:rsidR="00532392" w:rsidRPr="00532392" w:rsidRDefault="00532392" w:rsidP="00422F88">
            <w:pPr>
              <w:spacing w:after="0"/>
              <w:rPr>
                <w:rFonts w:ascii="Times New Roman" w:hAnsi="Times New Roman" w:cs="Times New Roman"/>
                <w:sz w:val="24"/>
                <w:szCs w:val="24"/>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532392" w:rsidRPr="00532392" w:rsidRDefault="00532392" w:rsidP="00422F88">
            <w:pPr>
              <w:spacing w:after="0"/>
              <w:ind w:left="94"/>
              <w:rPr>
                <w:rFonts w:ascii="Times New Roman" w:hAnsi="Times New Roman" w:cs="Times New Roman"/>
                <w:sz w:val="24"/>
                <w:szCs w:val="24"/>
              </w:rPr>
            </w:pPr>
            <w:r w:rsidRPr="00532392">
              <w:rPr>
                <w:rFonts w:ascii="Times New Roman" w:hAnsi="Times New Roman" w:cs="Times New Roman"/>
                <w:sz w:val="24"/>
                <w:szCs w:val="24"/>
              </w:rPr>
              <w:t xml:space="preserve">Проведение совместных праздников и посиделок  </w:t>
            </w:r>
          </w:p>
          <w:p w:rsidR="00532392" w:rsidRPr="00532392" w:rsidRDefault="00532392" w:rsidP="00422F88">
            <w:pPr>
              <w:spacing w:after="0"/>
              <w:ind w:left="94"/>
              <w:rPr>
                <w:rFonts w:ascii="Times New Roman" w:hAnsi="Times New Roman" w:cs="Times New Roman"/>
                <w:sz w:val="24"/>
                <w:szCs w:val="24"/>
              </w:rPr>
            </w:pPr>
            <w:r w:rsidRPr="00532392">
              <w:rPr>
                <w:rFonts w:ascii="Times New Roman" w:hAnsi="Times New Roman" w:cs="Times New Roman"/>
                <w:sz w:val="24"/>
                <w:szCs w:val="24"/>
              </w:rPr>
              <w:t xml:space="preserve">Оформление совместных с детьми выставок </w:t>
            </w:r>
          </w:p>
          <w:p w:rsidR="00532392" w:rsidRPr="00532392" w:rsidRDefault="00532392" w:rsidP="00422F88">
            <w:pPr>
              <w:spacing w:after="0"/>
              <w:ind w:left="94"/>
              <w:rPr>
                <w:rFonts w:ascii="Times New Roman" w:hAnsi="Times New Roman" w:cs="Times New Roman"/>
                <w:sz w:val="24"/>
                <w:szCs w:val="24"/>
              </w:rPr>
            </w:pPr>
            <w:r w:rsidRPr="00532392">
              <w:rPr>
                <w:rFonts w:ascii="Times New Roman" w:hAnsi="Times New Roman" w:cs="Times New Roman"/>
                <w:sz w:val="24"/>
                <w:szCs w:val="24"/>
              </w:rPr>
              <w:t xml:space="preserve">Совместные проекты </w:t>
            </w:r>
          </w:p>
          <w:p w:rsidR="00532392" w:rsidRPr="00532392" w:rsidRDefault="00532392" w:rsidP="00422F88">
            <w:pPr>
              <w:spacing w:after="0"/>
              <w:ind w:left="94"/>
              <w:rPr>
                <w:rFonts w:ascii="Times New Roman" w:hAnsi="Times New Roman" w:cs="Times New Roman"/>
                <w:sz w:val="24"/>
                <w:szCs w:val="24"/>
              </w:rPr>
            </w:pPr>
            <w:r w:rsidRPr="00532392">
              <w:rPr>
                <w:rFonts w:ascii="Times New Roman" w:hAnsi="Times New Roman" w:cs="Times New Roman"/>
                <w:sz w:val="24"/>
                <w:szCs w:val="24"/>
              </w:rPr>
              <w:t xml:space="preserve">Участие в субботниках </w:t>
            </w:r>
          </w:p>
          <w:p w:rsidR="00532392" w:rsidRPr="00532392" w:rsidRDefault="00532392" w:rsidP="00422F88">
            <w:pPr>
              <w:spacing w:after="0"/>
              <w:ind w:left="94"/>
              <w:rPr>
                <w:rFonts w:ascii="Times New Roman" w:hAnsi="Times New Roman" w:cs="Times New Roman"/>
                <w:sz w:val="24"/>
                <w:szCs w:val="24"/>
              </w:rPr>
            </w:pPr>
            <w:r w:rsidRPr="00532392">
              <w:rPr>
                <w:rFonts w:ascii="Times New Roman" w:hAnsi="Times New Roman" w:cs="Times New Roman"/>
                <w:sz w:val="24"/>
                <w:szCs w:val="24"/>
              </w:rPr>
              <w:lastRenderedPageBreak/>
              <w:t xml:space="preserve">Помощь </w:t>
            </w:r>
            <w:r w:rsidRPr="00532392">
              <w:rPr>
                <w:rFonts w:ascii="Times New Roman" w:hAnsi="Times New Roman" w:cs="Times New Roman"/>
                <w:sz w:val="24"/>
                <w:szCs w:val="24"/>
              </w:rPr>
              <w:tab/>
              <w:t xml:space="preserve">в </w:t>
            </w:r>
            <w:r w:rsidRPr="00532392">
              <w:rPr>
                <w:rFonts w:ascii="Times New Roman" w:hAnsi="Times New Roman" w:cs="Times New Roman"/>
                <w:sz w:val="24"/>
                <w:szCs w:val="24"/>
              </w:rPr>
              <w:tab/>
              <w:t xml:space="preserve">создании предметно-развивающей среды </w:t>
            </w:r>
          </w:p>
          <w:p w:rsidR="00532392" w:rsidRPr="00532392" w:rsidRDefault="00532392" w:rsidP="00422F88">
            <w:pPr>
              <w:spacing w:after="0"/>
              <w:ind w:left="94"/>
              <w:rPr>
                <w:rFonts w:ascii="Times New Roman" w:hAnsi="Times New Roman" w:cs="Times New Roman"/>
                <w:sz w:val="24"/>
                <w:szCs w:val="24"/>
              </w:rPr>
            </w:pPr>
            <w:r w:rsidRPr="00532392">
              <w:rPr>
                <w:rFonts w:ascii="Times New Roman" w:hAnsi="Times New Roman" w:cs="Times New Roman"/>
                <w:sz w:val="24"/>
                <w:szCs w:val="24"/>
              </w:rPr>
              <w:t xml:space="preserve">Семейные конкурсы </w:t>
            </w:r>
          </w:p>
          <w:p w:rsidR="00532392" w:rsidRPr="00532392" w:rsidRDefault="00532392" w:rsidP="00422F88">
            <w:pPr>
              <w:spacing w:after="0"/>
              <w:ind w:left="94"/>
              <w:rPr>
                <w:rFonts w:ascii="Times New Roman" w:hAnsi="Times New Roman" w:cs="Times New Roman"/>
                <w:sz w:val="24"/>
                <w:szCs w:val="24"/>
              </w:rPr>
            </w:pPr>
            <w:r w:rsidRPr="00532392">
              <w:rPr>
                <w:rFonts w:ascii="Times New Roman" w:hAnsi="Times New Roman" w:cs="Times New Roman"/>
                <w:sz w:val="24"/>
                <w:szCs w:val="24"/>
              </w:rPr>
              <w:t xml:space="preserve">Совместные </w:t>
            </w:r>
            <w:r w:rsidRPr="00532392">
              <w:rPr>
                <w:rFonts w:ascii="Times New Roman" w:hAnsi="Times New Roman" w:cs="Times New Roman"/>
                <w:sz w:val="24"/>
                <w:szCs w:val="24"/>
              </w:rPr>
              <w:tab/>
              <w:t xml:space="preserve">социально значимые акции </w:t>
            </w:r>
          </w:p>
          <w:p w:rsidR="00532392" w:rsidRPr="00532392" w:rsidRDefault="00532392" w:rsidP="00422F88">
            <w:pPr>
              <w:spacing w:after="0"/>
              <w:ind w:left="94"/>
              <w:rPr>
                <w:rFonts w:ascii="Times New Roman" w:hAnsi="Times New Roman" w:cs="Times New Roman"/>
                <w:sz w:val="24"/>
                <w:szCs w:val="24"/>
              </w:rPr>
            </w:pPr>
            <w:r w:rsidRPr="00532392">
              <w:rPr>
                <w:rFonts w:ascii="Times New Roman" w:hAnsi="Times New Roman" w:cs="Times New Roman"/>
                <w:sz w:val="24"/>
                <w:szCs w:val="24"/>
              </w:rPr>
              <w:t xml:space="preserve">Совместная трудовая деятельность  </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532392" w:rsidRPr="00532392" w:rsidRDefault="00532392" w:rsidP="00422F88">
            <w:pPr>
              <w:spacing w:after="0"/>
              <w:rPr>
                <w:rFonts w:ascii="Times New Roman" w:hAnsi="Times New Roman" w:cs="Times New Roman"/>
                <w:sz w:val="24"/>
                <w:szCs w:val="24"/>
              </w:rPr>
            </w:pPr>
            <w:r w:rsidRPr="00532392">
              <w:rPr>
                <w:rFonts w:ascii="Times New Roman" w:hAnsi="Times New Roman" w:cs="Times New Roman"/>
                <w:sz w:val="24"/>
                <w:szCs w:val="24"/>
              </w:rPr>
              <w:lastRenderedPageBreak/>
              <w:t xml:space="preserve">2 раза в год </w:t>
            </w:r>
          </w:p>
          <w:p w:rsidR="00532392" w:rsidRPr="00532392" w:rsidRDefault="00532392" w:rsidP="00422F88">
            <w:pPr>
              <w:spacing w:after="0"/>
              <w:rPr>
                <w:rFonts w:ascii="Times New Roman" w:hAnsi="Times New Roman" w:cs="Times New Roman"/>
                <w:sz w:val="24"/>
                <w:szCs w:val="24"/>
              </w:rPr>
            </w:pPr>
          </w:p>
          <w:p w:rsidR="00532392" w:rsidRPr="00532392" w:rsidRDefault="00532392" w:rsidP="00422F88">
            <w:pPr>
              <w:spacing w:after="0"/>
              <w:rPr>
                <w:rFonts w:ascii="Times New Roman" w:hAnsi="Times New Roman" w:cs="Times New Roman"/>
                <w:sz w:val="24"/>
                <w:szCs w:val="24"/>
              </w:rPr>
            </w:pPr>
            <w:r w:rsidRPr="00532392">
              <w:rPr>
                <w:rFonts w:ascii="Times New Roman" w:hAnsi="Times New Roman" w:cs="Times New Roman"/>
                <w:sz w:val="24"/>
                <w:szCs w:val="24"/>
              </w:rPr>
              <w:t xml:space="preserve">Постоянно </w:t>
            </w:r>
          </w:p>
          <w:p w:rsidR="00532392" w:rsidRPr="00532392" w:rsidRDefault="00532392" w:rsidP="00422F88">
            <w:pPr>
              <w:spacing w:after="0"/>
              <w:rPr>
                <w:rFonts w:ascii="Times New Roman" w:hAnsi="Times New Roman" w:cs="Times New Roman"/>
                <w:sz w:val="24"/>
                <w:szCs w:val="24"/>
              </w:rPr>
            </w:pPr>
          </w:p>
          <w:p w:rsidR="00532392" w:rsidRPr="00532392" w:rsidRDefault="00532392" w:rsidP="00422F88">
            <w:pPr>
              <w:spacing w:after="0"/>
              <w:rPr>
                <w:rFonts w:ascii="Times New Roman" w:hAnsi="Times New Roman" w:cs="Times New Roman"/>
                <w:sz w:val="24"/>
                <w:szCs w:val="24"/>
              </w:rPr>
            </w:pPr>
            <w:r w:rsidRPr="00532392">
              <w:rPr>
                <w:rFonts w:ascii="Times New Roman" w:hAnsi="Times New Roman" w:cs="Times New Roman"/>
                <w:sz w:val="24"/>
                <w:szCs w:val="24"/>
              </w:rPr>
              <w:t>ежегодно</w:t>
            </w:r>
          </w:p>
        </w:tc>
      </w:tr>
      <w:tr w:rsidR="00532392" w:rsidRPr="00532392" w:rsidTr="0079066A">
        <w:trPr>
          <w:trHeight w:val="838"/>
        </w:trPr>
        <w:tc>
          <w:tcPr>
            <w:tcW w:w="3867" w:type="dxa"/>
            <w:tcBorders>
              <w:top w:val="single" w:sz="4" w:space="0" w:color="000000"/>
              <w:left w:val="single" w:sz="4" w:space="0" w:color="000000"/>
              <w:bottom w:val="single" w:sz="4" w:space="0" w:color="000000"/>
              <w:right w:val="single" w:sz="4" w:space="0" w:color="000000"/>
            </w:tcBorders>
            <w:shd w:val="clear" w:color="auto" w:fill="auto"/>
          </w:tcPr>
          <w:p w:rsidR="00532392" w:rsidRPr="00532392" w:rsidRDefault="00532392" w:rsidP="0079066A">
            <w:pPr>
              <w:rPr>
                <w:rFonts w:ascii="Times New Roman" w:hAnsi="Times New Roman" w:cs="Times New Roman"/>
                <w:sz w:val="24"/>
                <w:szCs w:val="24"/>
              </w:rPr>
            </w:pPr>
            <w:r w:rsidRPr="00532392">
              <w:rPr>
                <w:rFonts w:ascii="Times New Roman" w:hAnsi="Times New Roman" w:cs="Times New Roman"/>
                <w:b/>
                <w:sz w:val="24"/>
                <w:szCs w:val="24"/>
              </w:rPr>
              <w:lastRenderedPageBreak/>
              <w:t xml:space="preserve">В управлении ДОУ </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532392" w:rsidRPr="00532392" w:rsidRDefault="00532392" w:rsidP="0079066A">
            <w:pPr>
              <w:ind w:left="94"/>
              <w:rPr>
                <w:rFonts w:ascii="Times New Roman" w:hAnsi="Times New Roman" w:cs="Times New Roman"/>
                <w:sz w:val="24"/>
                <w:szCs w:val="24"/>
              </w:rPr>
            </w:pPr>
            <w:r w:rsidRPr="00532392">
              <w:rPr>
                <w:rFonts w:ascii="Times New Roman" w:hAnsi="Times New Roman" w:cs="Times New Roman"/>
                <w:sz w:val="24"/>
                <w:szCs w:val="24"/>
              </w:rPr>
              <w:t xml:space="preserve"> Участие в работе Совета родительской общественности; педагогических советах. </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532392" w:rsidRPr="00532392" w:rsidRDefault="00532392" w:rsidP="0079066A">
            <w:pPr>
              <w:rPr>
                <w:rFonts w:ascii="Times New Roman" w:hAnsi="Times New Roman" w:cs="Times New Roman"/>
                <w:sz w:val="24"/>
                <w:szCs w:val="24"/>
              </w:rPr>
            </w:pPr>
            <w:r w:rsidRPr="00532392">
              <w:rPr>
                <w:rFonts w:ascii="Times New Roman" w:hAnsi="Times New Roman" w:cs="Times New Roman"/>
                <w:sz w:val="24"/>
                <w:szCs w:val="24"/>
              </w:rPr>
              <w:t xml:space="preserve">По плану </w:t>
            </w:r>
          </w:p>
        </w:tc>
      </w:tr>
      <w:tr w:rsidR="00532392" w:rsidRPr="00532392" w:rsidTr="0079066A">
        <w:trPr>
          <w:trHeight w:val="1264"/>
        </w:trPr>
        <w:tc>
          <w:tcPr>
            <w:tcW w:w="3867" w:type="dxa"/>
            <w:tcBorders>
              <w:top w:val="single" w:sz="4" w:space="0" w:color="000000"/>
              <w:left w:val="single" w:sz="4" w:space="0" w:color="000000"/>
              <w:bottom w:val="single" w:sz="4" w:space="0" w:color="000000"/>
              <w:right w:val="single" w:sz="4" w:space="0" w:color="000000"/>
            </w:tcBorders>
            <w:shd w:val="clear" w:color="auto" w:fill="auto"/>
          </w:tcPr>
          <w:p w:rsidR="00532392" w:rsidRPr="00532392" w:rsidRDefault="00532392" w:rsidP="00422F88">
            <w:pPr>
              <w:spacing w:after="0"/>
              <w:rPr>
                <w:rFonts w:ascii="Times New Roman" w:hAnsi="Times New Roman" w:cs="Times New Roman"/>
                <w:sz w:val="24"/>
                <w:szCs w:val="24"/>
              </w:rPr>
            </w:pPr>
            <w:r w:rsidRPr="00532392">
              <w:rPr>
                <w:rFonts w:ascii="Times New Roman" w:hAnsi="Times New Roman" w:cs="Times New Roman"/>
                <w:b/>
                <w:sz w:val="24"/>
                <w:szCs w:val="24"/>
              </w:rPr>
              <w:t xml:space="preserve">В просветительской деятельности, направленной на  повышение педагогической культуры, расширение информационного поля родителей </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532392" w:rsidRPr="00532392" w:rsidRDefault="00532392" w:rsidP="00422F88">
            <w:pPr>
              <w:spacing w:after="0"/>
              <w:ind w:left="1"/>
              <w:rPr>
                <w:rFonts w:ascii="Times New Roman" w:hAnsi="Times New Roman" w:cs="Times New Roman"/>
                <w:sz w:val="24"/>
                <w:szCs w:val="24"/>
              </w:rPr>
            </w:pPr>
            <w:r w:rsidRPr="00532392">
              <w:rPr>
                <w:rFonts w:ascii="Times New Roman" w:hAnsi="Times New Roman" w:cs="Times New Roman"/>
                <w:sz w:val="24"/>
                <w:szCs w:val="24"/>
              </w:rPr>
              <w:t xml:space="preserve">Консультации </w:t>
            </w:r>
          </w:p>
          <w:p w:rsidR="00532392" w:rsidRPr="00532392" w:rsidRDefault="00532392" w:rsidP="00422F88">
            <w:pPr>
              <w:spacing w:after="0"/>
              <w:ind w:left="1"/>
              <w:rPr>
                <w:rFonts w:ascii="Times New Roman" w:hAnsi="Times New Roman" w:cs="Times New Roman"/>
                <w:sz w:val="24"/>
                <w:szCs w:val="24"/>
              </w:rPr>
            </w:pPr>
            <w:r w:rsidRPr="00532392">
              <w:rPr>
                <w:rFonts w:ascii="Times New Roman" w:hAnsi="Times New Roman" w:cs="Times New Roman"/>
                <w:sz w:val="24"/>
                <w:szCs w:val="24"/>
              </w:rPr>
              <w:t xml:space="preserve">Дискуссии </w:t>
            </w:r>
          </w:p>
          <w:p w:rsidR="00532392" w:rsidRPr="00532392" w:rsidRDefault="00532392" w:rsidP="00422F88">
            <w:pPr>
              <w:spacing w:after="0"/>
              <w:ind w:left="1"/>
              <w:rPr>
                <w:rFonts w:ascii="Times New Roman" w:hAnsi="Times New Roman" w:cs="Times New Roman"/>
                <w:sz w:val="24"/>
                <w:szCs w:val="24"/>
              </w:rPr>
            </w:pPr>
            <w:r w:rsidRPr="00532392">
              <w:rPr>
                <w:rFonts w:ascii="Times New Roman" w:hAnsi="Times New Roman" w:cs="Times New Roman"/>
                <w:sz w:val="24"/>
                <w:szCs w:val="24"/>
              </w:rPr>
              <w:t>Информация на сайте ДОУ</w:t>
            </w:r>
          </w:p>
          <w:p w:rsidR="00532392" w:rsidRPr="00532392" w:rsidRDefault="00532392" w:rsidP="00422F88">
            <w:pPr>
              <w:spacing w:after="0"/>
              <w:ind w:left="1"/>
              <w:rPr>
                <w:rFonts w:ascii="Times New Roman" w:hAnsi="Times New Roman" w:cs="Times New Roman"/>
                <w:sz w:val="24"/>
                <w:szCs w:val="24"/>
              </w:rPr>
            </w:pPr>
            <w:r w:rsidRPr="00532392">
              <w:rPr>
                <w:rFonts w:ascii="Times New Roman" w:hAnsi="Times New Roman" w:cs="Times New Roman"/>
                <w:sz w:val="24"/>
                <w:szCs w:val="24"/>
              </w:rPr>
              <w:t xml:space="preserve">Круглые столы </w:t>
            </w:r>
          </w:p>
          <w:p w:rsidR="00532392" w:rsidRPr="00532392" w:rsidRDefault="00532392" w:rsidP="00422F88">
            <w:pPr>
              <w:spacing w:after="0"/>
              <w:ind w:left="1"/>
              <w:rPr>
                <w:rFonts w:ascii="Times New Roman" w:hAnsi="Times New Roman" w:cs="Times New Roman"/>
                <w:sz w:val="24"/>
                <w:szCs w:val="24"/>
              </w:rPr>
            </w:pPr>
            <w:r w:rsidRPr="00532392">
              <w:rPr>
                <w:rFonts w:ascii="Times New Roman" w:hAnsi="Times New Roman" w:cs="Times New Roman"/>
                <w:sz w:val="24"/>
                <w:szCs w:val="24"/>
              </w:rPr>
              <w:t xml:space="preserve">Родительские собрания </w:t>
            </w:r>
          </w:p>
          <w:p w:rsidR="00532392" w:rsidRPr="00532392" w:rsidRDefault="00532392" w:rsidP="00422F88">
            <w:pPr>
              <w:spacing w:after="0"/>
              <w:ind w:left="1"/>
              <w:rPr>
                <w:rFonts w:ascii="Times New Roman" w:hAnsi="Times New Roman" w:cs="Times New Roman"/>
                <w:sz w:val="24"/>
                <w:szCs w:val="24"/>
              </w:rPr>
            </w:pPr>
            <w:r w:rsidRPr="00532392">
              <w:rPr>
                <w:rFonts w:ascii="Times New Roman" w:hAnsi="Times New Roman" w:cs="Times New Roman"/>
                <w:sz w:val="24"/>
                <w:szCs w:val="24"/>
              </w:rPr>
              <w:t xml:space="preserve">Вечера вопросов и ответов </w:t>
            </w:r>
          </w:p>
          <w:p w:rsidR="00532392" w:rsidRPr="00532392" w:rsidRDefault="00532392" w:rsidP="00422F88">
            <w:pPr>
              <w:spacing w:after="0"/>
              <w:ind w:left="1"/>
              <w:rPr>
                <w:rFonts w:ascii="Times New Roman" w:hAnsi="Times New Roman" w:cs="Times New Roman"/>
                <w:sz w:val="24"/>
                <w:szCs w:val="24"/>
              </w:rPr>
            </w:pPr>
            <w:r w:rsidRPr="00532392">
              <w:rPr>
                <w:rFonts w:ascii="Times New Roman" w:hAnsi="Times New Roman" w:cs="Times New Roman"/>
                <w:sz w:val="24"/>
                <w:szCs w:val="24"/>
              </w:rPr>
              <w:t xml:space="preserve">Семинары </w:t>
            </w:r>
          </w:p>
          <w:p w:rsidR="00532392" w:rsidRPr="00532392" w:rsidRDefault="00532392" w:rsidP="00422F88">
            <w:pPr>
              <w:spacing w:after="0"/>
              <w:ind w:left="1" w:right="3"/>
              <w:rPr>
                <w:rFonts w:ascii="Times New Roman" w:hAnsi="Times New Roman" w:cs="Times New Roman"/>
                <w:sz w:val="24"/>
                <w:szCs w:val="24"/>
              </w:rPr>
            </w:pPr>
            <w:r w:rsidRPr="00532392">
              <w:rPr>
                <w:rFonts w:ascii="Times New Roman" w:hAnsi="Times New Roman" w:cs="Times New Roman"/>
                <w:sz w:val="24"/>
                <w:szCs w:val="24"/>
              </w:rPr>
              <w:t>Создание странички на сайте ДОУ</w:t>
            </w:r>
          </w:p>
          <w:p w:rsidR="00532392" w:rsidRPr="00532392" w:rsidRDefault="00532392" w:rsidP="00422F88">
            <w:pPr>
              <w:spacing w:after="0"/>
              <w:ind w:left="1" w:right="3"/>
              <w:rPr>
                <w:rFonts w:ascii="Times New Roman" w:hAnsi="Times New Roman" w:cs="Times New Roman"/>
                <w:sz w:val="24"/>
                <w:szCs w:val="24"/>
              </w:rPr>
            </w:pPr>
            <w:r w:rsidRPr="00532392">
              <w:rPr>
                <w:rFonts w:ascii="Times New Roman" w:hAnsi="Times New Roman" w:cs="Times New Roman"/>
                <w:sz w:val="24"/>
                <w:szCs w:val="24"/>
              </w:rPr>
              <w:t xml:space="preserve"> Решение проблемных педагогических ситуаций </w:t>
            </w:r>
          </w:p>
          <w:p w:rsidR="00532392" w:rsidRPr="00532392" w:rsidRDefault="00532392" w:rsidP="00422F88">
            <w:pPr>
              <w:spacing w:after="0"/>
              <w:ind w:left="1"/>
              <w:rPr>
                <w:rFonts w:ascii="Times New Roman" w:hAnsi="Times New Roman" w:cs="Times New Roman"/>
                <w:sz w:val="24"/>
                <w:szCs w:val="24"/>
              </w:rPr>
            </w:pPr>
            <w:r w:rsidRPr="00532392">
              <w:rPr>
                <w:rFonts w:ascii="Times New Roman" w:hAnsi="Times New Roman" w:cs="Times New Roman"/>
                <w:sz w:val="24"/>
                <w:szCs w:val="24"/>
              </w:rPr>
              <w:t xml:space="preserve">Выпуск газет, информационных листов плакатов для родителей </w:t>
            </w:r>
          </w:p>
          <w:p w:rsidR="00532392" w:rsidRPr="00532392" w:rsidRDefault="00532392" w:rsidP="00422F88">
            <w:pPr>
              <w:spacing w:after="0"/>
              <w:ind w:left="1"/>
              <w:rPr>
                <w:rFonts w:ascii="Times New Roman" w:hAnsi="Times New Roman" w:cs="Times New Roman"/>
                <w:sz w:val="24"/>
                <w:szCs w:val="24"/>
              </w:rPr>
            </w:pPr>
            <w:r w:rsidRPr="00532392">
              <w:rPr>
                <w:rFonts w:ascii="Times New Roman" w:hAnsi="Times New Roman" w:cs="Times New Roman"/>
                <w:sz w:val="24"/>
                <w:szCs w:val="24"/>
              </w:rPr>
              <w:t xml:space="preserve">Консультативный пункт для родителей детей, не посещающих ДОУ. </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532392" w:rsidRPr="00532392" w:rsidRDefault="00532392" w:rsidP="00422F88">
            <w:pPr>
              <w:spacing w:after="0"/>
              <w:rPr>
                <w:rFonts w:ascii="Times New Roman" w:hAnsi="Times New Roman" w:cs="Times New Roman"/>
                <w:sz w:val="24"/>
                <w:szCs w:val="24"/>
              </w:rPr>
            </w:pPr>
            <w:r w:rsidRPr="00532392">
              <w:rPr>
                <w:rFonts w:ascii="Times New Roman" w:hAnsi="Times New Roman" w:cs="Times New Roman"/>
                <w:sz w:val="24"/>
                <w:szCs w:val="24"/>
              </w:rPr>
              <w:t xml:space="preserve">1 раз в квартал </w:t>
            </w:r>
          </w:p>
          <w:p w:rsidR="00532392" w:rsidRPr="00532392" w:rsidRDefault="00532392" w:rsidP="00422F88">
            <w:pPr>
              <w:spacing w:after="0"/>
              <w:rPr>
                <w:rFonts w:ascii="Times New Roman" w:hAnsi="Times New Roman" w:cs="Times New Roman"/>
                <w:sz w:val="24"/>
                <w:szCs w:val="24"/>
              </w:rPr>
            </w:pPr>
          </w:p>
          <w:p w:rsidR="00532392" w:rsidRPr="00532392" w:rsidRDefault="00532392" w:rsidP="00422F88">
            <w:pPr>
              <w:spacing w:after="0"/>
              <w:rPr>
                <w:rFonts w:ascii="Times New Roman" w:hAnsi="Times New Roman" w:cs="Times New Roman"/>
                <w:sz w:val="24"/>
                <w:szCs w:val="24"/>
              </w:rPr>
            </w:pPr>
            <w:r w:rsidRPr="00532392">
              <w:rPr>
                <w:rFonts w:ascii="Times New Roman" w:hAnsi="Times New Roman" w:cs="Times New Roman"/>
                <w:sz w:val="24"/>
                <w:szCs w:val="24"/>
              </w:rPr>
              <w:t xml:space="preserve"> Обновление постоянно </w:t>
            </w:r>
          </w:p>
          <w:p w:rsidR="00532392" w:rsidRPr="00532392" w:rsidRDefault="00532392" w:rsidP="00422F88">
            <w:pPr>
              <w:spacing w:after="0"/>
              <w:rPr>
                <w:rFonts w:ascii="Times New Roman" w:hAnsi="Times New Roman" w:cs="Times New Roman"/>
                <w:sz w:val="24"/>
                <w:szCs w:val="24"/>
              </w:rPr>
            </w:pPr>
          </w:p>
          <w:p w:rsidR="00532392" w:rsidRPr="00532392" w:rsidRDefault="00532392" w:rsidP="00422F88">
            <w:pPr>
              <w:spacing w:after="0"/>
              <w:rPr>
                <w:rFonts w:ascii="Times New Roman" w:hAnsi="Times New Roman" w:cs="Times New Roman"/>
                <w:sz w:val="24"/>
                <w:szCs w:val="24"/>
              </w:rPr>
            </w:pPr>
          </w:p>
          <w:p w:rsidR="00532392" w:rsidRPr="00532392" w:rsidRDefault="00532392" w:rsidP="00422F88">
            <w:pPr>
              <w:spacing w:after="0"/>
              <w:rPr>
                <w:rFonts w:ascii="Times New Roman" w:hAnsi="Times New Roman" w:cs="Times New Roman"/>
                <w:sz w:val="24"/>
                <w:szCs w:val="24"/>
              </w:rPr>
            </w:pPr>
          </w:p>
          <w:p w:rsidR="00532392" w:rsidRPr="00532392" w:rsidRDefault="00532392" w:rsidP="00422F88">
            <w:pPr>
              <w:spacing w:after="0"/>
              <w:rPr>
                <w:rFonts w:ascii="Times New Roman" w:hAnsi="Times New Roman" w:cs="Times New Roman"/>
                <w:sz w:val="24"/>
                <w:szCs w:val="24"/>
              </w:rPr>
            </w:pPr>
            <w:r w:rsidRPr="00532392">
              <w:rPr>
                <w:rFonts w:ascii="Times New Roman" w:hAnsi="Times New Roman" w:cs="Times New Roman"/>
                <w:sz w:val="24"/>
                <w:szCs w:val="24"/>
              </w:rPr>
              <w:t xml:space="preserve">1 раз в месяц </w:t>
            </w:r>
          </w:p>
          <w:p w:rsidR="00532392" w:rsidRPr="00532392" w:rsidRDefault="00532392" w:rsidP="00422F88">
            <w:pPr>
              <w:spacing w:after="0"/>
              <w:rPr>
                <w:rFonts w:ascii="Times New Roman" w:hAnsi="Times New Roman" w:cs="Times New Roman"/>
                <w:sz w:val="24"/>
                <w:szCs w:val="24"/>
              </w:rPr>
            </w:pPr>
            <w:r w:rsidRPr="00532392">
              <w:rPr>
                <w:rFonts w:ascii="Times New Roman" w:hAnsi="Times New Roman" w:cs="Times New Roman"/>
                <w:sz w:val="24"/>
                <w:szCs w:val="24"/>
              </w:rPr>
              <w:t xml:space="preserve">По годовому плану </w:t>
            </w:r>
          </w:p>
          <w:p w:rsidR="00532392" w:rsidRPr="00532392" w:rsidRDefault="00532392" w:rsidP="00422F88">
            <w:pPr>
              <w:spacing w:after="0"/>
              <w:rPr>
                <w:rFonts w:ascii="Times New Roman" w:hAnsi="Times New Roman" w:cs="Times New Roman"/>
                <w:sz w:val="24"/>
                <w:szCs w:val="24"/>
              </w:rPr>
            </w:pPr>
          </w:p>
          <w:p w:rsidR="00532392" w:rsidRPr="00532392" w:rsidRDefault="00532392" w:rsidP="00422F88">
            <w:pPr>
              <w:spacing w:after="0"/>
              <w:rPr>
                <w:rFonts w:ascii="Times New Roman" w:hAnsi="Times New Roman" w:cs="Times New Roman"/>
                <w:sz w:val="24"/>
                <w:szCs w:val="24"/>
              </w:rPr>
            </w:pPr>
          </w:p>
        </w:tc>
      </w:tr>
      <w:tr w:rsidR="00532392" w:rsidRPr="00532392" w:rsidTr="0079066A">
        <w:trPr>
          <w:trHeight w:val="942"/>
        </w:trPr>
        <w:tc>
          <w:tcPr>
            <w:tcW w:w="3867" w:type="dxa"/>
            <w:tcBorders>
              <w:top w:val="single" w:sz="4" w:space="0" w:color="000000"/>
              <w:left w:val="single" w:sz="4" w:space="0" w:color="000000"/>
              <w:bottom w:val="single" w:sz="4" w:space="0" w:color="000000"/>
              <w:right w:val="single" w:sz="4" w:space="0" w:color="000000"/>
            </w:tcBorders>
            <w:shd w:val="clear" w:color="auto" w:fill="auto"/>
          </w:tcPr>
          <w:p w:rsidR="00532392" w:rsidRPr="00532392" w:rsidRDefault="00532392" w:rsidP="00422F88">
            <w:pPr>
              <w:spacing w:after="0"/>
              <w:ind w:right="228"/>
              <w:rPr>
                <w:rFonts w:ascii="Times New Roman" w:hAnsi="Times New Roman" w:cs="Times New Roman"/>
                <w:sz w:val="24"/>
                <w:szCs w:val="24"/>
              </w:rPr>
            </w:pPr>
            <w:r w:rsidRPr="00532392">
              <w:rPr>
                <w:rFonts w:ascii="Times New Roman" w:hAnsi="Times New Roman" w:cs="Times New Roman"/>
                <w:b/>
                <w:sz w:val="24"/>
                <w:szCs w:val="24"/>
              </w:rPr>
              <w:t xml:space="preserve">В воспитательно-образовательном процессе ДОУ, направленном на установление сотрудничества и партнерских отношений с целью вовлечения родителей в единое образовательное пространство </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532392" w:rsidRPr="00532392" w:rsidRDefault="00532392" w:rsidP="00422F88">
            <w:pPr>
              <w:spacing w:after="0"/>
              <w:ind w:left="1"/>
              <w:rPr>
                <w:rFonts w:ascii="Times New Roman" w:hAnsi="Times New Roman" w:cs="Times New Roman"/>
                <w:sz w:val="24"/>
                <w:szCs w:val="24"/>
              </w:rPr>
            </w:pPr>
            <w:r w:rsidRPr="00532392">
              <w:rPr>
                <w:rFonts w:ascii="Times New Roman" w:hAnsi="Times New Roman" w:cs="Times New Roman"/>
                <w:sz w:val="24"/>
                <w:szCs w:val="24"/>
              </w:rPr>
              <w:t xml:space="preserve">Беседы с родителями </w:t>
            </w:r>
          </w:p>
          <w:p w:rsidR="00532392" w:rsidRPr="00532392" w:rsidRDefault="00532392" w:rsidP="00422F88">
            <w:pPr>
              <w:spacing w:after="0"/>
              <w:ind w:left="1"/>
              <w:rPr>
                <w:rFonts w:ascii="Times New Roman" w:hAnsi="Times New Roman" w:cs="Times New Roman"/>
                <w:sz w:val="24"/>
                <w:szCs w:val="24"/>
              </w:rPr>
            </w:pPr>
          </w:p>
          <w:p w:rsidR="00532392" w:rsidRPr="00532392" w:rsidRDefault="00532392" w:rsidP="00422F88">
            <w:pPr>
              <w:spacing w:after="0"/>
              <w:ind w:left="1"/>
              <w:rPr>
                <w:rFonts w:ascii="Times New Roman" w:hAnsi="Times New Roman" w:cs="Times New Roman"/>
                <w:sz w:val="24"/>
                <w:szCs w:val="24"/>
              </w:rPr>
            </w:pPr>
            <w:r w:rsidRPr="00532392">
              <w:rPr>
                <w:rFonts w:ascii="Times New Roman" w:hAnsi="Times New Roman" w:cs="Times New Roman"/>
                <w:sz w:val="24"/>
                <w:szCs w:val="24"/>
              </w:rPr>
              <w:t xml:space="preserve">Психолого-педагогические тренинги </w:t>
            </w:r>
          </w:p>
          <w:p w:rsidR="00532392" w:rsidRPr="00532392" w:rsidRDefault="00532392" w:rsidP="00422F88">
            <w:pPr>
              <w:spacing w:after="0"/>
              <w:ind w:left="1"/>
              <w:rPr>
                <w:rFonts w:ascii="Times New Roman" w:hAnsi="Times New Roman" w:cs="Times New Roman"/>
                <w:sz w:val="24"/>
                <w:szCs w:val="24"/>
              </w:rPr>
            </w:pPr>
            <w:r w:rsidRPr="00532392">
              <w:rPr>
                <w:rFonts w:ascii="Times New Roman" w:hAnsi="Times New Roman" w:cs="Times New Roman"/>
                <w:sz w:val="24"/>
                <w:szCs w:val="24"/>
              </w:rPr>
              <w:t xml:space="preserve">Экскурсии по детскому саду (для вновь </w:t>
            </w:r>
          </w:p>
          <w:p w:rsidR="00532392" w:rsidRPr="00532392" w:rsidRDefault="00532392" w:rsidP="00422F88">
            <w:pPr>
              <w:spacing w:after="0"/>
              <w:ind w:left="1" w:right="1560"/>
              <w:rPr>
                <w:rFonts w:ascii="Times New Roman" w:hAnsi="Times New Roman" w:cs="Times New Roman"/>
                <w:sz w:val="24"/>
                <w:szCs w:val="24"/>
              </w:rPr>
            </w:pPr>
            <w:r w:rsidRPr="00532392">
              <w:rPr>
                <w:rFonts w:ascii="Times New Roman" w:hAnsi="Times New Roman" w:cs="Times New Roman"/>
                <w:sz w:val="24"/>
                <w:szCs w:val="24"/>
              </w:rPr>
              <w:t xml:space="preserve">поступивших) Дни открытых дверей </w:t>
            </w:r>
          </w:p>
          <w:p w:rsidR="00532392" w:rsidRPr="00532392" w:rsidRDefault="00532392" w:rsidP="00422F88">
            <w:pPr>
              <w:spacing w:after="0"/>
              <w:ind w:left="1" w:right="1560"/>
              <w:rPr>
                <w:rFonts w:ascii="Times New Roman" w:hAnsi="Times New Roman" w:cs="Times New Roman"/>
                <w:sz w:val="24"/>
                <w:szCs w:val="24"/>
              </w:rPr>
            </w:pPr>
            <w:r w:rsidRPr="00532392">
              <w:rPr>
                <w:rFonts w:ascii="Times New Roman" w:hAnsi="Times New Roman" w:cs="Times New Roman"/>
                <w:sz w:val="24"/>
                <w:szCs w:val="24"/>
              </w:rPr>
              <w:t xml:space="preserve">Показ открытых занятий </w:t>
            </w:r>
          </w:p>
          <w:p w:rsidR="00532392" w:rsidRPr="00532392" w:rsidRDefault="00532392" w:rsidP="00422F88">
            <w:pPr>
              <w:spacing w:after="0"/>
              <w:ind w:left="1"/>
              <w:rPr>
                <w:rFonts w:ascii="Times New Roman" w:hAnsi="Times New Roman" w:cs="Times New Roman"/>
                <w:sz w:val="24"/>
                <w:szCs w:val="24"/>
              </w:rPr>
            </w:pPr>
            <w:r w:rsidRPr="00532392">
              <w:rPr>
                <w:rFonts w:ascii="Times New Roman" w:hAnsi="Times New Roman" w:cs="Times New Roman"/>
                <w:sz w:val="24"/>
                <w:szCs w:val="24"/>
              </w:rPr>
              <w:t xml:space="preserve">Родительские мастер-классы </w:t>
            </w:r>
          </w:p>
          <w:p w:rsidR="00532392" w:rsidRPr="00532392" w:rsidRDefault="00532392" w:rsidP="00422F88">
            <w:pPr>
              <w:spacing w:after="0"/>
              <w:ind w:left="1"/>
              <w:rPr>
                <w:rFonts w:ascii="Times New Roman" w:hAnsi="Times New Roman" w:cs="Times New Roman"/>
                <w:sz w:val="24"/>
                <w:szCs w:val="24"/>
              </w:rPr>
            </w:pPr>
            <w:r w:rsidRPr="00532392">
              <w:rPr>
                <w:rFonts w:ascii="Times New Roman" w:hAnsi="Times New Roman" w:cs="Times New Roman"/>
                <w:sz w:val="24"/>
                <w:szCs w:val="24"/>
              </w:rPr>
              <w:t xml:space="preserve">Проведение совместных детско-родительских мероприятий, конкурсов </w:t>
            </w:r>
          </w:p>
          <w:p w:rsidR="00532392" w:rsidRPr="00532392" w:rsidRDefault="00532392" w:rsidP="00422F88">
            <w:pPr>
              <w:spacing w:after="0"/>
              <w:ind w:left="1"/>
              <w:rPr>
                <w:rFonts w:ascii="Times New Roman" w:hAnsi="Times New Roman" w:cs="Times New Roman"/>
                <w:sz w:val="24"/>
                <w:szCs w:val="24"/>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532392" w:rsidRPr="00532392" w:rsidRDefault="00532392" w:rsidP="00422F88">
            <w:pPr>
              <w:spacing w:after="0"/>
              <w:rPr>
                <w:rFonts w:ascii="Times New Roman" w:hAnsi="Times New Roman" w:cs="Times New Roman"/>
                <w:sz w:val="24"/>
                <w:szCs w:val="24"/>
              </w:rPr>
            </w:pPr>
            <w:r w:rsidRPr="00532392">
              <w:rPr>
                <w:rFonts w:ascii="Times New Roman" w:hAnsi="Times New Roman" w:cs="Times New Roman"/>
                <w:sz w:val="24"/>
                <w:szCs w:val="24"/>
              </w:rPr>
              <w:t>По мере необходимости</w:t>
            </w:r>
          </w:p>
          <w:p w:rsidR="00532392" w:rsidRPr="00532392" w:rsidRDefault="00532392" w:rsidP="00422F88">
            <w:pPr>
              <w:spacing w:after="0"/>
              <w:ind w:right="65"/>
              <w:rPr>
                <w:rFonts w:ascii="Times New Roman" w:hAnsi="Times New Roman" w:cs="Times New Roman"/>
                <w:sz w:val="24"/>
                <w:szCs w:val="24"/>
              </w:rPr>
            </w:pPr>
            <w:r w:rsidRPr="00532392">
              <w:rPr>
                <w:rFonts w:ascii="Times New Roman" w:hAnsi="Times New Roman" w:cs="Times New Roman"/>
                <w:sz w:val="24"/>
                <w:szCs w:val="24"/>
              </w:rPr>
              <w:t xml:space="preserve">1раз в квартал </w:t>
            </w:r>
          </w:p>
          <w:p w:rsidR="00532392" w:rsidRPr="00532392" w:rsidRDefault="00532392" w:rsidP="00422F88">
            <w:pPr>
              <w:spacing w:after="0"/>
              <w:rPr>
                <w:rFonts w:ascii="Times New Roman" w:hAnsi="Times New Roman" w:cs="Times New Roman"/>
                <w:sz w:val="24"/>
                <w:szCs w:val="24"/>
              </w:rPr>
            </w:pPr>
          </w:p>
          <w:p w:rsidR="00532392" w:rsidRPr="00532392" w:rsidRDefault="00532392" w:rsidP="00422F88">
            <w:pPr>
              <w:spacing w:after="0"/>
              <w:rPr>
                <w:rFonts w:ascii="Times New Roman" w:hAnsi="Times New Roman" w:cs="Times New Roman"/>
                <w:sz w:val="24"/>
                <w:szCs w:val="24"/>
              </w:rPr>
            </w:pPr>
            <w:r w:rsidRPr="00532392">
              <w:rPr>
                <w:rFonts w:ascii="Times New Roman" w:hAnsi="Times New Roman" w:cs="Times New Roman"/>
                <w:sz w:val="24"/>
                <w:szCs w:val="24"/>
              </w:rPr>
              <w:t xml:space="preserve">По плану </w:t>
            </w:r>
          </w:p>
          <w:p w:rsidR="00532392" w:rsidRPr="00532392" w:rsidRDefault="00532392" w:rsidP="00422F88">
            <w:pPr>
              <w:spacing w:after="0"/>
              <w:ind w:right="780"/>
              <w:rPr>
                <w:rFonts w:ascii="Times New Roman" w:hAnsi="Times New Roman" w:cs="Times New Roman"/>
                <w:sz w:val="24"/>
                <w:szCs w:val="24"/>
              </w:rPr>
            </w:pPr>
          </w:p>
          <w:p w:rsidR="00532392" w:rsidRPr="00532392" w:rsidRDefault="00532392" w:rsidP="00422F88">
            <w:pPr>
              <w:spacing w:after="0"/>
              <w:ind w:right="780"/>
              <w:rPr>
                <w:rFonts w:ascii="Times New Roman" w:hAnsi="Times New Roman" w:cs="Times New Roman"/>
                <w:sz w:val="24"/>
                <w:szCs w:val="24"/>
              </w:rPr>
            </w:pPr>
          </w:p>
          <w:p w:rsidR="00532392" w:rsidRPr="00532392" w:rsidRDefault="00532392" w:rsidP="00422F88">
            <w:pPr>
              <w:spacing w:after="0"/>
              <w:ind w:right="780"/>
              <w:rPr>
                <w:rFonts w:ascii="Times New Roman" w:hAnsi="Times New Roman" w:cs="Times New Roman"/>
                <w:sz w:val="24"/>
                <w:szCs w:val="24"/>
              </w:rPr>
            </w:pPr>
            <w:r w:rsidRPr="00532392">
              <w:rPr>
                <w:rFonts w:ascii="Times New Roman" w:hAnsi="Times New Roman" w:cs="Times New Roman"/>
                <w:sz w:val="24"/>
                <w:szCs w:val="24"/>
              </w:rPr>
              <w:t xml:space="preserve">1 раз в квартал Постоянно по годовому плану </w:t>
            </w:r>
          </w:p>
          <w:p w:rsidR="00532392" w:rsidRPr="00532392" w:rsidRDefault="00532392" w:rsidP="00422F88">
            <w:pPr>
              <w:spacing w:after="0"/>
              <w:rPr>
                <w:rFonts w:ascii="Times New Roman" w:hAnsi="Times New Roman" w:cs="Times New Roman"/>
                <w:sz w:val="24"/>
                <w:szCs w:val="24"/>
              </w:rPr>
            </w:pPr>
            <w:r w:rsidRPr="00532392">
              <w:rPr>
                <w:rFonts w:ascii="Times New Roman" w:hAnsi="Times New Roman" w:cs="Times New Roman"/>
                <w:sz w:val="24"/>
                <w:szCs w:val="24"/>
              </w:rPr>
              <w:t xml:space="preserve">2-3 раза в год </w:t>
            </w:r>
          </w:p>
          <w:p w:rsidR="00532392" w:rsidRPr="00532392" w:rsidRDefault="00532392" w:rsidP="00422F88">
            <w:pPr>
              <w:spacing w:after="0"/>
              <w:rPr>
                <w:rFonts w:ascii="Times New Roman" w:hAnsi="Times New Roman" w:cs="Times New Roman"/>
                <w:sz w:val="24"/>
                <w:szCs w:val="24"/>
              </w:rPr>
            </w:pPr>
          </w:p>
          <w:p w:rsidR="00532392" w:rsidRPr="00532392" w:rsidRDefault="00532392" w:rsidP="00422F88">
            <w:pPr>
              <w:spacing w:after="0"/>
              <w:rPr>
                <w:rFonts w:ascii="Times New Roman" w:hAnsi="Times New Roman" w:cs="Times New Roman"/>
                <w:sz w:val="24"/>
                <w:szCs w:val="24"/>
              </w:rPr>
            </w:pPr>
          </w:p>
        </w:tc>
      </w:tr>
    </w:tbl>
    <w:p w:rsidR="00532392" w:rsidRPr="00532392" w:rsidRDefault="00532392" w:rsidP="00532392">
      <w:pPr>
        <w:keepNext/>
        <w:spacing w:before="240" w:after="60"/>
        <w:ind w:right="-1"/>
        <w:jc w:val="center"/>
        <w:outlineLvl w:val="1"/>
        <w:rPr>
          <w:rFonts w:ascii="Times New Roman" w:hAnsi="Times New Roman" w:cs="Times New Roman"/>
          <w:b/>
          <w:bCs/>
          <w:iCs/>
          <w:sz w:val="24"/>
          <w:szCs w:val="24"/>
        </w:rPr>
      </w:pPr>
      <w:r w:rsidRPr="00532392">
        <w:rPr>
          <w:rFonts w:ascii="Times New Roman" w:hAnsi="Times New Roman" w:cs="Times New Roman"/>
          <w:b/>
          <w:bCs/>
          <w:iCs/>
          <w:sz w:val="24"/>
          <w:szCs w:val="24"/>
        </w:rPr>
        <w:lastRenderedPageBreak/>
        <w:t>Формы  взаимодействия с семьями воспитанников</w:t>
      </w:r>
    </w:p>
    <w:p w:rsidR="00532392" w:rsidRPr="00532392" w:rsidRDefault="00532392" w:rsidP="00532392">
      <w:pPr>
        <w:shd w:val="clear" w:color="auto" w:fill="FFFFFF"/>
        <w:ind w:firstLine="851"/>
        <w:jc w:val="both"/>
        <w:textAlignment w:val="baseline"/>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8"/>
        <w:gridCol w:w="2907"/>
        <w:gridCol w:w="4070"/>
      </w:tblGrid>
      <w:tr w:rsidR="00532392" w:rsidRPr="00532392" w:rsidTr="0079066A">
        <w:tc>
          <w:tcPr>
            <w:tcW w:w="2368" w:type="dxa"/>
            <w:vAlign w:val="center"/>
          </w:tcPr>
          <w:p w:rsidR="00532392" w:rsidRPr="00532392" w:rsidRDefault="00532392" w:rsidP="0079066A">
            <w:pPr>
              <w:jc w:val="center"/>
              <w:textAlignment w:val="baseline"/>
              <w:rPr>
                <w:rFonts w:ascii="Times New Roman" w:hAnsi="Times New Roman" w:cs="Times New Roman"/>
                <w:b/>
                <w:color w:val="000000"/>
                <w:sz w:val="24"/>
                <w:szCs w:val="24"/>
              </w:rPr>
            </w:pPr>
            <w:r w:rsidRPr="00532392">
              <w:rPr>
                <w:rFonts w:ascii="Times New Roman" w:hAnsi="Times New Roman" w:cs="Times New Roman"/>
                <w:b/>
                <w:color w:val="000000"/>
                <w:sz w:val="24"/>
                <w:szCs w:val="24"/>
              </w:rPr>
              <w:t>Форма</w:t>
            </w:r>
          </w:p>
          <w:p w:rsidR="00532392" w:rsidRPr="00532392" w:rsidRDefault="00532392" w:rsidP="0079066A">
            <w:pPr>
              <w:jc w:val="center"/>
              <w:textAlignment w:val="baseline"/>
              <w:rPr>
                <w:rFonts w:ascii="Times New Roman" w:hAnsi="Times New Roman" w:cs="Times New Roman"/>
                <w:b/>
                <w:color w:val="000000"/>
                <w:sz w:val="24"/>
                <w:szCs w:val="24"/>
              </w:rPr>
            </w:pPr>
            <w:r w:rsidRPr="00532392">
              <w:rPr>
                <w:rFonts w:ascii="Times New Roman" w:hAnsi="Times New Roman" w:cs="Times New Roman"/>
                <w:b/>
                <w:color w:val="000000"/>
                <w:sz w:val="24"/>
                <w:szCs w:val="24"/>
              </w:rPr>
              <w:t>взаимодействия</w:t>
            </w:r>
          </w:p>
        </w:tc>
        <w:tc>
          <w:tcPr>
            <w:tcW w:w="2907" w:type="dxa"/>
            <w:vAlign w:val="center"/>
          </w:tcPr>
          <w:p w:rsidR="00532392" w:rsidRPr="00532392" w:rsidRDefault="00532392" w:rsidP="0079066A">
            <w:pPr>
              <w:jc w:val="center"/>
              <w:textAlignment w:val="baseline"/>
              <w:rPr>
                <w:rFonts w:ascii="Times New Roman" w:hAnsi="Times New Roman" w:cs="Times New Roman"/>
                <w:b/>
                <w:color w:val="000000"/>
                <w:sz w:val="24"/>
                <w:szCs w:val="24"/>
              </w:rPr>
            </w:pPr>
            <w:r w:rsidRPr="00532392">
              <w:rPr>
                <w:rFonts w:ascii="Times New Roman" w:hAnsi="Times New Roman" w:cs="Times New Roman"/>
                <w:b/>
                <w:color w:val="000000"/>
                <w:sz w:val="24"/>
                <w:szCs w:val="24"/>
              </w:rPr>
              <w:t>Наименование мероприятия</w:t>
            </w:r>
          </w:p>
        </w:tc>
        <w:tc>
          <w:tcPr>
            <w:tcW w:w="4070" w:type="dxa"/>
            <w:vAlign w:val="center"/>
          </w:tcPr>
          <w:p w:rsidR="00532392" w:rsidRPr="00532392" w:rsidRDefault="00532392" w:rsidP="0079066A">
            <w:pPr>
              <w:ind w:firstLine="68"/>
              <w:jc w:val="center"/>
              <w:textAlignment w:val="baseline"/>
              <w:rPr>
                <w:rFonts w:ascii="Times New Roman" w:hAnsi="Times New Roman" w:cs="Times New Roman"/>
                <w:b/>
                <w:color w:val="000000"/>
                <w:sz w:val="24"/>
                <w:szCs w:val="24"/>
              </w:rPr>
            </w:pPr>
            <w:r w:rsidRPr="00532392">
              <w:rPr>
                <w:rFonts w:ascii="Times New Roman" w:hAnsi="Times New Roman" w:cs="Times New Roman"/>
                <w:b/>
                <w:color w:val="000000"/>
                <w:sz w:val="24"/>
                <w:szCs w:val="24"/>
              </w:rPr>
              <w:t>Задачи</w:t>
            </w:r>
          </w:p>
        </w:tc>
      </w:tr>
      <w:tr w:rsidR="00532392" w:rsidRPr="00532392" w:rsidTr="0079066A">
        <w:tc>
          <w:tcPr>
            <w:tcW w:w="2368" w:type="dxa"/>
            <w:vMerge w:val="restart"/>
            <w:vAlign w:val="center"/>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b/>
                <w:bCs/>
                <w:color w:val="000000"/>
                <w:sz w:val="24"/>
                <w:szCs w:val="24"/>
              </w:rPr>
              <w:t>Информационно   - ознакомительные формы</w:t>
            </w:r>
          </w:p>
        </w:tc>
        <w:tc>
          <w:tcPr>
            <w:tcW w:w="2907" w:type="dxa"/>
            <w:vAlign w:val="center"/>
          </w:tcPr>
          <w:p w:rsidR="00532392" w:rsidRPr="00532392" w:rsidRDefault="00532392" w:rsidP="0079066A">
            <w:pPr>
              <w:spacing w:after="240"/>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Эпизодические посещения   родителями детского сада</w:t>
            </w:r>
          </w:p>
        </w:tc>
        <w:tc>
          <w:tcPr>
            <w:tcW w:w="4070" w:type="dxa"/>
            <w:vAlign w:val="center"/>
          </w:tcPr>
          <w:p w:rsidR="00532392" w:rsidRPr="00532392" w:rsidRDefault="00532392" w:rsidP="0079066A">
            <w:pPr>
              <w:spacing w:after="240"/>
              <w:ind w:firstLine="68"/>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Ознакомление   родителей с условиями, содержанием и методами воспитания детей в условиях   дошкольного учреждения, преодоление у родителей поверхностного суждения о   роли детского сада, пересмотр методов и приемов домашнего воспитания.   Помогают объективно увидеть деятельность воспитателя, практическая помощь   семье.</w:t>
            </w:r>
          </w:p>
        </w:tc>
      </w:tr>
      <w:tr w:rsidR="00532392" w:rsidRPr="00532392" w:rsidTr="0079066A">
        <w:tc>
          <w:tcPr>
            <w:tcW w:w="2368" w:type="dxa"/>
            <w:vMerge/>
          </w:tcPr>
          <w:p w:rsidR="00532392" w:rsidRPr="00532392" w:rsidRDefault="00532392" w:rsidP="0079066A">
            <w:pPr>
              <w:rPr>
                <w:rFonts w:ascii="Times New Roman" w:hAnsi="Times New Roman" w:cs="Times New Roman"/>
                <w:sz w:val="24"/>
                <w:szCs w:val="24"/>
              </w:rPr>
            </w:pPr>
          </w:p>
        </w:tc>
        <w:tc>
          <w:tcPr>
            <w:tcW w:w="2907" w:type="dxa"/>
            <w:vAlign w:val="center"/>
          </w:tcPr>
          <w:p w:rsidR="00532392" w:rsidRPr="00532392" w:rsidRDefault="00532392" w:rsidP="0079066A">
            <w:pPr>
              <w:spacing w:after="240"/>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Знакомство с семьей</w:t>
            </w:r>
          </w:p>
        </w:tc>
        <w:tc>
          <w:tcPr>
            <w:tcW w:w="4070" w:type="dxa"/>
            <w:vAlign w:val="center"/>
          </w:tcPr>
          <w:p w:rsidR="00532392" w:rsidRPr="00532392" w:rsidRDefault="00532392" w:rsidP="0079066A">
            <w:pPr>
              <w:spacing w:after="240"/>
              <w:ind w:firstLine="68"/>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Встречи   – знакомства, анкетирование семей.</w:t>
            </w:r>
          </w:p>
        </w:tc>
      </w:tr>
      <w:tr w:rsidR="00532392" w:rsidRPr="00532392" w:rsidTr="0079066A">
        <w:tc>
          <w:tcPr>
            <w:tcW w:w="2368" w:type="dxa"/>
            <w:vMerge/>
          </w:tcPr>
          <w:p w:rsidR="00532392" w:rsidRPr="00532392" w:rsidRDefault="00532392" w:rsidP="0079066A">
            <w:pPr>
              <w:rPr>
                <w:rFonts w:ascii="Times New Roman" w:hAnsi="Times New Roman" w:cs="Times New Roman"/>
                <w:sz w:val="24"/>
                <w:szCs w:val="24"/>
              </w:rPr>
            </w:pPr>
          </w:p>
        </w:tc>
        <w:tc>
          <w:tcPr>
            <w:tcW w:w="2907" w:type="dxa"/>
            <w:vAlign w:val="center"/>
          </w:tcPr>
          <w:p w:rsidR="00532392" w:rsidRPr="00532392" w:rsidRDefault="00532392" w:rsidP="0079066A">
            <w:pPr>
              <w:spacing w:after="240"/>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Открытые просмотры   занятий и других видов детской деятельности</w:t>
            </w:r>
          </w:p>
        </w:tc>
        <w:tc>
          <w:tcPr>
            <w:tcW w:w="4070" w:type="dxa"/>
            <w:vAlign w:val="center"/>
          </w:tcPr>
          <w:p w:rsidR="00532392" w:rsidRPr="00532392" w:rsidRDefault="00532392" w:rsidP="0079066A">
            <w:pPr>
              <w:spacing w:after="240"/>
              <w:ind w:firstLine="68"/>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Наблюдение   за играми, занятиями, поведением ребенка, его взаимоотношениями со   сверстниками, а также за деятельностью воспитателя,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532392" w:rsidRPr="00532392" w:rsidTr="0079066A">
        <w:tc>
          <w:tcPr>
            <w:tcW w:w="2368" w:type="dxa"/>
            <w:vMerge/>
          </w:tcPr>
          <w:p w:rsidR="00532392" w:rsidRPr="00532392" w:rsidRDefault="00532392" w:rsidP="0079066A">
            <w:pPr>
              <w:rPr>
                <w:rFonts w:ascii="Times New Roman" w:hAnsi="Times New Roman" w:cs="Times New Roman"/>
                <w:sz w:val="24"/>
                <w:szCs w:val="24"/>
              </w:rPr>
            </w:pPr>
          </w:p>
        </w:tc>
        <w:tc>
          <w:tcPr>
            <w:tcW w:w="2907" w:type="dxa"/>
            <w:vAlign w:val="center"/>
          </w:tcPr>
          <w:p w:rsidR="00532392" w:rsidRPr="00532392" w:rsidRDefault="00532392" w:rsidP="0079066A">
            <w:pPr>
              <w:spacing w:after="240"/>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Информирование родителей   о ходе образовательного процесса</w:t>
            </w:r>
          </w:p>
        </w:tc>
        <w:tc>
          <w:tcPr>
            <w:tcW w:w="4070" w:type="dxa"/>
            <w:vAlign w:val="center"/>
          </w:tcPr>
          <w:p w:rsidR="00532392" w:rsidRPr="00532392" w:rsidRDefault="00532392" w:rsidP="0079066A">
            <w:pPr>
              <w:spacing w:after="240"/>
              <w:ind w:firstLine="68"/>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интернет – журналов,   переписка по электронной почте.</w:t>
            </w:r>
          </w:p>
        </w:tc>
      </w:tr>
      <w:tr w:rsidR="00532392" w:rsidRPr="00532392" w:rsidTr="0079066A">
        <w:tc>
          <w:tcPr>
            <w:tcW w:w="2368" w:type="dxa"/>
            <w:vMerge/>
          </w:tcPr>
          <w:p w:rsidR="00532392" w:rsidRPr="00532392" w:rsidRDefault="00532392" w:rsidP="0079066A">
            <w:pPr>
              <w:rPr>
                <w:rFonts w:ascii="Times New Roman" w:hAnsi="Times New Roman" w:cs="Times New Roman"/>
                <w:sz w:val="24"/>
                <w:szCs w:val="24"/>
              </w:rPr>
            </w:pPr>
          </w:p>
        </w:tc>
        <w:tc>
          <w:tcPr>
            <w:tcW w:w="2907" w:type="dxa"/>
            <w:vAlign w:val="center"/>
          </w:tcPr>
          <w:p w:rsidR="00532392" w:rsidRPr="00532392" w:rsidRDefault="00532392" w:rsidP="0079066A">
            <w:pPr>
              <w:spacing w:after="240"/>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День открытых дверей</w:t>
            </w:r>
          </w:p>
        </w:tc>
        <w:tc>
          <w:tcPr>
            <w:tcW w:w="4070" w:type="dxa"/>
            <w:vAlign w:val="center"/>
          </w:tcPr>
          <w:p w:rsidR="00532392" w:rsidRPr="00532392" w:rsidRDefault="00532392" w:rsidP="0079066A">
            <w:pPr>
              <w:spacing w:after="240"/>
              <w:ind w:firstLine="68"/>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 xml:space="preserve">Общение   педагогов и родителей. Родители, а также другие близкие ребенку люди,   наблюдают деятельность педагога и детей, могут </w:t>
            </w:r>
            <w:r w:rsidRPr="00532392">
              <w:rPr>
                <w:rFonts w:ascii="Times New Roman" w:hAnsi="Times New Roman" w:cs="Times New Roman"/>
                <w:color w:val="000000"/>
                <w:sz w:val="24"/>
                <w:szCs w:val="24"/>
              </w:rPr>
              <w:lastRenderedPageBreak/>
              <w:t>сами участвовать в играх,   занятиях и др. </w:t>
            </w:r>
          </w:p>
        </w:tc>
      </w:tr>
      <w:tr w:rsidR="00532392" w:rsidRPr="00532392" w:rsidTr="0079066A">
        <w:trPr>
          <w:trHeight w:val="569"/>
        </w:trPr>
        <w:tc>
          <w:tcPr>
            <w:tcW w:w="2368" w:type="dxa"/>
            <w:vMerge/>
          </w:tcPr>
          <w:p w:rsidR="00532392" w:rsidRPr="00532392" w:rsidRDefault="00532392" w:rsidP="0079066A">
            <w:pPr>
              <w:rPr>
                <w:rFonts w:ascii="Times New Roman" w:hAnsi="Times New Roman" w:cs="Times New Roman"/>
                <w:sz w:val="24"/>
                <w:szCs w:val="24"/>
              </w:rPr>
            </w:pPr>
          </w:p>
        </w:tc>
        <w:tc>
          <w:tcPr>
            <w:tcW w:w="2907" w:type="dxa"/>
            <w:vAlign w:val="center"/>
          </w:tcPr>
          <w:p w:rsidR="00532392" w:rsidRPr="00532392" w:rsidRDefault="00532392" w:rsidP="0079066A">
            <w:pPr>
              <w:spacing w:after="240"/>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Видеофильмы и   презентации о жизни группы, детского сада, различных видов деятельности,   режимных моментов</w:t>
            </w:r>
          </w:p>
        </w:tc>
        <w:tc>
          <w:tcPr>
            <w:tcW w:w="4070" w:type="dxa"/>
            <w:vAlign w:val="center"/>
          </w:tcPr>
          <w:p w:rsidR="00532392" w:rsidRPr="00532392" w:rsidRDefault="00532392" w:rsidP="0079066A">
            <w:pPr>
              <w:spacing w:after="240"/>
              <w:ind w:firstLine="68"/>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Внедрение   в образовательный процесс разнообразных творческих средств. Информирование   родительского сообщества о жизни ребенка в детском саду, его развитии.</w:t>
            </w:r>
          </w:p>
        </w:tc>
      </w:tr>
      <w:tr w:rsidR="00532392" w:rsidRPr="00532392" w:rsidTr="0079066A">
        <w:tc>
          <w:tcPr>
            <w:tcW w:w="2368" w:type="dxa"/>
            <w:vMerge/>
          </w:tcPr>
          <w:p w:rsidR="00532392" w:rsidRPr="00532392" w:rsidRDefault="00532392" w:rsidP="0079066A">
            <w:pPr>
              <w:rPr>
                <w:rFonts w:ascii="Times New Roman" w:hAnsi="Times New Roman" w:cs="Times New Roman"/>
                <w:sz w:val="24"/>
                <w:szCs w:val="24"/>
              </w:rPr>
            </w:pPr>
          </w:p>
        </w:tc>
        <w:tc>
          <w:tcPr>
            <w:tcW w:w="2907" w:type="dxa"/>
            <w:vAlign w:val="center"/>
          </w:tcPr>
          <w:p w:rsidR="00532392" w:rsidRPr="00532392" w:rsidRDefault="00532392" w:rsidP="0079066A">
            <w:pPr>
              <w:spacing w:after="240"/>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Выставки детских работ</w:t>
            </w:r>
          </w:p>
        </w:tc>
        <w:tc>
          <w:tcPr>
            <w:tcW w:w="4070" w:type="dxa"/>
            <w:vAlign w:val="center"/>
          </w:tcPr>
          <w:p w:rsidR="00532392" w:rsidRPr="00532392" w:rsidRDefault="00532392" w:rsidP="0079066A">
            <w:pPr>
              <w:spacing w:after="240"/>
              <w:ind w:firstLine="68"/>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В   каждой группе представлены уголки творчества детей. Регулярное размещение   детских работ, выполненных на занятиях, совместные работы педагога и детей,   родителей и детей.</w:t>
            </w:r>
          </w:p>
        </w:tc>
      </w:tr>
      <w:tr w:rsidR="00532392" w:rsidRPr="00532392" w:rsidTr="0079066A">
        <w:tc>
          <w:tcPr>
            <w:tcW w:w="2368" w:type="dxa"/>
            <w:vMerge/>
          </w:tcPr>
          <w:p w:rsidR="00532392" w:rsidRPr="00532392" w:rsidRDefault="00532392" w:rsidP="0079066A">
            <w:pPr>
              <w:rPr>
                <w:rFonts w:ascii="Times New Roman" w:hAnsi="Times New Roman" w:cs="Times New Roman"/>
                <w:sz w:val="24"/>
                <w:szCs w:val="24"/>
              </w:rPr>
            </w:pPr>
          </w:p>
        </w:tc>
        <w:tc>
          <w:tcPr>
            <w:tcW w:w="2907" w:type="dxa"/>
            <w:vAlign w:val="center"/>
          </w:tcPr>
          <w:p w:rsidR="00532392" w:rsidRPr="00532392" w:rsidRDefault="00532392" w:rsidP="0079066A">
            <w:pPr>
              <w:spacing w:after="240"/>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Фотовыставки</w:t>
            </w:r>
          </w:p>
        </w:tc>
        <w:tc>
          <w:tcPr>
            <w:tcW w:w="4070" w:type="dxa"/>
            <w:vAlign w:val="center"/>
          </w:tcPr>
          <w:p w:rsidR="00532392" w:rsidRPr="00532392" w:rsidRDefault="00532392" w:rsidP="0079066A">
            <w:pPr>
              <w:spacing w:after="240"/>
              <w:ind w:firstLine="68"/>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Ознакомление   родителей с жизнью дошкольного учреждения, деятельностью их детей.</w:t>
            </w:r>
          </w:p>
        </w:tc>
      </w:tr>
      <w:tr w:rsidR="00532392" w:rsidRPr="00532392" w:rsidTr="0079066A">
        <w:tc>
          <w:tcPr>
            <w:tcW w:w="2368" w:type="dxa"/>
            <w:vMerge/>
          </w:tcPr>
          <w:p w:rsidR="00532392" w:rsidRPr="00532392" w:rsidRDefault="00532392" w:rsidP="0079066A">
            <w:pPr>
              <w:rPr>
                <w:rFonts w:ascii="Times New Roman" w:hAnsi="Times New Roman" w:cs="Times New Roman"/>
                <w:sz w:val="24"/>
                <w:szCs w:val="24"/>
              </w:rPr>
            </w:pPr>
          </w:p>
        </w:tc>
        <w:tc>
          <w:tcPr>
            <w:tcW w:w="2907" w:type="dxa"/>
            <w:vAlign w:val="center"/>
          </w:tcPr>
          <w:p w:rsidR="00532392" w:rsidRPr="00532392" w:rsidRDefault="00532392" w:rsidP="0079066A">
            <w:pPr>
              <w:spacing w:after="240"/>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Информационные проспекты</w:t>
            </w:r>
          </w:p>
        </w:tc>
        <w:tc>
          <w:tcPr>
            <w:tcW w:w="4070" w:type="dxa"/>
            <w:vAlign w:val="center"/>
          </w:tcPr>
          <w:p w:rsidR="00532392" w:rsidRPr="00532392" w:rsidRDefault="00532392" w:rsidP="0079066A">
            <w:pPr>
              <w:spacing w:after="240"/>
              <w:ind w:firstLine="68"/>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Краткое   представление материала, демонстрирующего специфику, отличия от других,   информация о специалиста, дополнительных услугах. Формирование у родителей   первоначальных представлений об учреждении, демонстрация заинтересованности   коллектива в развитии и воспитании детей, стремление к сотрудничеству с   родителями.</w:t>
            </w:r>
          </w:p>
        </w:tc>
      </w:tr>
      <w:tr w:rsidR="00532392" w:rsidRPr="00532392" w:rsidTr="0079066A">
        <w:tc>
          <w:tcPr>
            <w:tcW w:w="2368" w:type="dxa"/>
            <w:vMerge w:val="restart"/>
            <w:vAlign w:val="center"/>
          </w:tcPr>
          <w:p w:rsidR="00532392" w:rsidRPr="00532392" w:rsidRDefault="00532392" w:rsidP="0079066A">
            <w:pPr>
              <w:jc w:val="center"/>
              <w:textAlignment w:val="baseline"/>
              <w:rPr>
                <w:rFonts w:ascii="Times New Roman" w:hAnsi="Times New Roman" w:cs="Times New Roman"/>
                <w:color w:val="000000"/>
                <w:sz w:val="24"/>
                <w:szCs w:val="24"/>
              </w:rPr>
            </w:pPr>
            <w:r w:rsidRPr="00532392">
              <w:rPr>
                <w:rFonts w:ascii="Times New Roman" w:hAnsi="Times New Roman" w:cs="Times New Roman"/>
                <w:b/>
                <w:bCs/>
                <w:color w:val="000000"/>
                <w:sz w:val="24"/>
                <w:szCs w:val="24"/>
              </w:rPr>
              <w:t>Информационно   - просветительские формы</w:t>
            </w:r>
          </w:p>
        </w:tc>
        <w:tc>
          <w:tcPr>
            <w:tcW w:w="2907" w:type="dxa"/>
            <w:vAlign w:val="center"/>
          </w:tcPr>
          <w:p w:rsidR="00532392" w:rsidRPr="00532392" w:rsidRDefault="00532392" w:rsidP="0079066A">
            <w:pPr>
              <w:spacing w:after="240"/>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Образование родителей</w:t>
            </w:r>
          </w:p>
        </w:tc>
        <w:tc>
          <w:tcPr>
            <w:tcW w:w="4070" w:type="dxa"/>
            <w:vAlign w:val="center"/>
          </w:tcPr>
          <w:p w:rsidR="00532392" w:rsidRPr="00532392" w:rsidRDefault="00532392" w:rsidP="0079066A">
            <w:pPr>
              <w:spacing w:after="240"/>
              <w:ind w:firstLine="68"/>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Организация   «школы для родителей» (лекции, семинары, семинары – практикумы), проведение   мастер – классов, тренингов, создание библиотеки (медиатеки).</w:t>
            </w:r>
          </w:p>
        </w:tc>
      </w:tr>
      <w:tr w:rsidR="00532392" w:rsidRPr="00532392" w:rsidTr="0079066A">
        <w:tc>
          <w:tcPr>
            <w:tcW w:w="2368" w:type="dxa"/>
            <w:vMerge/>
          </w:tcPr>
          <w:p w:rsidR="00532392" w:rsidRPr="00532392" w:rsidRDefault="00532392" w:rsidP="0079066A">
            <w:pPr>
              <w:rPr>
                <w:rFonts w:ascii="Times New Roman" w:hAnsi="Times New Roman" w:cs="Times New Roman"/>
                <w:sz w:val="24"/>
                <w:szCs w:val="24"/>
              </w:rPr>
            </w:pPr>
          </w:p>
        </w:tc>
        <w:tc>
          <w:tcPr>
            <w:tcW w:w="2907" w:type="dxa"/>
            <w:vAlign w:val="center"/>
          </w:tcPr>
          <w:p w:rsidR="00532392" w:rsidRPr="00532392" w:rsidRDefault="00532392" w:rsidP="0079066A">
            <w:pPr>
              <w:spacing w:after="240"/>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Совместная деятельность</w:t>
            </w:r>
          </w:p>
        </w:tc>
        <w:tc>
          <w:tcPr>
            <w:tcW w:w="4070" w:type="dxa"/>
            <w:vAlign w:val="center"/>
          </w:tcPr>
          <w:p w:rsidR="00532392" w:rsidRPr="00532392" w:rsidRDefault="00532392" w:rsidP="0079066A">
            <w:pPr>
              <w:spacing w:after="240"/>
              <w:ind w:firstLine="68"/>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 xml:space="preserve">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праздников, </w:t>
            </w:r>
            <w:r w:rsidRPr="00532392">
              <w:rPr>
                <w:rFonts w:ascii="Times New Roman" w:hAnsi="Times New Roman" w:cs="Times New Roman"/>
                <w:color w:val="000000"/>
                <w:sz w:val="24"/>
                <w:szCs w:val="24"/>
              </w:rPr>
              <w:lastRenderedPageBreak/>
              <w:t>прогулок, экскурсий, семейного театра, к участию в детской   исследовательской и проектной деятельности.</w:t>
            </w:r>
          </w:p>
        </w:tc>
      </w:tr>
      <w:tr w:rsidR="00532392" w:rsidRPr="00532392" w:rsidTr="0079066A">
        <w:tc>
          <w:tcPr>
            <w:tcW w:w="2368" w:type="dxa"/>
            <w:vMerge/>
          </w:tcPr>
          <w:p w:rsidR="00532392" w:rsidRPr="00532392" w:rsidRDefault="00532392" w:rsidP="0079066A">
            <w:pPr>
              <w:rPr>
                <w:rFonts w:ascii="Times New Roman" w:hAnsi="Times New Roman" w:cs="Times New Roman"/>
                <w:sz w:val="24"/>
                <w:szCs w:val="24"/>
              </w:rPr>
            </w:pPr>
          </w:p>
        </w:tc>
        <w:tc>
          <w:tcPr>
            <w:tcW w:w="2907" w:type="dxa"/>
            <w:vAlign w:val="center"/>
          </w:tcPr>
          <w:p w:rsidR="00532392" w:rsidRPr="00532392" w:rsidRDefault="00532392" w:rsidP="0079066A">
            <w:pPr>
              <w:spacing w:after="240"/>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Информационные стенды</w:t>
            </w:r>
          </w:p>
        </w:tc>
        <w:tc>
          <w:tcPr>
            <w:tcW w:w="4070" w:type="dxa"/>
            <w:vAlign w:val="center"/>
          </w:tcPr>
          <w:p w:rsidR="00532392" w:rsidRPr="00532392" w:rsidRDefault="00532392" w:rsidP="0079066A">
            <w:pPr>
              <w:spacing w:after="240"/>
              <w:ind w:firstLine="68"/>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Знакомство   родителей с возрастными и психологическими особенностями детей дошкольного   возраста, методами и приемами воспитания.</w:t>
            </w:r>
          </w:p>
        </w:tc>
      </w:tr>
      <w:tr w:rsidR="00532392" w:rsidRPr="00532392" w:rsidTr="0079066A">
        <w:tc>
          <w:tcPr>
            <w:tcW w:w="2368" w:type="dxa"/>
            <w:vMerge/>
          </w:tcPr>
          <w:p w:rsidR="00532392" w:rsidRPr="00532392" w:rsidRDefault="00532392" w:rsidP="0079066A">
            <w:pPr>
              <w:rPr>
                <w:rFonts w:ascii="Times New Roman" w:hAnsi="Times New Roman" w:cs="Times New Roman"/>
                <w:sz w:val="24"/>
                <w:szCs w:val="24"/>
              </w:rPr>
            </w:pPr>
          </w:p>
        </w:tc>
        <w:tc>
          <w:tcPr>
            <w:tcW w:w="2907" w:type="dxa"/>
            <w:vAlign w:val="center"/>
          </w:tcPr>
          <w:p w:rsidR="00532392" w:rsidRPr="00532392" w:rsidRDefault="00532392" w:rsidP="0079066A">
            <w:pPr>
              <w:spacing w:after="240"/>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Папки – передвижки</w:t>
            </w:r>
          </w:p>
        </w:tc>
        <w:tc>
          <w:tcPr>
            <w:tcW w:w="4070" w:type="dxa"/>
            <w:vAlign w:val="center"/>
          </w:tcPr>
          <w:p w:rsidR="00532392" w:rsidRPr="00532392" w:rsidRDefault="00532392" w:rsidP="0079066A">
            <w:pPr>
              <w:spacing w:after="240"/>
              <w:ind w:firstLine="68"/>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Более   подробное ознакомление родителей с теми или иными вопросами воспитания   (памятки родителям, вырезки из газет и журналов, материалы о возрастных и   индивидуальных особенностях детей и др.) </w:t>
            </w:r>
          </w:p>
        </w:tc>
      </w:tr>
      <w:tr w:rsidR="00532392" w:rsidRPr="00532392" w:rsidTr="0079066A">
        <w:tc>
          <w:tcPr>
            <w:tcW w:w="2368" w:type="dxa"/>
            <w:vMerge/>
          </w:tcPr>
          <w:p w:rsidR="00532392" w:rsidRPr="00532392" w:rsidRDefault="00532392" w:rsidP="0079066A">
            <w:pPr>
              <w:rPr>
                <w:rFonts w:ascii="Times New Roman" w:hAnsi="Times New Roman" w:cs="Times New Roman"/>
                <w:sz w:val="24"/>
                <w:szCs w:val="24"/>
              </w:rPr>
            </w:pPr>
          </w:p>
        </w:tc>
        <w:tc>
          <w:tcPr>
            <w:tcW w:w="2907" w:type="dxa"/>
            <w:vAlign w:val="center"/>
          </w:tcPr>
          <w:p w:rsidR="00532392" w:rsidRPr="00532392" w:rsidRDefault="00532392" w:rsidP="0079066A">
            <w:pPr>
              <w:spacing w:after="240"/>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Мини - газеты</w:t>
            </w:r>
          </w:p>
        </w:tc>
        <w:tc>
          <w:tcPr>
            <w:tcW w:w="4070" w:type="dxa"/>
            <w:vAlign w:val="center"/>
          </w:tcPr>
          <w:p w:rsidR="00532392" w:rsidRPr="00532392" w:rsidRDefault="00532392" w:rsidP="0079066A">
            <w:pPr>
              <w:spacing w:after="240"/>
              <w:ind w:firstLine="68"/>
              <w:textAlignment w:val="baseline"/>
              <w:rPr>
                <w:rFonts w:ascii="Times New Roman" w:hAnsi="Times New Roman" w:cs="Times New Roman"/>
                <w:color w:val="000000"/>
                <w:sz w:val="24"/>
                <w:szCs w:val="24"/>
              </w:rPr>
            </w:pPr>
            <w:r w:rsidRPr="00532392">
              <w:rPr>
                <w:rFonts w:ascii="Times New Roman" w:hAnsi="Times New Roman" w:cs="Times New Roman"/>
                <w:color w:val="000000"/>
                <w:sz w:val="24"/>
                <w:szCs w:val="24"/>
              </w:rPr>
              <w:t>Информирование   о жизни детского сада (благодарности родителям за помощь, анонсы конкурсов,   консультаций и др.), информацию по проблемам дошкольной педагогике и   психологии.</w:t>
            </w:r>
          </w:p>
        </w:tc>
      </w:tr>
    </w:tbl>
    <w:p w:rsidR="00532392" w:rsidRPr="001C2FBC" w:rsidRDefault="00532392" w:rsidP="00201F5F">
      <w:pPr>
        <w:autoSpaceDE w:val="0"/>
        <w:jc w:val="both"/>
        <w:rPr>
          <w:rFonts w:ascii="Times New Roman" w:hAnsi="Times New Roman" w:cs="Times New Roman"/>
          <w:sz w:val="24"/>
          <w:szCs w:val="24"/>
        </w:rPr>
      </w:pPr>
    </w:p>
    <w:p w:rsidR="00201F5F" w:rsidRPr="001C2FBC" w:rsidRDefault="00201F5F" w:rsidP="00201F5F">
      <w:pPr>
        <w:autoSpaceDE w:val="0"/>
        <w:jc w:val="both"/>
        <w:rPr>
          <w:rFonts w:ascii="Times New Roman" w:hAnsi="Times New Roman" w:cs="Times New Roman"/>
          <w:sz w:val="24"/>
          <w:szCs w:val="24"/>
        </w:rPr>
      </w:pPr>
    </w:p>
    <w:p w:rsidR="00532392" w:rsidRPr="001C2FBC" w:rsidRDefault="00532392" w:rsidP="00532392">
      <w:pPr>
        <w:pStyle w:val="ad"/>
        <w:spacing w:after="0" w:line="240" w:lineRule="auto"/>
        <w:ind w:left="0"/>
        <w:jc w:val="center"/>
        <w:rPr>
          <w:rFonts w:ascii="Times New Roman" w:hAnsi="Times New Roman"/>
          <w:b/>
          <w:sz w:val="24"/>
          <w:szCs w:val="24"/>
        </w:rPr>
      </w:pPr>
      <w:r w:rsidRPr="00201F5F">
        <w:rPr>
          <w:rFonts w:ascii="Times New Roman" w:hAnsi="Times New Roman"/>
          <w:b/>
          <w:sz w:val="24"/>
          <w:szCs w:val="24"/>
        </w:rPr>
        <w:t>Перспективный план по взаимодействию с семьями воспитанников</w:t>
      </w:r>
    </w:p>
    <w:p w:rsidR="00201F5F" w:rsidRPr="001C2FBC" w:rsidRDefault="00201F5F" w:rsidP="00532392">
      <w:pPr>
        <w:pStyle w:val="ad"/>
        <w:spacing w:after="0" w:line="240" w:lineRule="auto"/>
        <w:ind w:left="0"/>
        <w:jc w:val="center"/>
        <w:rPr>
          <w:rFonts w:ascii="Times New Roman" w:hAnsi="Times New Roman"/>
          <w:b/>
          <w:sz w:val="24"/>
          <w:szCs w:val="24"/>
        </w:rPr>
      </w:pPr>
    </w:p>
    <w:p w:rsidR="00532392" w:rsidRPr="00532392" w:rsidRDefault="00532392" w:rsidP="00532392">
      <w:pPr>
        <w:pStyle w:val="ad"/>
        <w:spacing w:after="0" w:line="240" w:lineRule="auto"/>
        <w:ind w:left="0"/>
        <w:jc w:val="center"/>
        <w:rPr>
          <w:rFonts w:ascii="Times New Roman" w:hAnsi="Times New Roman"/>
          <w:b/>
          <w:sz w:val="24"/>
          <w:szCs w:val="24"/>
        </w:rPr>
      </w:pPr>
    </w:p>
    <w:tbl>
      <w:tblPr>
        <w:tblpPr w:leftFromText="180" w:rightFromText="180" w:vertAnchor="text" w:horzAnchor="margin" w:tblpXSpec="center" w:tblpY="30"/>
        <w:tblW w:w="9188" w:type="dxa"/>
        <w:shd w:val="clear" w:color="auto" w:fill="FFFFFF"/>
        <w:tblCellMar>
          <w:top w:w="15" w:type="dxa"/>
          <w:left w:w="15" w:type="dxa"/>
          <w:bottom w:w="15" w:type="dxa"/>
          <w:right w:w="15" w:type="dxa"/>
        </w:tblCellMar>
        <w:tblLook w:val="04A0" w:firstRow="1" w:lastRow="0" w:firstColumn="1" w:lastColumn="0" w:noHBand="0" w:noVBand="1"/>
      </w:tblPr>
      <w:tblGrid>
        <w:gridCol w:w="1875"/>
        <w:gridCol w:w="5306"/>
        <w:gridCol w:w="6"/>
        <w:gridCol w:w="2001"/>
      </w:tblGrid>
      <w:tr w:rsidR="00201F5F" w:rsidRPr="00201F5F" w:rsidTr="00365744">
        <w:trPr>
          <w:trHeight w:val="465"/>
        </w:trPr>
        <w:tc>
          <w:tcPr>
            <w:tcW w:w="187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0" w:lineRule="atLeast"/>
              <w:rPr>
                <w:rFonts w:ascii="Times New Roman" w:eastAsia="Times New Roman" w:hAnsi="Times New Roman" w:cs="Times New Roman"/>
                <w:b/>
                <w:bCs/>
                <w:color w:val="000000"/>
                <w:sz w:val="24"/>
                <w:szCs w:val="24"/>
              </w:rPr>
            </w:pPr>
          </w:p>
          <w:p w:rsidR="00201F5F" w:rsidRPr="00201F5F" w:rsidRDefault="00201F5F" w:rsidP="00365744">
            <w:pPr>
              <w:spacing w:after="0" w:line="0" w:lineRule="atLeast"/>
              <w:rPr>
                <w:rFonts w:ascii="Times New Roman" w:eastAsia="Times New Roman" w:hAnsi="Times New Roman" w:cs="Times New Roman"/>
                <w:color w:val="000000"/>
                <w:sz w:val="24"/>
                <w:szCs w:val="24"/>
              </w:rPr>
            </w:pPr>
            <w:r w:rsidRPr="00201F5F">
              <w:rPr>
                <w:rFonts w:ascii="Times New Roman" w:eastAsia="Times New Roman" w:hAnsi="Times New Roman" w:cs="Times New Roman"/>
                <w:b/>
                <w:bCs/>
                <w:color w:val="000000"/>
                <w:sz w:val="24"/>
                <w:szCs w:val="24"/>
              </w:rPr>
              <w:t>Сроки выполнения</w:t>
            </w:r>
          </w:p>
        </w:tc>
        <w:tc>
          <w:tcPr>
            <w:tcW w:w="7313"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0" w:lineRule="atLeast"/>
              <w:jc w:val="center"/>
              <w:rPr>
                <w:rFonts w:ascii="Times New Roman" w:eastAsia="Times New Roman" w:hAnsi="Times New Roman" w:cs="Times New Roman"/>
                <w:b/>
                <w:color w:val="000000"/>
                <w:sz w:val="24"/>
                <w:szCs w:val="24"/>
              </w:rPr>
            </w:pPr>
            <w:r w:rsidRPr="00201F5F">
              <w:rPr>
                <w:rFonts w:ascii="Times New Roman" w:eastAsia="Times New Roman" w:hAnsi="Times New Roman" w:cs="Times New Roman"/>
                <w:b/>
                <w:color w:val="000000"/>
                <w:sz w:val="24"/>
                <w:szCs w:val="24"/>
              </w:rPr>
              <w:t>Перспективный п</w:t>
            </w:r>
            <w:r w:rsidR="006D35B5">
              <w:rPr>
                <w:rFonts w:ascii="Times New Roman" w:eastAsia="Times New Roman" w:hAnsi="Times New Roman" w:cs="Times New Roman"/>
                <w:b/>
                <w:color w:val="000000"/>
                <w:sz w:val="24"/>
                <w:szCs w:val="24"/>
              </w:rPr>
              <w:t>лан работы  с родителями на 2020-2021</w:t>
            </w:r>
            <w:r w:rsidRPr="00201F5F">
              <w:rPr>
                <w:rFonts w:ascii="Times New Roman" w:eastAsia="Times New Roman" w:hAnsi="Times New Roman" w:cs="Times New Roman"/>
                <w:b/>
                <w:color w:val="000000"/>
                <w:sz w:val="24"/>
                <w:szCs w:val="24"/>
              </w:rPr>
              <w:t xml:space="preserve"> год</w:t>
            </w:r>
          </w:p>
        </w:tc>
      </w:tr>
      <w:tr w:rsidR="00201F5F" w:rsidRPr="00201F5F" w:rsidTr="00365744">
        <w:trPr>
          <w:trHeight w:val="495"/>
        </w:trPr>
        <w:tc>
          <w:tcPr>
            <w:tcW w:w="1875"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0" w:lineRule="atLeast"/>
              <w:rPr>
                <w:rFonts w:ascii="Times New Roman" w:eastAsia="Times New Roman" w:hAnsi="Times New Roman" w:cs="Times New Roman"/>
                <w:b/>
                <w:bCs/>
                <w:color w:val="000000"/>
                <w:sz w:val="24"/>
                <w:szCs w:val="24"/>
              </w:rPr>
            </w:pPr>
          </w:p>
        </w:tc>
        <w:tc>
          <w:tcPr>
            <w:tcW w:w="5312"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0" w:lineRule="atLeast"/>
              <w:ind w:left="360"/>
              <w:jc w:val="center"/>
              <w:rPr>
                <w:rFonts w:ascii="Times New Roman" w:eastAsia="Times New Roman" w:hAnsi="Times New Roman" w:cs="Times New Roman"/>
                <w:b/>
                <w:bCs/>
                <w:color w:val="000000"/>
                <w:sz w:val="24"/>
                <w:szCs w:val="24"/>
              </w:rPr>
            </w:pPr>
            <w:r w:rsidRPr="00201F5F">
              <w:rPr>
                <w:rFonts w:ascii="Times New Roman" w:eastAsia="Times New Roman" w:hAnsi="Times New Roman" w:cs="Times New Roman"/>
                <w:b/>
                <w:bCs/>
                <w:color w:val="000000"/>
                <w:sz w:val="24"/>
                <w:szCs w:val="24"/>
              </w:rPr>
              <w:t>Тема</w:t>
            </w:r>
          </w:p>
        </w:tc>
        <w:tc>
          <w:tcPr>
            <w:tcW w:w="200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0" w:lineRule="atLeast"/>
              <w:jc w:val="center"/>
              <w:rPr>
                <w:rFonts w:ascii="Times New Roman" w:eastAsia="Times New Roman" w:hAnsi="Times New Roman" w:cs="Times New Roman"/>
                <w:b/>
                <w:bCs/>
                <w:color w:val="000000"/>
                <w:sz w:val="24"/>
                <w:szCs w:val="24"/>
              </w:rPr>
            </w:pPr>
            <w:r w:rsidRPr="00201F5F">
              <w:rPr>
                <w:rFonts w:ascii="Times New Roman" w:eastAsia="Times New Roman" w:hAnsi="Times New Roman" w:cs="Times New Roman"/>
                <w:b/>
                <w:bCs/>
                <w:color w:val="000000"/>
                <w:sz w:val="24"/>
                <w:szCs w:val="24"/>
              </w:rPr>
              <w:t>Формы</w:t>
            </w:r>
          </w:p>
          <w:p w:rsidR="00201F5F" w:rsidRPr="00201F5F" w:rsidRDefault="00201F5F" w:rsidP="00365744">
            <w:pPr>
              <w:spacing w:after="0" w:line="0" w:lineRule="atLeast"/>
              <w:jc w:val="center"/>
              <w:rPr>
                <w:rFonts w:ascii="Times New Roman" w:eastAsia="Times New Roman" w:hAnsi="Times New Roman" w:cs="Times New Roman"/>
                <w:b/>
                <w:bCs/>
                <w:color w:val="000000"/>
                <w:sz w:val="24"/>
                <w:szCs w:val="24"/>
              </w:rPr>
            </w:pPr>
          </w:p>
        </w:tc>
      </w:tr>
      <w:tr w:rsidR="00201F5F" w:rsidRPr="00201F5F" w:rsidTr="00365744">
        <w:trPr>
          <w:trHeight w:val="925"/>
        </w:trPr>
        <w:tc>
          <w:tcPr>
            <w:tcW w:w="1875" w:type="dxa"/>
            <w:vMerge w:val="restart"/>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Сентябрь</w:t>
            </w:r>
          </w:p>
        </w:tc>
        <w:tc>
          <w:tcPr>
            <w:tcW w:w="5312"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heme="minorHAnsi" w:hAnsi="Times New Roman" w:cs="Times New Roman"/>
                <w:color w:val="111111"/>
                <w:sz w:val="24"/>
                <w:szCs w:val="24"/>
              </w:rPr>
            </w:pPr>
            <w:r w:rsidRPr="00201F5F">
              <w:rPr>
                <w:rFonts w:ascii="Times New Roman" w:eastAsiaTheme="minorHAnsi" w:hAnsi="Times New Roman" w:cs="Times New Roman"/>
                <w:color w:val="111111"/>
                <w:sz w:val="24"/>
                <w:szCs w:val="24"/>
              </w:rPr>
              <w:t>1.«Адаптация детей младшего дошкольного возраста»</w:t>
            </w:r>
          </w:p>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p>
        </w:tc>
        <w:tc>
          <w:tcPr>
            <w:tcW w:w="2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r w:rsidRPr="00201F5F">
              <w:rPr>
                <w:rFonts w:ascii="Times New Roman" w:eastAsiaTheme="minorHAnsi" w:hAnsi="Times New Roman" w:cs="Times New Roman"/>
                <w:color w:val="111111"/>
                <w:sz w:val="24"/>
                <w:szCs w:val="24"/>
              </w:rPr>
              <w:t>Консультация для родителей</w:t>
            </w:r>
          </w:p>
        </w:tc>
      </w:tr>
      <w:tr w:rsidR="00201F5F" w:rsidRPr="00201F5F" w:rsidTr="00365744">
        <w:trPr>
          <w:trHeight w:val="19"/>
        </w:trPr>
        <w:tc>
          <w:tcPr>
            <w:tcW w:w="1875" w:type="dxa"/>
            <w:vMerge/>
            <w:tcBorders>
              <w:top w:val="single" w:sz="8" w:space="0" w:color="000000"/>
              <w:left w:val="single" w:sz="4" w:space="0" w:color="auto"/>
              <w:bottom w:val="single" w:sz="8" w:space="0" w:color="000000"/>
              <w:right w:val="single" w:sz="4" w:space="0" w:color="auto"/>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8" w:space="0" w:color="000000"/>
              <w:left w:val="single" w:sz="4" w:space="0" w:color="auto"/>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heme="minorHAnsi" w:hAnsi="Times New Roman" w:cs="Times New Roman"/>
                <w:color w:val="111111"/>
                <w:sz w:val="24"/>
                <w:szCs w:val="24"/>
              </w:rPr>
              <w:t>2. Знакомство родителей с основными документами дошкольного блока, получение первоначальных сведений о семье.</w:t>
            </w:r>
          </w:p>
        </w:tc>
        <w:tc>
          <w:tcPr>
            <w:tcW w:w="200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heme="minorHAnsi" w:hAnsi="Times New Roman" w:cs="Times New Roman"/>
                <w:color w:val="111111"/>
                <w:sz w:val="24"/>
                <w:szCs w:val="24"/>
              </w:rPr>
            </w:pPr>
            <w:r w:rsidRPr="00201F5F">
              <w:rPr>
                <w:rFonts w:ascii="Times New Roman" w:eastAsiaTheme="minorHAnsi" w:hAnsi="Times New Roman" w:cs="Times New Roman"/>
                <w:color w:val="111111"/>
                <w:sz w:val="24"/>
                <w:szCs w:val="24"/>
              </w:rPr>
              <w:t>Индивидуальные беседы с родителями вновь поступающих детей:</w:t>
            </w:r>
          </w:p>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p>
        </w:tc>
      </w:tr>
      <w:tr w:rsidR="00201F5F" w:rsidRPr="00201F5F" w:rsidTr="00365744">
        <w:trPr>
          <w:trHeight w:val="9"/>
        </w:trPr>
        <w:tc>
          <w:tcPr>
            <w:tcW w:w="1875" w:type="dxa"/>
            <w:vMerge/>
            <w:tcBorders>
              <w:top w:val="single" w:sz="8" w:space="0" w:color="000000"/>
              <w:left w:val="single" w:sz="4" w:space="0" w:color="auto"/>
              <w:bottom w:val="single" w:sz="8" w:space="0" w:color="000000"/>
              <w:right w:val="single" w:sz="4" w:space="0" w:color="auto"/>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4" w:space="0" w:color="auto"/>
              <w:left w:val="single" w:sz="4" w:space="0" w:color="auto"/>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heme="minorHAnsi" w:hAnsi="Times New Roman" w:cs="Times New Roman"/>
                <w:color w:val="111111"/>
                <w:sz w:val="24"/>
                <w:szCs w:val="24"/>
              </w:rPr>
            </w:pPr>
            <w:r w:rsidRPr="00201F5F">
              <w:rPr>
                <w:rFonts w:ascii="Times New Roman" w:eastAsiaTheme="minorHAnsi" w:hAnsi="Times New Roman" w:cs="Times New Roman"/>
                <w:color w:val="111111"/>
                <w:sz w:val="24"/>
                <w:szCs w:val="24"/>
              </w:rPr>
              <w:t>3.«О соблюдении режима дня в детском саду и дома»</w:t>
            </w:r>
          </w:p>
          <w:p w:rsidR="00201F5F" w:rsidRPr="00201F5F" w:rsidRDefault="00201F5F" w:rsidP="00365744">
            <w:pPr>
              <w:spacing w:after="0" w:line="240" w:lineRule="atLeast"/>
              <w:contextualSpacing/>
              <w:jc w:val="both"/>
              <w:rPr>
                <w:rFonts w:ascii="Times New Roman" w:eastAsiaTheme="minorHAnsi" w:hAnsi="Times New Roman" w:cs="Times New Roman"/>
                <w:color w:val="111111"/>
                <w:sz w:val="24"/>
                <w:szCs w:val="24"/>
              </w:rPr>
            </w:pPr>
          </w:p>
        </w:tc>
        <w:tc>
          <w:tcPr>
            <w:tcW w:w="200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p>
          <w:p w:rsidR="00201F5F" w:rsidRPr="00201F5F" w:rsidRDefault="00201F5F" w:rsidP="00365744">
            <w:pPr>
              <w:spacing w:after="0" w:line="240" w:lineRule="atLeast"/>
              <w:contextualSpacing/>
              <w:jc w:val="both"/>
              <w:rPr>
                <w:rFonts w:ascii="Times New Roman" w:eastAsiaTheme="minorHAnsi" w:hAnsi="Times New Roman" w:cs="Times New Roman"/>
                <w:color w:val="111111"/>
                <w:sz w:val="24"/>
                <w:szCs w:val="24"/>
              </w:rPr>
            </w:pPr>
            <w:r w:rsidRPr="00201F5F">
              <w:rPr>
                <w:rFonts w:ascii="Times New Roman" w:eastAsiaTheme="minorHAnsi" w:hAnsi="Times New Roman" w:cs="Times New Roman"/>
                <w:color w:val="111111"/>
                <w:sz w:val="24"/>
                <w:szCs w:val="24"/>
              </w:rPr>
              <w:t>Беседа</w:t>
            </w:r>
          </w:p>
          <w:p w:rsidR="00201F5F" w:rsidRPr="00201F5F" w:rsidRDefault="00201F5F" w:rsidP="00365744">
            <w:pPr>
              <w:spacing w:after="0" w:line="240" w:lineRule="atLeast"/>
              <w:contextualSpacing/>
              <w:jc w:val="both"/>
              <w:rPr>
                <w:rFonts w:ascii="Times New Roman" w:eastAsiaTheme="minorHAnsi" w:hAnsi="Times New Roman" w:cs="Times New Roman"/>
                <w:color w:val="111111"/>
                <w:sz w:val="24"/>
                <w:szCs w:val="24"/>
              </w:rPr>
            </w:pPr>
          </w:p>
        </w:tc>
      </w:tr>
      <w:tr w:rsidR="00201F5F" w:rsidRPr="00201F5F" w:rsidTr="00365744">
        <w:trPr>
          <w:trHeight w:val="12"/>
        </w:trPr>
        <w:tc>
          <w:tcPr>
            <w:tcW w:w="1875" w:type="dxa"/>
            <w:vMerge/>
            <w:tcBorders>
              <w:top w:val="single" w:sz="8" w:space="0" w:color="000000"/>
              <w:left w:val="single" w:sz="4" w:space="0" w:color="auto"/>
              <w:bottom w:val="single" w:sz="8" w:space="0" w:color="000000"/>
              <w:right w:val="single" w:sz="4" w:space="0" w:color="auto"/>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4" w:space="0" w:color="auto"/>
              <w:left w:val="single" w:sz="4" w:space="0" w:color="auto"/>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heme="minorHAnsi" w:hAnsi="Times New Roman" w:cs="Times New Roman"/>
                <w:color w:val="111111"/>
                <w:sz w:val="24"/>
                <w:szCs w:val="24"/>
              </w:rPr>
            </w:pPr>
            <w:r w:rsidRPr="00201F5F">
              <w:rPr>
                <w:rFonts w:ascii="Times New Roman" w:eastAsiaTheme="minorHAnsi" w:hAnsi="Times New Roman" w:cs="Times New Roman"/>
                <w:color w:val="111111"/>
                <w:sz w:val="24"/>
                <w:szCs w:val="24"/>
              </w:rPr>
              <w:t>4. «Советы родителям при поступлении в детский сад»</w:t>
            </w:r>
          </w:p>
        </w:tc>
        <w:tc>
          <w:tcPr>
            <w:tcW w:w="200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r w:rsidRPr="00201F5F">
              <w:rPr>
                <w:rFonts w:ascii="Times New Roman" w:eastAsiaTheme="minorHAnsi" w:hAnsi="Times New Roman" w:cs="Times New Roman"/>
                <w:color w:val="111111"/>
                <w:sz w:val="24"/>
                <w:szCs w:val="24"/>
              </w:rPr>
              <w:t>Материал в уголок для родителей</w:t>
            </w:r>
          </w:p>
        </w:tc>
      </w:tr>
      <w:tr w:rsidR="00201F5F" w:rsidRPr="00201F5F" w:rsidTr="00365744">
        <w:trPr>
          <w:trHeight w:val="8"/>
        </w:trPr>
        <w:tc>
          <w:tcPr>
            <w:tcW w:w="1875" w:type="dxa"/>
            <w:vMerge/>
            <w:tcBorders>
              <w:top w:val="single" w:sz="8" w:space="0" w:color="000000"/>
              <w:left w:val="single" w:sz="4" w:space="0" w:color="auto"/>
              <w:bottom w:val="single" w:sz="8" w:space="0" w:color="000000"/>
              <w:right w:val="single" w:sz="4" w:space="0" w:color="auto"/>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heme="minorHAnsi" w:hAnsi="Times New Roman" w:cs="Times New Roman"/>
                <w:color w:val="111111"/>
                <w:sz w:val="24"/>
                <w:szCs w:val="24"/>
              </w:rPr>
              <w:t>5.«В детский сад без слёз  или  как уберечь ребёнка от стресса»</w:t>
            </w:r>
          </w:p>
        </w:tc>
        <w:tc>
          <w:tcPr>
            <w:tcW w:w="2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r w:rsidRPr="00201F5F">
              <w:rPr>
                <w:rFonts w:ascii="Times New Roman" w:eastAsiaTheme="minorHAnsi" w:hAnsi="Times New Roman" w:cs="Times New Roman"/>
                <w:color w:val="111111"/>
                <w:sz w:val="24"/>
                <w:szCs w:val="24"/>
              </w:rPr>
              <w:t>Консультация для родителей</w:t>
            </w:r>
          </w:p>
        </w:tc>
      </w:tr>
      <w:tr w:rsidR="00201F5F" w:rsidRPr="00201F5F" w:rsidTr="00365744">
        <w:trPr>
          <w:trHeight w:val="8"/>
        </w:trPr>
        <w:tc>
          <w:tcPr>
            <w:tcW w:w="1875" w:type="dxa"/>
            <w:vMerge/>
            <w:tcBorders>
              <w:top w:val="single" w:sz="8" w:space="0" w:color="000000"/>
              <w:left w:val="single" w:sz="4" w:space="0" w:color="auto"/>
              <w:right w:val="single" w:sz="4" w:space="0" w:color="auto"/>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8" w:space="0" w:color="000000"/>
              <w:left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6.</w:t>
            </w:r>
            <w:r w:rsidRPr="00201F5F">
              <w:rPr>
                <w:rFonts w:ascii="Times New Roman" w:eastAsiaTheme="minorHAnsi" w:hAnsi="Times New Roman" w:cs="Times New Roman"/>
                <w:b/>
                <w:color w:val="111111"/>
                <w:sz w:val="24"/>
                <w:szCs w:val="24"/>
              </w:rPr>
              <w:t xml:space="preserve"> «</w:t>
            </w:r>
            <w:r w:rsidRPr="00201F5F">
              <w:rPr>
                <w:rFonts w:ascii="Times New Roman" w:eastAsiaTheme="minorHAnsi" w:hAnsi="Times New Roman" w:cs="Times New Roman"/>
                <w:color w:val="111111"/>
                <w:sz w:val="24"/>
                <w:szCs w:val="24"/>
              </w:rPr>
              <w:t>Давайте познакомимся»</w:t>
            </w:r>
          </w:p>
        </w:tc>
        <w:tc>
          <w:tcPr>
            <w:tcW w:w="2001"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r w:rsidRPr="00201F5F">
              <w:rPr>
                <w:rFonts w:ascii="Times New Roman" w:eastAsiaTheme="minorHAnsi" w:hAnsi="Times New Roman" w:cs="Times New Roman"/>
                <w:color w:val="111111"/>
                <w:sz w:val="24"/>
                <w:szCs w:val="24"/>
              </w:rPr>
              <w:t>Родительское собрание</w:t>
            </w:r>
          </w:p>
        </w:tc>
      </w:tr>
      <w:tr w:rsidR="00201F5F" w:rsidRPr="00201F5F" w:rsidTr="00365744">
        <w:trPr>
          <w:trHeight w:val="65"/>
        </w:trPr>
        <w:tc>
          <w:tcPr>
            <w:tcW w:w="1875" w:type="dxa"/>
            <w:tcBorders>
              <w:left w:val="single" w:sz="4" w:space="0" w:color="auto"/>
              <w:bottom w:val="single" w:sz="4" w:space="0" w:color="auto"/>
            </w:tcBorders>
            <w:shd w:val="clear" w:color="auto" w:fill="FFFFFF"/>
            <w:tcMar>
              <w:top w:w="0" w:type="dxa"/>
              <w:left w:w="116" w:type="dxa"/>
              <w:bottom w:w="0" w:type="dxa"/>
              <w:right w:w="116" w:type="dxa"/>
            </w:tcMar>
            <w:hideMark/>
          </w:tcPr>
          <w:p w:rsidR="00201F5F" w:rsidRPr="00201F5F" w:rsidRDefault="00201F5F" w:rsidP="00365744">
            <w:pPr>
              <w:spacing w:line="240" w:lineRule="atLeast"/>
              <w:ind w:left="360"/>
              <w:contextualSpacing/>
              <w:rPr>
                <w:rFonts w:ascii="Times New Roman" w:eastAsia="Times New Roman" w:hAnsi="Times New Roman" w:cs="Times New Roman"/>
                <w:b/>
                <w:color w:val="000000"/>
                <w:sz w:val="24"/>
                <w:szCs w:val="24"/>
              </w:rPr>
            </w:pPr>
          </w:p>
        </w:tc>
        <w:tc>
          <w:tcPr>
            <w:tcW w:w="5306" w:type="dxa"/>
            <w:tcBorders>
              <w:left w:val="single" w:sz="4" w:space="0" w:color="auto"/>
              <w:bottom w:val="single" w:sz="4" w:space="0" w:color="auto"/>
            </w:tcBorders>
            <w:shd w:val="clear" w:color="auto" w:fill="FFFFFF"/>
          </w:tcPr>
          <w:p w:rsidR="00201F5F" w:rsidRPr="00201F5F" w:rsidRDefault="00201F5F" w:rsidP="00365744">
            <w:pPr>
              <w:spacing w:line="240" w:lineRule="atLeast"/>
              <w:ind w:left="360"/>
              <w:contextualSpacing/>
              <w:jc w:val="both"/>
              <w:rPr>
                <w:rFonts w:ascii="Times New Roman" w:eastAsia="Times New Roman" w:hAnsi="Times New Roman" w:cs="Times New Roman"/>
                <w:b/>
                <w:color w:val="000000"/>
                <w:sz w:val="24"/>
                <w:szCs w:val="24"/>
              </w:rPr>
            </w:pPr>
          </w:p>
        </w:tc>
        <w:tc>
          <w:tcPr>
            <w:tcW w:w="2007" w:type="dxa"/>
            <w:gridSpan w:val="2"/>
            <w:tcBorders>
              <w:left w:val="single" w:sz="4" w:space="0" w:color="auto"/>
              <w:bottom w:val="single" w:sz="4" w:space="0" w:color="auto"/>
              <w:right w:val="single" w:sz="4" w:space="0" w:color="auto"/>
            </w:tcBorders>
            <w:shd w:val="clear" w:color="auto" w:fill="FFFFFF"/>
          </w:tcPr>
          <w:p w:rsidR="00201F5F" w:rsidRPr="00201F5F" w:rsidRDefault="00201F5F" w:rsidP="00365744">
            <w:pPr>
              <w:spacing w:line="240" w:lineRule="atLeast"/>
              <w:ind w:left="360"/>
              <w:contextualSpacing/>
              <w:jc w:val="both"/>
              <w:rPr>
                <w:rFonts w:ascii="Times New Roman" w:eastAsia="Times New Roman" w:hAnsi="Times New Roman" w:cs="Times New Roman"/>
                <w:b/>
                <w:color w:val="000000"/>
                <w:sz w:val="24"/>
                <w:szCs w:val="24"/>
              </w:rPr>
            </w:pPr>
          </w:p>
        </w:tc>
      </w:tr>
      <w:tr w:rsidR="00201F5F" w:rsidRPr="00201F5F" w:rsidTr="00365744">
        <w:trPr>
          <w:trHeight w:val="934"/>
        </w:trPr>
        <w:tc>
          <w:tcPr>
            <w:tcW w:w="1875" w:type="dxa"/>
            <w:vMerge w:val="restart"/>
            <w:tcBorders>
              <w:top w:val="single" w:sz="4" w:space="0" w:color="auto"/>
              <w:left w:val="single" w:sz="8" w:space="0" w:color="000000"/>
              <w:right w:val="single" w:sz="4" w:space="0" w:color="auto"/>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Октябрь</w:t>
            </w:r>
          </w:p>
        </w:tc>
        <w:tc>
          <w:tcPr>
            <w:tcW w:w="5312" w:type="dxa"/>
            <w:gridSpan w:val="2"/>
            <w:tcBorders>
              <w:top w:val="single" w:sz="4" w:space="0" w:color="auto"/>
              <w:left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heme="minorHAnsi" w:hAnsi="Times New Roman" w:cs="Times New Roman"/>
                <w:color w:val="111111"/>
                <w:sz w:val="24"/>
                <w:szCs w:val="24"/>
              </w:rPr>
              <w:t>1.«Воспитание культурно – гигиенических</w:t>
            </w:r>
          </w:p>
          <w:p w:rsidR="00201F5F" w:rsidRPr="00201F5F" w:rsidRDefault="00201F5F" w:rsidP="00365744">
            <w:pPr>
              <w:spacing w:after="0" w:line="240" w:lineRule="atLeast"/>
              <w:ind w:left="360"/>
              <w:contextualSpacing/>
              <w:jc w:val="both"/>
              <w:rPr>
                <w:rFonts w:ascii="Times New Roman" w:eastAsiaTheme="minorHAnsi" w:hAnsi="Times New Roman" w:cs="Times New Roman"/>
                <w:color w:val="111111"/>
                <w:sz w:val="24"/>
                <w:szCs w:val="24"/>
              </w:rPr>
            </w:pPr>
            <w:r w:rsidRPr="00201F5F">
              <w:rPr>
                <w:rFonts w:ascii="Times New Roman" w:eastAsiaTheme="minorHAnsi" w:hAnsi="Times New Roman" w:cs="Times New Roman"/>
                <w:color w:val="111111"/>
                <w:sz w:val="24"/>
                <w:szCs w:val="24"/>
              </w:rPr>
              <w:t>навыков».</w:t>
            </w:r>
          </w:p>
          <w:p w:rsidR="00201F5F" w:rsidRPr="00201F5F" w:rsidRDefault="00201F5F" w:rsidP="00365744">
            <w:pPr>
              <w:spacing w:after="0" w:line="240" w:lineRule="atLeast"/>
              <w:contextualSpacing/>
              <w:jc w:val="both"/>
              <w:rPr>
                <w:rFonts w:ascii="Times New Roman" w:eastAsiaTheme="minorHAnsi" w:hAnsi="Times New Roman" w:cs="Times New Roman"/>
                <w:color w:val="111111"/>
                <w:sz w:val="24"/>
                <w:szCs w:val="24"/>
              </w:rPr>
            </w:pPr>
          </w:p>
        </w:tc>
        <w:tc>
          <w:tcPr>
            <w:tcW w:w="2001" w:type="dxa"/>
            <w:tcBorders>
              <w:top w:val="single" w:sz="4" w:space="0" w:color="auto"/>
              <w:left w:val="single" w:sz="8" w:space="0" w:color="000000"/>
              <w:right w:val="single" w:sz="4" w:space="0" w:color="auto"/>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heme="minorHAnsi" w:hAnsi="Times New Roman" w:cs="Times New Roman"/>
                <w:color w:val="111111"/>
                <w:sz w:val="24"/>
                <w:szCs w:val="24"/>
              </w:rPr>
            </w:pPr>
            <w:r w:rsidRPr="00201F5F">
              <w:rPr>
                <w:rFonts w:ascii="Times New Roman" w:eastAsiaTheme="minorHAnsi" w:hAnsi="Times New Roman" w:cs="Times New Roman"/>
                <w:color w:val="111111"/>
                <w:sz w:val="24"/>
                <w:szCs w:val="24"/>
              </w:rPr>
              <w:t>Консультация для родителей</w:t>
            </w:r>
          </w:p>
        </w:tc>
      </w:tr>
      <w:tr w:rsidR="00201F5F" w:rsidRPr="00201F5F" w:rsidTr="00365744">
        <w:trPr>
          <w:trHeight w:val="66"/>
        </w:trPr>
        <w:tc>
          <w:tcPr>
            <w:tcW w:w="1875" w:type="dxa"/>
            <w:vMerge/>
            <w:tcBorders>
              <w:left w:val="single" w:sz="8" w:space="0" w:color="000000"/>
              <w:right w:val="single" w:sz="4" w:space="0" w:color="auto"/>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4" w:space="0" w:color="auto"/>
              <w:left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heme="minorHAnsi" w:hAnsi="Times New Roman" w:cs="Times New Roman"/>
                <w:color w:val="111111"/>
                <w:sz w:val="24"/>
                <w:szCs w:val="24"/>
              </w:rPr>
            </w:pPr>
            <w:r w:rsidRPr="00201F5F">
              <w:rPr>
                <w:rFonts w:ascii="Times New Roman" w:eastAsiaTheme="minorHAnsi" w:hAnsi="Times New Roman" w:cs="Times New Roman"/>
                <w:color w:val="111111"/>
                <w:sz w:val="24"/>
                <w:szCs w:val="24"/>
              </w:rPr>
              <w:t>2. Индивидуальные беседы с родителями о необходимости проводить вакцинацию против гриппа и ОРВИ.</w:t>
            </w:r>
          </w:p>
        </w:tc>
        <w:tc>
          <w:tcPr>
            <w:tcW w:w="2001" w:type="dxa"/>
            <w:tcBorders>
              <w:top w:val="single" w:sz="4" w:space="0" w:color="auto"/>
              <w:left w:val="single" w:sz="8" w:space="0" w:color="000000"/>
              <w:right w:val="single" w:sz="4" w:space="0" w:color="auto"/>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p>
        </w:tc>
      </w:tr>
      <w:tr w:rsidR="00201F5F" w:rsidRPr="00201F5F" w:rsidTr="00365744">
        <w:trPr>
          <w:trHeight w:val="539"/>
        </w:trPr>
        <w:tc>
          <w:tcPr>
            <w:tcW w:w="1875" w:type="dxa"/>
            <w:vMerge/>
            <w:tcBorders>
              <w:left w:val="single" w:sz="8" w:space="0" w:color="000000"/>
              <w:right w:val="single" w:sz="4" w:space="0" w:color="auto"/>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8" w:space="0" w:color="000000"/>
              <w:left w:val="single" w:sz="4" w:space="0" w:color="auto"/>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heme="minorHAnsi" w:hAnsi="Times New Roman" w:cs="Times New Roman"/>
                <w:color w:val="111111"/>
                <w:sz w:val="24"/>
                <w:szCs w:val="24"/>
              </w:rPr>
              <w:t>3.«Одежда ребёнка для прогулок».</w:t>
            </w:r>
          </w:p>
          <w:p w:rsidR="00201F5F" w:rsidRPr="00201F5F" w:rsidRDefault="00201F5F" w:rsidP="00365744">
            <w:pPr>
              <w:spacing w:after="0" w:line="240" w:lineRule="atLeast"/>
              <w:contextualSpacing/>
              <w:jc w:val="both"/>
              <w:rPr>
                <w:rFonts w:ascii="Times New Roman" w:eastAsiaTheme="minorHAnsi" w:hAnsi="Times New Roman" w:cs="Times New Roman"/>
                <w:color w:val="111111"/>
                <w:sz w:val="24"/>
                <w:szCs w:val="24"/>
              </w:rPr>
            </w:pPr>
          </w:p>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p>
        </w:tc>
        <w:tc>
          <w:tcPr>
            <w:tcW w:w="200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heme="minorHAnsi" w:hAnsi="Times New Roman" w:cs="Times New Roman"/>
                <w:color w:val="111111"/>
                <w:sz w:val="24"/>
                <w:szCs w:val="24"/>
              </w:rPr>
            </w:pPr>
            <w:r w:rsidRPr="00201F5F">
              <w:rPr>
                <w:rFonts w:ascii="Times New Roman" w:eastAsiaTheme="minorHAnsi" w:hAnsi="Times New Roman" w:cs="Times New Roman"/>
                <w:color w:val="111111"/>
                <w:sz w:val="24"/>
                <w:szCs w:val="24"/>
              </w:rPr>
              <w:t>Памятка для родителей</w:t>
            </w:r>
          </w:p>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p>
        </w:tc>
      </w:tr>
      <w:tr w:rsidR="00201F5F" w:rsidRPr="00201F5F" w:rsidTr="00365744">
        <w:trPr>
          <w:trHeight w:val="4"/>
        </w:trPr>
        <w:tc>
          <w:tcPr>
            <w:tcW w:w="1875" w:type="dxa"/>
            <w:vMerge/>
            <w:tcBorders>
              <w:left w:val="single" w:sz="8" w:space="0" w:color="000000"/>
              <w:right w:val="single" w:sz="4" w:space="0" w:color="auto"/>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4" w:space="0" w:color="auto"/>
              <w:left w:val="single" w:sz="4" w:space="0" w:color="auto"/>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heme="minorHAnsi" w:hAnsi="Times New Roman" w:cs="Times New Roman"/>
                <w:color w:val="111111"/>
                <w:sz w:val="24"/>
                <w:szCs w:val="24"/>
              </w:rPr>
            </w:pPr>
            <w:r w:rsidRPr="00201F5F">
              <w:rPr>
                <w:rFonts w:ascii="Times New Roman" w:eastAsiaTheme="minorHAnsi" w:hAnsi="Times New Roman" w:cs="Times New Roman"/>
                <w:color w:val="111111"/>
                <w:sz w:val="24"/>
                <w:szCs w:val="24"/>
              </w:rPr>
              <w:t>4«Содержание физкультурного уголка дома»</w:t>
            </w:r>
          </w:p>
        </w:tc>
        <w:tc>
          <w:tcPr>
            <w:tcW w:w="200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heme="minorHAnsi" w:hAnsi="Times New Roman" w:cs="Times New Roman"/>
                <w:color w:val="111111"/>
                <w:sz w:val="24"/>
                <w:szCs w:val="24"/>
              </w:rPr>
            </w:pPr>
            <w:r w:rsidRPr="00201F5F">
              <w:rPr>
                <w:rFonts w:ascii="Times New Roman" w:eastAsiaTheme="minorHAnsi" w:hAnsi="Times New Roman" w:cs="Times New Roman"/>
                <w:color w:val="111111"/>
                <w:sz w:val="24"/>
                <w:szCs w:val="24"/>
              </w:rPr>
              <w:t>Беседа</w:t>
            </w:r>
          </w:p>
        </w:tc>
      </w:tr>
      <w:tr w:rsidR="00201F5F" w:rsidRPr="00201F5F" w:rsidTr="00365744">
        <w:trPr>
          <w:trHeight w:val="944"/>
        </w:trPr>
        <w:tc>
          <w:tcPr>
            <w:tcW w:w="1875" w:type="dxa"/>
            <w:vMerge/>
            <w:tcBorders>
              <w:left w:val="single" w:sz="8" w:space="0" w:color="000000"/>
              <w:right w:val="single" w:sz="4" w:space="0" w:color="auto"/>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4" w:space="0" w:color="auto"/>
              <w:left w:val="single" w:sz="4" w:space="0" w:color="auto"/>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heme="minorHAnsi" w:hAnsi="Times New Roman" w:cs="Times New Roman"/>
                <w:color w:val="111111"/>
                <w:sz w:val="24"/>
                <w:szCs w:val="24"/>
              </w:rPr>
            </w:pPr>
          </w:p>
          <w:p w:rsidR="00201F5F" w:rsidRPr="00201F5F" w:rsidRDefault="00201F5F" w:rsidP="00365744">
            <w:pPr>
              <w:spacing w:after="0" w:line="240" w:lineRule="atLeast"/>
              <w:ind w:left="360"/>
              <w:contextualSpacing/>
              <w:jc w:val="both"/>
              <w:rPr>
                <w:rFonts w:ascii="Times New Roman" w:eastAsiaTheme="minorHAnsi" w:hAnsi="Times New Roman" w:cs="Times New Roman"/>
                <w:color w:val="111111"/>
                <w:sz w:val="24"/>
                <w:szCs w:val="24"/>
              </w:rPr>
            </w:pPr>
            <w:r w:rsidRPr="00201F5F">
              <w:rPr>
                <w:rFonts w:ascii="Times New Roman" w:eastAsiaTheme="minorHAnsi" w:hAnsi="Times New Roman" w:cs="Times New Roman"/>
                <w:color w:val="111111"/>
                <w:sz w:val="24"/>
                <w:szCs w:val="24"/>
              </w:rPr>
              <w:t>5.Подготовка к осеннему празднику</w:t>
            </w:r>
          </w:p>
        </w:tc>
        <w:tc>
          <w:tcPr>
            <w:tcW w:w="200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p>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Домашнее задание</w:t>
            </w:r>
          </w:p>
          <w:p w:rsidR="00201F5F" w:rsidRPr="00201F5F" w:rsidRDefault="00201F5F" w:rsidP="00365744">
            <w:pPr>
              <w:spacing w:after="0" w:line="240" w:lineRule="atLeast"/>
              <w:contextualSpacing/>
              <w:jc w:val="both"/>
              <w:rPr>
                <w:rFonts w:ascii="Times New Roman" w:eastAsiaTheme="minorHAnsi" w:hAnsi="Times New Roman" w:cs="Times New Roman"/>
                <w:color w:val="111111"/>
                <w:sz w:val="24"/>
                <w:szCs w:val="24"/>
              </w:rPr>
            </w:pPr>
          </w:p>
        </w:tc>
      </w:tr>
      <w:tr w:rsidR="00201F5F" w:rsidRPr="00201F5F" w:rsidTr="00365744">
        <w:trPr>
          <w:trHeight w:val="1087"/>
        </w:trPr>
        <w:tc>
          <w:tcPr>
            <w:tcW w:w="1875" w:type="dxa"/>
            <w:vMerge/>
            <w:tcBorders>
              <w:left w:val="single" w:sz="8" w:space="0" w:color="000000"/>
              <w:bottom w:val="single" w:sz="4" w:space="0" w:color="auto"/>
              <w:right w:val="single" w:sz="4" w:space="0" w:color="auto"/>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4" w:space="0" w:color="auto"/>
              <w:left w:val="single" w:sz="4" w:space="0" w:color="auto"/>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heme="minorHAnsi" w:hAnsi="Times New Roman" w:cs="Times New Roman"/>
                <w:color w:val="111111"/>
                <w:sz w:val="24"/>
                <w:szCs w:val="24"/>
              </w:rPr>
            </w:pPr>
          </w:p>
          <w:p w:rsidR="00201F5F" w:rsidRPr="00201F5F" w:rsidRDefault="00201F5F" w:rsidP="00365744">
            <w:pPr>
              <w:spacing w:after="0" w:line="240" w:lineRule="atLeast"/>
              <w:ind w:left="360"/>
              <w:contextualSpacing/>
              <w:jc w:val="both"/>
              <w:rPr>
                <w:rFonts w:ascii="Times New Roman" w:eastAsiaTheme="minorHAnsi" w:hAnsi="Times New Roman" w:cs="Times New Roman"/>
                <w:color w:val="111111"/>
                <w:sz w:val="24"/>
                <w:szCs w:val="24"/>
              </w:rPr>
            </w:pPr>
            <w:r w:rsidRPr="00201F5F">
              <w:rPr>
                <w:rFonts w:ascii="Times New Roman" w:eastAsiaTheme="minorHAnsi" w:hAnsi="Times New Roman" w:cs="Times New Roman"/>
                <w:color w:val="111111"/>
                <w:sz w:val="24"/>
                <w:szCs w:val="24"/>
              </w:rPr>
              <w:t>6. «Советы по укреплению физического здоровья детей».</w:t>
            </w:r>
          </w:p>
        </w:tc>
        <w:tc>
          <w:tcPr>
            <w:tcW w:w="200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heme="minorHAnsi" w:hAnsi="Times New Roman" w:cs="Times New Roman"/>
                <w:color w:val="111111"/>
                <w:sz w:val="24"/>
                <w:szCs w:val="24"/>
              </w:rPr>
            </w:pPr>
          </w:p>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r w:rsidRPr="00201F5F">
              <w:rPr>
                <w:rFonts w:ascii="Times New Roman" w:eastAsiaTheme="minorHAnsi" w:hAnsi="Times New Roman" w:cs="Times New Roman"/>
                <w:color w:val="111111"/>
                <w:sz w:val="24"/>
                <w:szCs w:val="24"/>
              </w:rPr>
              <w:t>Консультация для родителей</w:t>
            </w:r>
          </w:p>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p>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p>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p>
        </w:tc>
      </w:tr>
      <w:tr w:rsidR="00201F5F" w:rsidRPr="00201F5F" w:rsidTr="00365744">
        <w:trPr>
          <w:trHeight w:val="29"/>
        </w:trPr>
        <w:tc>
          <w:tcPr>
            <w:tcW w:w="1875" w:type="dxa"/>
            <w:vMerge w:val="restart"/>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Ноябрь</w:t>
            </w:r>
          </w:p>
        </w:tc>
        <w:tc>
          <w:tcPr>
            <w:tcW w:w="5312"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1.</w:t>
            </w:r>
            <w:r w:rsidRPr="00201F5F">
              <w:rPr>
                <w:rFonts w:ascii="Times New Roman" w:eastAsiaTheme="minorHAnsi" w:hAnsi="Times New Roman" w:cs="Times New Roman"/>
                <w:color w:val="111111"/>
                <w:sz w:val="24"/>
                <w:szCs w:val="24"/>
              </w:rPr>
              <w:t xml:space="preserve">  «Возрастные психологические особенности дошкольника</w:t>
            </w:r>
            <w:r w:rsidRPr="00201F5F">
              <w:rPr>
                <w:rFonts w:ascii="Times New Roman" w:eastAsia="Times New Roman" w:hAnsi="Times New Roman" w:cs="Times New Roman"/>
                <w:color w:val="000000"/>
                <w:sz w:val="24"/>
                <w:szCs w:val="24"/>
              </w:rPr>
              <w:t>».</w:t>
            </w:r>
          </w:p>
        </w:tc>
        <w:tc>
          <w:tcPr>
            <w:tcW w:w="200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r w:rsidRPr="00201F5F">
              <w:rPr>
                <w:rFonts w:ascii="Times New Roman" w:eastAsiaTheme="minorHAnsi" w:hAnsi="Times New Roman" w:cs="Times New Roman"/>
                <w:color w:val="111111"/>
                <w:sz w:val="24"/>
                <w:szCs w:val="24"/>
              </w:rPr>
              <w:t>Консультация для родителей</w:t>
            </w:r>
          </w:p>
        </w:tc>
      </w:tr>
      <w:tr w:rsidR="00201F5F" w:rsidRPr="00201F5F" w:rsidTr="00365744">
        <w:trPr>
          <w:trHeight w:val="14"/>
        </w:trPr>
        <w:tc>
          <w:tcPr>
            <w:tcW w:w="1875"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2.</w:t>
            </w:r>
            <w:r w:rsidRPr="00201F5F">
              <w:rPr>
                <w:rFonts w:ascii="Times New Roman" w:eastAsiaTheme="minorHAnsi" w:hAnsi="Times New Roman" w:cs="Times New Roman"/>
                <w:color w:val="111111"/>
                <w:sz w:val="24"/>
                <w:szCs w:val="24"/>
              </w:rPr>
              <w:t xml:space="preserve"> «Что за прелесть эти сказки!».</w:t>
            </w:r>
          </w:p>
        </w:tc>
        <w:tc>
          <w:tcPr>
            <w:tcW w:w="2001" w:type="dxa"/>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heme="minorHAnsi" w:hAnsi="Times New Roman" w:cs="Times New Roman"/>
                <w:color w:val="111111"/>
                <w:sz w:val="24"/>
                <w:szCs w:val="24"/>
              </w:rPr>
            </w:pPr>
            <w:r w:rsidRPr="00201F5F">
              <w:rPr>
                <w:rFonts w:ascii="Times New Roman" w:eastAsiaTheme="minorHAnsi" w:hAnsi="Times New Roman" w:cs="Times New Roman"/>
                <w:color w:val="111111"/>
                <w:sz w:val="24"/>
                <w:szCs w:val="24"/>
              </w:rPr>
              <w:t>Памятка</w:t>
            </w:r>
          </w:p>
        </w:tc>
      </w:tr>
      <w:tr w:rsidR="00201F5F" w:rsidRPr="00201F5F" w:rsidTr="00365744">
        <w:trPr>
          <w:trHeight w:val="56"/>
        </w:trPr>
        <w:tc>
          <w:tcPr>
            <w:tcW w:w="1875" w:type="dxa"/>
            <w:vMerge/>
            <w:tcBorders>
              <w:left w:val="single" w:sz="8" w:space="0" w:color="000000"/>
              <w:right w:val="single" w:sz="8" w:space="0" w:color="000000"/>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3.</w:t>
            </w:r>
            <w:r w:rsidRPr="00201F5F">
              <w:rPr>
                <w:rFonts w:ascii="Times New Roman" w:eastAsiaTheme="minorHAnsi" w:hAnsi="Times New Roman" w:cs="Times New Roman"/>
                <w:color w:val="111111"/>
                <w:sz w:val="24"/>
                <w:szCs w:val="24"/>
              </w:rPr>
              <w:t xml:space="preserve"> Поговорим  о правильном  питании»</w:t>
            </w:r>
          </w:p>
        </w:tc>
        <w:tc>
          <w:tcPr>
            <w:tcW w:w="2001" w:type="dxa"/>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r w:rsidRPr="00201F5F">
              <w:rPr>
                <w:rFonts w:ascii="Times New Roman" w:eastAsiaTheme="minorHAnsi" w:hAnsi="Times New Roman" w:cs="Times New Roman"/>
                <w:color w:val="111111"/>
                <w:sz w:val="24"/>
                <w:szCs w:val="24"/>
              </w:rPr>
              <w:t>Материал в уголок для родителей</w:t>
            </w:r>
          </w:p>
        </w:tc>
      </w:tr>
      <w:tr w:rsidR="00201F5F" w:rsidRPr="00201F5F" w:rsidTr="00365744">
        <w:trPr>
          <w:trHeight w:val="73"/>
        </w:trPr>
        <w:tc>
          <w:tcPr>
            <w:tcW w:w="1875" w:type="dxa"/>
            <w:tcBorders>
              <w:left w:val="single" w:sz="8" w:space="0" w:color="000000"/>
              <w:bottom w:val="single" w:sz="4" w:space="0" w:color="auto"/>
              <w:right w:val="single" w:sz="8" w:space="0" w:color="000000"/>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4.</w:t>
            </w:r>
            <w:r w:rsidRPr="00201F5F">
              <w:rPr>
                <w:rFonts w:ascii="Times New Roman" w:eastAsiaTheme="minorHAnsi" w:hAnsi="Times New Roman" w:cs="Times New Roman"/>
                <w:color w:val="111111"/>
                <w:sz w:val="24"/>
                <w:szCs w:val="24"/>
              </w:rPr>
              <w:t xml:space="preserve"> Фотовыставка ко Дню матери «Мамочка моя»</w:t>
            </w:r>
          </w:p>
        </w:tc>
        <w:tc>
          <w:tcPr>
            <w:tcW w:w="200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Домашнее задание.</w:t>
            </w:r>
          </w:p>
        </w:tc>
      </w:tr>
      <w:tr w:rsidR="00201F5F" w:rsidRPr="00201F5F" w:rsidTr="00365744">
        <w:trPr>
          <w:trHeight w:val="659"/>
        </w:trPr>
        <w:tc>
          <w:tcPr>
            <w:tcW w:w="1875" w:type="dxa"/>
            <w:vMerge w:val="restart"/>
            <w:tcBorders>
              <w:top w:val="single" w:sz="4" w:space="0" w:color="auto"/>
              <w:left w:val="single" w:sz="8" w:space="0" w:color="000000"/>
              <w:bottom w:val="nil"/>
              <w:right w:val="single" w:sz="8" w:space="0" w:color="000000"/>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Декабрь</w:t>
            </w:r>
          </w:p>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heme="minorHAnsi" w:hAnsi="Times New Roman" w:cs="Times New Roman"/>
                <w:color w:val="111111"/>
                <w:sz w:val="24"/>
                <w:szCs w:val="24"/>
              </w:rPr>
              <w:t>1.«Капризы и упрямство».</w:t>
            </w:r>
          </w:p>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p>
        </w:tc>
        <w:tc>
          <w:tcPr>
            <w:tcW w:w="200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r w:rsidRPr="00201F5F">
              <w:rPr>
                <w:rFonts w:ascii="Times New Roman" w:eastAsiaTheme="minorHAnsi" w:hAnsi="Times New Roman" w:cs="Times New Roman"/>
                <w:color w:val="111111"/>
                <w:sz w:val="24"/>
                <w:szCs w:val="24"/>
              </w:rPr>
              <w:t>Консультация для родителей</w:t>
            </w:r>
          </w:p>
        </w:tc>
      </w:tr>
      <w:tr w:rsidR="00201F5F" w:rsidRPr="00201F5F" w:rsidTr="00365744">
        <w:trPr>
          <w:trHeight w:val="50"/>
        </w:trPr>
        <w:tc>
          <w:tcPr>
            <w:tcW w:w="1875"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 xml:space="preserve">2. </w:t>
            </w:r>
            <w:r w:rsidRPr="00201F5F">
              <w:rPr>
                <w:rFonts w:ascii="Times New Roman" w:eastAsiaTheme="minorHAnsi" w:hAnsi="Times New Roman" w:cs="Times New Roman"/>
                <w:color w:val="111111"/>
                <w:sz w:val="24"/>
                <w:szCs w:val="24"/>
              </w:rPr>
              <w:t>«Какие игрушки необходимы детям?»</w:t>
            </w:r>
          </w:p>
        </w:tc>
        <w:tc>
          <w:tcPr>
            <w:tcW w:w="2001" w:type="dxa"/>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heme="minorHAnsi" w:hAnsi="Times New Roman" w:cs="Times New Roman"/>
                <w:color w:val="111111"/>
                <w:sz w:val="24"/>
                <w:szCs w:val="24"/>
              </w:rPr>
            </w:pPr>
            <w:r w:rsidRPr="00201F5F">
              <w:rPr>
                <w:rFonts w:ascii="Times New Roman" w:eastAsiaTheme="minorHAnsi" w:hAnsi="Times New Roman" w:cs="Times New Roman"/>
                <w:color w:val="111111"/>
                <w:sz w:val="24"/>
                <w:szCs w:val="24"/>
              </w:rPr>
              <w:t>Выставка  игрушек</w:t>
            </w:r>
          </w:p>
        </w:tc>
      </w:tr>
      <w:tr w:rsidR="00201F5F" w:rsidRPr="00201F5F" w:rsidTr="00365744">
        <w:trPr>
          <w:trHeight w:val="11"/>
        </w:trPr>
        <w:tc>
          <w:tcPr>
            <w:tcW w:w="1875" w:type="dxa"/>
            <w:vMerge/>
            <w:tcBorders>
              <w:left w:val="single" w:sz="8" w:space="0" w:color="000000"/>
              <w:right w:val="single" w:sz="8" w:space="0" w:color="000000"/>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3 </w:t>
            </w:r>
            <w:r w:rsidRPr="00201F5F">
              <w:rPr>
                <w:rFonts w:ascii="Times New Roman" w:eastAsiaTheme="minorHAnsi" w:hAnsi="Times New Roman" w:cs="Times New Roman"/>
                <w:color w:val="111111"/>
                <w:sz w:val="24"/>
                <w:szCs w:val="24"/>
              </w:rPr>
              <w:t xml:space="preserve"> «Привитие трудолюбия с помощью домашних обязанностей».</w:t>
            </w:r>
          </w:p>
        </w:tc>
        <w:tc>
          <w:tcPr>
            <w:tcW w:w="2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r w:rsidRPr="00201F5F">
              <w:rPr>
                <w:rFonts w:ascii="Times New Roman" w:eastAsiaTheme="minorHAnsi" w:hAnsi="Times New Roman" w:cs="Times New Roman"/>
                <w:color w:val="111111"/>
                <w:sz w:val="24"/>
                <w:szCs w:val="24"/>
              </w:rPr>
              <w:t>Памятка</w:t>
            </w:r>
          </w:p>
        </w:tc>
      </w:tr>
      <w:tr w:rsidR="00201F5F" w:rsidRPr="00201F5F" w:rsidTr="00365744">
        <w:trPr>
          <w:trHeight w:val="7"/>
        </w:trPr>
        <w:tc>
          <w:tcPr>
            <w:tcW w:w="1875" w:type="dxa"/>
            <w:vMerge/>
            <w:tcBorders>
              <w:left w:val="single" w:sz="8" w:space="0" w:color="000000"/>
              <w:right w:val="single" w:sz="8" w:space="0" w:color="000000"/>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4. «Скоро Новый год» Выставка поделок «Украшение для елочки».</w:t>
            </w:r>
          </w:p>
        </w:tc>
        <w:tc>
          <w:tcPr>
            <w:tcW w:w="200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домашнее задание</w:t>
            </w:r>
          </w:p>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p>
        </w:tc>
      </w:tr>
      <w:tr w:rsidR="00201F5F" w:rsidRPr="00201F5F" w:rsidTr="00365744">
        <w:trPr>
          <w:trHeight w:val="11"/>
        </w:trPr>
        <w:tc>
          <w:tcPr>
            <w:tcW w:w="1875" w:type="dxa"/>
            <w:vMerge/>
            <w:tcBorders>
              <w:left w:val="single" w:sz="8" w:space="0" w:color="000000"/>
              <w:right w:val="single" w:sz="8" w:space="0" w:color="000000"/>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5</w:t>
            </w:r>
            <w:r w:rsidRPr="00201F5F">
              <w:rPr>
                <w:rFonts w:ascii="Times New Roman" w:eastAsiaTheme="minorHAnsi" w:hAnsi="Times New Roman" w:cs="Times New Roman"/>
                <w:color w:val="111111"/>
                <w:sz w:val="24"/>
                <w:szCs w:val="24"/>
              </w:rPr>
              <w:t xml:space="preserve"> «Организация прогулок в зимний период».</w:t>
            </w:r>
          </w:p>
        </w:tc>
        <w:tc>
          <w:tcPr>
            <w:tcW w:w="200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heme="minorHAnsi" w:hAnsi="Times New Roman" w:cs="Times New Roman"/>
                <w:color w:val="111111"/>
                <w:sz w:val="24"/>
                <w:szCs w:val="24"/>
              </w:rPr>
            </w:pPr>
            <w:r w:rsidRPr="00201F5F">
              <w:rPr>
                <w:rFonts w:ascii="Times New Roman" w:eastAsiaTheme="minorHAnsi" w:hAnsi="Times New Roman" w:cs="Times New Roman"/>
                <w:color w:val="111111"/>
                <w:sz w:val="24"/>
                <w:szCs w:val="24"/>
              </w:rPr>
              <w:t>Консультация для родителей</w:t>
            </w:r>
          </w:p>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p>
        </w:tc>
      </w:tr>
      <w:tr w:rsidR="00201F5F" w:rsidRPr="00201F5F" w:rsidTr="00365744">
        <w:trPr>
          <w:trHeight w:val="8"/>
        </w:trPr>
        <w:tc>
          <w:tcPr>
            <w:tcW w:w="1875" w:type="dxa"/>
            <w:vMerge/>
            <w:tcBorders>
              <w:left w:val="single" w:sz="8" w:space="0" w:color="000000"/>
              <w:right w:val="single" w:sz="8" w:space="0" w:color="000000"/>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heme="minorHAnsi" w:hAnsi="Times New Roman" w:cs="Times New Roman"/>
                <w:color w:val="111111"/>
                <w:sz w:val="24"/>
                <w:szCs w:val="24"/>
              </w:rPr>
              <w:t>6.</w:t>
            </w:r>
            <w:r w:rsidRPr="00201F5F">
              <w:rPr>
                <w:rFonts w:ascii="Times New Roman" w:eastAsiaTheme="minorHAnsi" w:hAnsi="Times New Roman" w:cs="Times New Roman"/>
                <w:b/>
                <w:color w:val="111111"/>
                <w:sz w:val="24"/>
                <w:szCs w:val="24"/>
              </w:rPr>
              <w:t xml:space="preserve"> «</w:t>
            </w:r>
            <w:r w:rsidRPr="00201F5F">
              <w:rPr>
                <w:rFonts w:ascii="Times New Roman" w:eastAsiaTheme="minorHAnsi" w:hAnsi="Times New Roman" w:cs="Times New Roman"/>
                <w:color w:val="111111"/>
                <w:sz w:val="24"/>
                <w:szCs w:val="24"/>
              </w:rPr>
              <w:t>Играем  пальчиками»</w:t>
            </w:r>
          </w:p>
        </w:tc>
        <w:tc>
          <w:tcPr>
            <w:tcW w:w="200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heme="minorHAnsi" w:hAnsi="Times New Roman" w:cs="Times New Roman"/>
                <w:color w:val="111111"/>
                <w:sz w:val="24"/>
                <w:szCs w:val="24"/>
              </w:rPr>
            </w:pPr>
            <w:r w:rsidRPr="00201F5F">
              <w:rPr>
                <w:rFonts w:ascii="Times New Roman" w:eastAsiaTheme="minorHAnsi" w:hAnsi="Times New Roman" w:cs="Times New Roman"/>
                <w:color w:val="111111"/>
                <w:sz w:val="24"/>
                <w:szCs w:val="24"/>
              </w:rPr>
              <w:t xml:space="preserve">Родительское </w:t>
            </w:r>
            <w:r w:rsidRPr="00201F5F">
              <w:rPr>
                <w:rFonts w:ascii="Times New Roman" w:eastAsiaTheme="minorHAnsi" w:hAnsi="Times New Roman" w:cs="Times New Roman"/>
                <w:color w:val="111111"/>
                <w:sz w:val="24"/>
                <w:szCs w:val="24"/>
              </w:rPr>
              <w:lastRenderedPageBreak/>
              <w:t>собрание</w:t>
            </w:r>
          </w:p>
        </w:tc>
      </w:tr>
      <w:tr w:rsidR="00201F5F" w:rsidRPr="00201F5F" w:rsidTr="00365744">
        <w:trPr>
          <w:trHeight w:val="835"/>
        </w:trPr>
        <w:tc>
          <w:tcPr>
            <w:tcW w:w="1875" w:type="dxa"/>
            <w:vMerge/>
            <w:tcBorders>
              <w:left w:val="single" w:sz="8" w:space="0" w:color="000000"/>
              <w:bottom w:val="nil"/>
              <w:right w:val="single" w:sz="8" w:space="0" w:color="000000"/>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line="240" w:lineRule="atLeast"/>
              <w:ind w:left="360"/>
              <w:contextualSpacing/>
              <w:jc w:val="both"/>
              <w:rPr>
                <w:rFonts w:ascii="Times New Roman" w:eastAsiaTheme="minorHAnsi" w:hAnsi="Times New Roman" w:cs="Times New Roman"/>
                <w:b/>
                <w:color w:val="111111"/>
                <w:sz w:val="24"/>
                <w:szCs w:val="24"/>
              </w:rPr>
            </w:pPr>
            <w:r w:rsidRPr="00201F5F">
              <w:rPr>
                <w:rFonts w:ascii="Times New Roman" w:eastAsiaTheme="minorHAnsi" w:hAnsi="Times New Roman" w:cs="Times New Roman"/>
                <w:color w:val="111111"/>
                <w:sz w:val="24"/>
                <w:szCs w:val="24"/>
              </w:rPr>
              <w:t>7.Утренник «Здравствуй, праздник Новогодний»</w:t>
            </w:r>
          </w:p>
          <w:p w:rsidR="00201F5F" w:rsidRPr="00201F5F" w:rsidRDefault="00201F5F" w:rsidP="00365744">
            <w:pPr>
              <w:spacing w:line="240" w:lineRule="atLeast"/>
              <w:contextualSpacing/>
              <w:jc w:val="both"/>
              <w:rPr>
                <w:rFonts w:ascii="Times New Roman" w:eastAsiaTheme="minorHAnsi" w:hAnsi="Times New Roman" w:cs="Times New Roman"/>
                <w:color w:val="111111"/>
                <w:sz w:val="24"/>
                <w:szCs w:val="24"/>
              </w:rPr>
            </w:pPr>
          </w:p>
          <w:p w:rsidR="00201F5F" w:rsidRPr="00201F5F" w:rsidRDefault="00201F5F" w:rsidP="00365744">
            <w:pPr>
              <w:spacing w:line="240" w:lineRule="atLeast"/>
              <w:contextualSpacing/>
              <w:jc w:val="both"/>
              <w:rPr>
                <w:rFonts w:ascii="Times New Roman" w:eastAsiaTheme="minorHAnsi" w:hAnsi="Times New Roman" w:cs="Times New Roman"/>
                <w:b/>
                <w:color w:val="111111"/>
                <w:sz w:val="24"/>
                <w:szCs w:val="24"/>
              </w:rPr>
            </w:pPr>
          </w:p>
        </w:tc>
        <w:tc>
          <w:tcPr>
            <w:tcW w:w="2001" w:type="dxa"/>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heme="minorHAnsi" w:hAnsi="Times New Roman" w:cs="Times New Roman"/>
                <w:b/>
                <w:color w:val="111111"/>
                <w:sz w:val="24"/>
                <w:szCs w:val="24"/>
              </w:rPr>
            </w:pPr>
          </w:p>
        </w:tc>
      </w:tr>
      <w:tr w:rsidR="00201F5F" w:rsidRPr="00201F5F" w:rsidTr="00365744">
        <w:trPr>
          <w:trHeight w:val="14"/>
        </w:trPr>
        <w:tc>
          <w:tcPr>
            <w:tcW w:w="1875" w:type="dxa"/>
            <w:vMerge w:val="restart"/>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Январь</w:t>
            </w:r>
          </w:p>
        </w:tc>
        <w:tc>
          <w:tcPr>
            <w:tcW w:w="5312"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heme="minorHAnsi" w:hAnsi="Times New Roman" w:cs="Times New Roman"/>
                <w:color w:val="111111"/>
                <w:sz w:val="24"/>
                <w:szCs w:val="24"/>
              </w:rPr>
              <w:t>1.«Игры по развитию речи».</w:t>
            </w:r>
          </w:p>
        </w:tc>
        <w:tc>
          <w:tcPr>
            <w:tcW w:w="200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heme="minorHAnsi" w:hAnsi="Times New Roman" w:cs="Times New Roman"/>
                <w:color w:val="111111"/>
                <w:sz w:val="24"/>
                <w:szCs w:val="24"/>
              </w:rPr>
            </w:pPr>
            <w:r w:rsidRPr="00201F5F">
              <w:rPr>
                <w:rFonts w:ascii="Times New Roman" w:eastAsiaTheme="minorHAnsi" w:hAnsi="Times New Roman" w:cs="Times New Roman"/>
                <w:color w:val="111111"/>
                <w:sz w:val="24"/>
                <w:szCs w:val="24"/>
              </w:rPr>
              <w:t>Консультация для родителей</w:t>
            </w:r>
          </w:p>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p>
        </w:tc>
      </w:tr>
      <w:tr w:rsidR="00201F5F" w:rsidRPr="00201F5F" w:rsidTr="00365744">
        <w:trPr>
          <w:trHeight w:val="887"/>
        </w:trPr>
        <w:tc>
          <w:tcPr>
            <w:tcW w:w="1875"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line="240" w:lineRule="atLeast"/>
              <w:ind w:left="360"/>
              <w:contextualSpacing/>
              <w:jc w:val="both"/>
              <w:rPr>
                <w:rFonts w:ascii="Times New Roman" w:eastAsiaTheme="minorHAnsi" w:hAnsi="Times New Roman" w:cs="Times New Roman"/>
                <w:color w:val="111111"/>
                <w:sz w:val="24"/>
                <w:szCs w:val="24"/>
              </w:rPr>
            </w:pPr>
            <w:r w:rsidRPr="00201F5F">
              <w:rPr>
                <w:rFonts w:ascii="Times New Roman" w:eastAsia="Times New Roman" w:hAnsi="Times New Roman" w:cs="Times New Roman"/>
                <w:color w:val="000000"/>
                <w:sz w:val="24"/>
                <w:szCs w:val="24"/>
              </w:rPr>
              <w:t>2.</w:t>
            </w:r>
            <w:r w:rsidRPr="00201F5F">
              <w:rPr>
                <w:rFonts w:ascii="Times New Roman" w:eastAsiaTheme="minorHAnsi" w:hAnsi="Times New Roman" w:cs="Times New Roman"/>
                <w:color w:val="111111"/>
                <w:sz w:val="24"/>
                <w:szCs w:val="24"/>
              </w:rPr>
              <w:t xml:space="preserve"> «Встреча Нового Года»</w:t>
            </w:r>
          </w:p>
          <w:p w:rsidR="00201F5F" w:rsidRPr="00201F5F" w:rsidRDefault="00201F5F" w:rsidP="00365744">
            <w:pPr>
              <w:spacing w:after="0" w:line="240" w:lineRule="atLeast"/>
              <w:contextualSpacing/>
              <w:jc w:val="both"/>
              <w:rPr>
                <w:rFonts w:ascii="Times New Roman" w:eastAsiaTheme="minorHAnsi" w:hAnsi="Times New Roman" w:cs="Times New Roman"/>
                <w:color w:val="111111"/>
                <w:sz w:val="24"/>
                <w:szCs w:val="24"/>
              </w:rPr>
            </w:pPr>
          </w:p>
        </w:tc>
        <w:tc>
          <w:tcPr>
            <w:tcW w:w="2001" w:type="dxa"/>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heme="minorHAnsi" w:hAnsi="Times New Roman" w:cs="Times New Roman"/>
                <w:color w:val="111111"/>
                <w:sz w:val="24"/>
                <w:szCs w:val="24"/>
              </w:rPr>
            </w:pPr>
            <w:r w:rsidRPr="00201F5F">
              <w:rPr>
                <w:rFonts w:ascii="Times New Roman" w:eastAsiaTheme="minorHAnsi" w:hAnsi="Times New Roman" w:cs="Times New Roman"/>
                <w:color w:val="111111"/>
                <w:sz w:val="24"/>
                <w:szCs w:val="24"/>
              </w:rPr>
              <w:t>Фотовыставка:</w:t>
            </w:r>
          </w:p>
        </w:tc>
      </w:tr>
      <w:tr w:rsidR="00201F5F" w:rsidRPr="00201F5F" w:rsidTr="00365744">
        <w:trPr>
          <w:trHeight w:val="805"/>
        </w:trPr>
        <w:tc>
          <w:tcPr>
            <w:tcW w:w="1875" w:type="dxa"/>
            <w:vMerge/>
            <w:tcBorders>
              <w:left w:val="single" w:sz="8" w:space="0" w:color="000000"/>
              <w:bottom w:val="single" w:sz="4" w:space="0" w:color="auto"/>
              <w:right w:val="single" w:sz="8" w:space="0" w:color="000000"/>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heme="minorHAnsi" w:hAnsi="Times New Roman" w:cs="Times New Roman"/>
                <w:color w:val="111111"/>
                <w:sz w:val="24"/>
                <w:szCs w:val="24"/>
              </w:rPr>
            </w:pPr>
            <w:r w:rsidRPr="00201F5F">
              <w:rPr>
                <w:rFonts w:ascii="Times New Roman" w:eastAsia="Times New Roman" w:hAnsi="Times New Roman" w:cs="Times New Roman"/>
                <w:color w:val="000000"/>
                <w:sz w:val="24"/>
                <w:szCs w:val="24"/>
              </w:rPr>
              <w:t xml:space="preserve">3. </w:t>
            </w:r>
            <w:r w:rsidRPr="00201F5F">
              <w:rPr>
                <w:rFonts w:ascii="Times New Roman" w:eastAsiaTheme="minorHAnsi" w:hAnsi="Times New Roman" w:cs="Times New Roman"/>
                <w:color w:val="111111"/>
                <w:sz w:val="24"/>
                <w:szCs w:val="24"/>
              </w:rPr>
              <w:t xml:space="preserve"> Консультация «Понимаем ли мы друг друга».</w:t>
            </w:r>
          </w:p>
          <w:p w:rsidR="00201F5F" w:rsidRPr="00201F5F" w:rsidRDefault="00201F5F" w:rsidP="00365744">
            <w:pPr>
              <w:spacing w:after="0" w:line="240" w:lineRule="atLeast"/>
              <w:contextualSpacing/>
              <w:jc w:val="both"/>
              <w:rPr>
                <w:rFonts w:ascii="Times New Roman" w:eastAsiaTheme="minorHAnsi" w:hAnsi="Times New Roman" w:cs="Times New Roman"/>
                <w:color w:val="111111"/>
                <w:sz w:val="24"/>
                <w:szCs w:val="24"/>
              </w:rPr>
            </w:pPr>
          </w:p>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p>
        </w:tc>
        <w:tc>
          <w:tcPr>
            <w:tcW w:w="200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heme="minorHAnsi" w:hAnsi="Times New Roman" w:cs="Times New Roman"/>
                <w:color w:val="111111"/>
                <w:sz w:val="24"/>
                <w:szCs w:val="24"/>
              </w:rPr>
            </w:pPr>
            <w:r w:rsidRPr="00201F5F">
              <w:rPr>
                <w:rFonts w:ascii="Times New Roman" w:eastAsiaTheme="minorHAnsi" w:hAnsi="Times New Roman" w:cs="Times New Roman"/>
                <w:color w:val="111111"/>
                <w:sz w:val="24"/>
                <w:szCs w:val="24"/>
              </w:rPr>
              <w:t>Консультация для родителей</w:t>
            </w:r>
          </w:p>
          <w:p w:rsidR="00201F5F" w:rsidRPr="00201F5F" w:rsidRDefault="00201F5F" w:rsidP="00365744">
            <w:pPr>
              <w:spacing w:after="0" w:line="240" w:lineRule="atLeast"/>
              <w:contextualSpacing/>
              <w:jc w:val="both"/>
              <w:rPr>
                <w:rFonts w:ascii="Times New Roman" w:eastAsiaTheme="minorHAnsi" w:hAnsi="Times New Roman" w:cs="Times New Roman"/>
                <w:color w:val="111111"/>
                <w:sz w:val="24"/>
                <w:szCs w:val="24"/>
              </w:rPr>
            </w:pPr>
          </w:p>
        </w:tc>
      </w:tr>
      <w:tr w:rsidR="00201F5F" w:rsidRPr="00201F5F" w:rsidTr="00365744">
        <w:trPr>
          <w:trHeight w:val="1222"/>
        </w:trPr>
        <w:tc>
          <w:tcPr>
            <w:tcW w:w="1875" w:type="dxa"/>
            <w:tcBorders>
              <w:top w:val="single" w:sz="4" w:space="0" w:color="auto"/>
              <w:left w:val="single" w:sz="8" w:space="0" w:color="000000"/>
              <w:right w:val="single" w:sz="8" w:space="0" w:color="000000"/>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heme="minorHAnsi" w:hAnsi="Times New Roman" w:cs="Times New Roman"/>
                <w:color w:val="111111"/>
                <w:sz w:val="24"/>
                <w:szCs w:val="24"/>
              </w:rPr>
              <w:t>4.Ежедневные беседы с родителями о поведении, общении детей в группе друг с другом.</w:t>
            </w:r>
          </w:p>
        </w:tc>
        <w:tc>
          <w:tcPr>
            <w:tcW w:w="2001" w:type="dxa"/>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Беседы с родителями.</w:t>
            </w:r>
          </w:p>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p>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p>
          <w:p w:rsidR="00201F5F" w:rsidRPr="00201F5F" w:rsidRDefault="00201F5F" w:rsidP="00365744">
            <w:pPr>
              <w:spacing w:after="0" w:line="240" w:lineRule="atLeast"/>
              <w:contextualSpacing/>
              <w:jc w:val="both"/>
              <w:rPr>
                <w:rFonts w:ascii="Times New Roman" w:eastAsiaTheme="minorHAnsi" w:hAnsi="Times New Roman" w:cs="Times New Roman"/>
                <w:color w:val="111111"/>
                <w:sz w:val="24"/>
                <w:szCs w:val="24"/>
              </w:rPr>
            </w:pPr>
          </w:p>
        </w:tc>
      </w:tr>
      <w:tr w:rsidR="00201F5F" w:rsidRPr="00201F5F" w:rsidTr="00365744">
        <w:trPr>
          <w:trHeight w:val="1"/>
        </w:trPr>
        <w:tc>
          <w:tcPr>
            <w:tcW w:w="18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Февраль</w:t>
            </w:r>
          </w:p>
        </w:tc>
        <w:tc>
          <w:tcPr>
            <w:tcW w:w="53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1.</w:t>
            </w:r>
            <w:r w:rsidRPr="00201F5F">
              <w:rPr>
                <w:rFonts w:ascii="Times New Roman" w:eastAsiaTheme="minorHAnsi" w:hAnsi="Times New Roman" w:cs="Times New Roman"/>
                <w:color w:val="111111"/>
                <w:sz w:val="24"/>
                <w:szCs w:val="24"/>
              </w:rPr>
              <w:t xml:space="preserve"> «Формирование правильной осанки у дошкольников»</w:t>
            </w:r>
          </w:p>
        </w:tc>
        <w:tc>
          <w:tcPr>
            <w:tcW w:w="2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heme="minorHAnsi" w:hAnsi="Times New Roman" w:cs="Times New Roman"/>
                <w:color w:val="111111"/>
                <w:sz w:val="24"/>
                <w:szCs w:val="24"/>
              </w:rPr>
            </w:pPr>
            <w:r w:rsidRPr="00201F5F">
              <w:rPr>
                <w:rFonts w:ascii="Times New Roman" w:eastAsia="Times New Roman" w:hAnsi="Times New Roman" w:cs="Times New Roman"/>
                <w:color w:val="000000"/>
                <w:sz w:val="24"/>
                <w:szCs w:val="24"/>
              </w:rPr>
              <w:t>Консультация</w:t>
            </w:r>
            <w:r w:rsidRPr="00201F5F">
              <w:rPr>
                <w:rFonts w:ascii="Times New Roman" w:eastAsiaTheme="minorHAnsi" w:hAnsi="Times New Roman" w:cs="Times New Roman"/>
                <w:color w:val="111111"/>
                <w:sz w:val="24"/>
                <w:szCs w:val="24"/>
              </w:rPr>
              <w:t xml:space="preserve"> для родителей</w:t>
            </w:r>
          </w:p>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p>
        </w:tc>
      </w:tr>
      <w:tr w:rsidR="00201F5F" w:rsidRPr="00201F5F" w:rsidTr="00365744">
        <w:trPr>
          <w:trHeight w:val="1"/>
        </w:trPr>
        <w:tc>
          <w:tcPr>
            <w:tcW w:w="18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line="240" w:lineRule="atLeast"/>
              <w:ind w:left="360"/>
              <w:contextualSpacing/>
              <w:jc w:val="both"/>
              <w:rPr>
                <w:rFonts w:ascii="Times New Roman" w:eastAsiaTheme="minorHAnsi" w:hAnsi="Times New Roman" w:cs="Times New Roman"/>
                <w:color w:val="111111"/>
                <w:sz w:val="24"/>
                <w:szCs w:val="24"/>
              </w:rPr>
            </w:pPr>
            <w:r w:rsidRPr="00201F5F">
              <w:rPr>
                <w:rFonts w:ascii="Times New Roman" w:eastAsia="Times New Roman" w:hAnsi="Times New Roman" w:cs="Times New Roman"/>
                <w:color w:val="000000"/>
                <w:sz w:val="24"/>
                <w:szCs w:val="24"/>
              </w:rPr>
              <w:t xml:space="preserve">2. </w:t>
            </w:r>
            <w:r w:rsidRPr="00201F5F">
              <w:rPr>
                <w:rFonts w:ascii="Times New Roman" w:eastAsiaTheme="minorHAnsi" w:hAnsi="Times New Roman" w:cs="Times New Roman"/>
                <w:color w:val="111111"/>
                <w:sz w:val="24"/>
                <w:szCs w:val="24"/>
              </w:rPr>
              <w:t>«Как научить ребенка дружить».</w:t>
            </w:r>
          </w:p>
          <w:p w:rsidR="00201F5F" w:rsidRPr="00201F5F" w:rsidRDefault="00201F5F" w:rsidP="00365744">
            <w:pPr>
              <w:spacing w:after="0"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heme="minorHAnsi" w:hAnsi="Times New Roman" w:cs="Times New Roman"/>
                <w:color w:val="111111"/>
                <w:sz w:val="24"/>
                <w:szCs w:val="24"/>
              </w:rPr>
              <w:t>«Кого вы считаете главным в воспитании ребенка?»</w:t>
            </w:r>
          </w:p>
        </w:tc>
        <w:tc>
          <w:tcPr>
            <w:tcW w:w="2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r w:rsidRPr="00201F5F">
              <w:rPr>
                <w:rFonts w:ascii="Times New Roman" w:eastAsiaTheme="minorHAnsi" w:hAnsi="Times New Roman" w:cs="Times New Roman"/>
                <w:color w:val="111111"/>
                <w:sz w:val="24"/>
                <w:szCs w:val="24"/>
              </w:rPr>
              <w:t>Памятка</w:t>
            </w:r>
          </w:p>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p>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r w:rsidRPr="00201F5F">
              <w:rPr>
                <w:rFonts w:ascii="Times New Roman" w:eastAsiaTheme="minorHAnsi" w:hAnsi="Times New Roman" w:cs="Times New Roman"/>
                <w:color w:val="111111"/>
                <w:sz w:val="24"/>
                <w:szCs w:val="24"/>
              </w:rPr>
              <w:t>Индивидуальные беседы с папами</w:t>
            </w:r>
          </w:p>
        </w:tc>
      </w:tr>
      <w:tr w:rsidR="00201F5F" w:rsidRPr="00201F5F" w:rsidTr="00365744">
        <w:trPr>
          <w:trHeight w:val="1"/>
        </w:trPr>
        <w:tc>
          <w:tcPr>
            <w:tcW w:w="18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 xml:space="preserve">3. </w:t>
            </w:r>
            <w:r w:rsidRPr="00201F5F">
              <w:rPr>
                <w:rFonts w:ascii="Times New Roman" w:eastAsiaTheme="minorHAnsi" w:hAnsi="Times New Roman" w:cs="Times New Roman"/>
                <w:color w:val="111111"/>
                <w:sz w:val="24"/>
                <w:szCs w:val="24"/>
              </w:rPr>
              <w:t xml:space="preserve"> «Развитие мелкой моторики»</w:t>
            </w:r>
          </w:p>
        </w:tc>
        <w:tc>
          <w:tcPr>
            <w:tcW w:w="2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heme="minorHAnsi" w:hAnsi="Times New Roman" w:cs="Times New Roman"/>
                <w:color w:val="111111"/>
                <w:sz w:val="24"/>
                <w:szCs w:val="24"/>
              </w:rPr>
            </w:pPr>
            <w:r w:rsidRPr="00201F5F">
              <w:rPr>
                <w:rFonts w:ascii="Times New Roman" w:eastAsiaTheme="minorHAnsi" w:hAnsi="Times New Roman" w:cs="Times New Roman"/>
                <w:color w:val="111111"/>
                <w:sz w:val="24"/>
                <w:szCs w:val="24"/>
              </w:rPr>
              <w:t>Консультация для родителей</w:t>
            </w:r>
          </w:p>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p>
        </w:tc>
      </w:tr>
      <w:tr w:rsidR="00201F5F" w:rsidRPr="00201F5F" w:rsidTr="00365744">
        <w:trPr>
          <w:trHeight w:val="1"/>
        </w:trPr>
        <w:tc>
          <w:tcPr>
            <w:tcW w:w="18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4. Фотовыставка: «Мой любимый папочка!».</w:t>
            </w:r>
          </w:p>
        </w:tc>
        <w:tc>
          <w:tcPr>
            <w:tcW w:w="2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Стенд для родителей</w:t>
            </w:r>
          </w:p>
        </w:tc>
      </w:tr>
      <w:tr w:rsidR="00201F5F" w:rsidRPr="00201F5F" w:rsidTr="00365744">
        <w:trPr>
          <w:trHeight w:val="1"/>
        </w:trPr>
        <w:tc>
          <w:tcPr>
            <w:tcW w:w="187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Март</w:t>
            </w:r>
          </w:p>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1.</w:t>
            </w:r>
            <w:r w:rsidRPr="00201F5F">
              <w:rPr>
                <w:rFonts w:ascii="Times New Roman" w:eastAsiaTheme="minorHAnsi" w:hAnsi="Times New Roman" w:cs="Times New Roman"/>
                <w:color w:val="111111"/>
                <w:sz w:val="24"/>
                <w:szCs w:val="24"/>
              </w:rPr>
              <w:t>«Влияние пальчиковой гимнастики на умственное развитие ребёнка».</w:t>
            </w:r>
          </w:p>
        </w:tc>
        <w:tc>
          <w:tcPr>
            <w:tcW w:w="2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Консультация</w:t>
            </w:r>
          </w:p>
        </w:tc>
      </w:tr>
      <w:tr w:rsidR="00201F5F" w:rsidRPr="00201F5F" w:rsidTr="00365744">
        <w:trPr>
          <w:trHeight w:val="1"/>
        </w:trPr>
        <w:tc>
          <w:tcPr>
            <w:tcW w:w="1875" w:type="dxa"/>
            <w:vMerge/>
            <w:tcBorders>
              <w:left w:val="single" w:sz="8" w:space="0" w:color="000000"/>
              <w:right w:val="single" w:sz="8" w:space="0" w:color="000000"/>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2.  «Как избавить ребенка от вредной привычки».</w:t>
            </w:r>
          </w:p>
        </w:tc>
        <w:tc>
          <w:tcPr>
            <w:tcW w:w="2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Консультация</w:t>
            </w:r>
          </w:p>
        </w:tc>
      </w:tr>
      <w:tr w:rsidR="00201F5F" w:rsidRPr="00201F5F" w:rsidTr="00365744">
        <w:trPr>
          <w:trHeight w:val="1"/>
        </w:trPr>
        <w:tc>
          <w:tcPr>
            <w:tcW w:w="1875" w:type="dxa"/>
            <w:vMerge/>
            <w:tcBorders>
              <w:left w:val="single" w:sz="8" w:space="0" w:color="000000"/>
              <w:right w:val="single" w:sz="8" w:space="0" w:color="000000"/>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3. Коллективная поделка к празднику 8 Марта.</w:t>
            </w:r>
          </w:p>
        </w:tc>
        <w:tc>
          <w:tcPr>
            <w:tcW w:w="2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Поздравление для мам</w:t>
            </w:r>
          </w:p>
        </w:tc>
      </w:tr>
      <w:tr w:rsidR="00201F5F" w:rsidRPr="00201F5F" w:rsidTr="00365744">
        <w:trPr>
          <w:trHeight w:val="1"/>
        </w:trPr>
        <w:tc>
          <w:tcPr>
            <w:tcW w:w="1875" w:type="dxa"/>
            <w:vMerge/>
            <w:tcBorders>
              <w:left w:val="single" w:sz="8" w:space="0" w:color="000000"/>
              <w:right w:val="single" w:sz="8" w:space="0" w:color="000000"/>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4. Фотовыставка: «Мама – солнышко мое».</w:t>
            </w:r>
          </w:p>
        </w:tc>
        <w:tc>
          <w:tcPr>
            <w:tcW w:w="2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Стенд для родителей</w:t>
            </w:r>
          </w:p>
        </w:tc>
      </w:tr>
      <w:tr w:rsidR="00201F5F" w:rsidRPr="00201F5F" w:rsidTr="00365744">
        <w:trPr>
          <w:trHeight w:val="465"/>
        </w:trPr>
        <w:tc>
          <w:tcPr>
            <w:tcW w:w="1875" w:type="dxa"/>
            <w:vMerge/>
            <w:tcBorders>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5 «Праздник  «Мамин день»</w:t>
            </w:r>
          </w:p>
          <w:p w:rsidR="00201F5F" w:rsidRPr="00201F5F" w:rsidRDefault="00201F5F" w:rsidP="00365744">
            <w:pPr>
              <w:spacing w:after="0" w:line="240" w:lineRule="atLeast"/>
              <w:ind w:left="360"/>
              <w:contextualSpacing/>
              <w:jc w:val="both"/>
              <w:rPr>
                <w:rFonts w:ascii="Times New Roman" w:eastAsia="Times New Roman" w:hAnsi="Times New Roman" w:cs="Times New Roman"/>
                <w:color w:val="000000"/>
                <w:sz w:val="24"/>
                <w:szCs w:val="24"/>
              </w:rPr>
            </w:pPr>
          </w:p>
        </w:tc>
        <w:tc>
          <w:tcPr>
            <w:tcW w:w="200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p>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p>
        </w:tc>
      </w:tr>
      <w:tr w:rsidR="00201F5F" w:rsidRPr="00201F5F" w:rsidTr="00365744">
        <w:trPr>
          <w:trHeight w:val="990"/>
        </w:trPr>
        <w:tc>
          <w:tcPr>
            <w:tcW w:w="9188" w:type="dxa"/>
            <w:gridSpan w:val="4"/>
            <w:tcBorders>
              <w:top w:val="single" w:sz="4" w:space="0" w:color="auto"/>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p>
        </w:tc>
      </w:tr>
      <w:tr w:rsidR="00201F5F" w:rsidRPr="00201F5F" w:rsidTr="00365744">
        <w:trPr>
          <w:trHeight w:val="816"/>
        </w:trPr>
        <w:tc>
          <w:tcPr>
            <w:tcW w:w="1875" w:type="dxa"/>
            <w:vMerge w:val="restart"/>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апрель</w:t>
            </w:r>
          </w:p>
        </w:tc>
        <w:tc>
          <w:tcPr>
            <w:tcW w:w="5312" w:type="dxa"/>
            <w:gridSpan w:val="2"/>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heme="minorHAnsi" w:hAnsi="Times New Roman" w:cs="Times New Roman"/>
                <w:color w:val="111111"/>
                <w:sz w:val="24"/>
                <w:szCs w:val="24"/>
              </w:rPr>
              <w:t>1.Выставка рисунков по ОБЖ: «Осторожно и опасно!»</w:t>
            </w:r>
          </w:p>
        </w:tc>
        <w:tc>
          <w:tcPr>
            <w:tcW w:w="2001" w:type="dxa"/>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домашнее задание</w:t>
            </w:r>
          </w:p>
        </w:tc>
      </w:tr>
      <w:tr w:rsidR="00201F5F" w:rsidRPr="00201F5F" w:rsidTr="00365744">
        <w:trPr>
          <w:trHeight w:val="654"/>
        </w:trPr>
        <w:tc>
          <w:tcPr>
            <w:tcW w:w="1875"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heme="minorHAnsi" w:hAnsi="Times New Roman" w:cs="Times New Roman"/>
                <w:color w:val="111111"/>
                <w:sz w:val="24"/>
                <w:szCs w:val="24"/>
              </w:rPr>
              <w:t>2.«Секреты любви и взаимопонимания».</w:t>
            </w:r>
          </w:p>
        </w:tc>
        <w:tc>
          <w:tcPr>
            <w:tcW w:w="200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памятка</w:t>
            </w:r>
          </w:p>
        </w:tc>
      </w:tr>
      <w:tr w:rsidR="00201F5F" w:rsidRPr="00201F5F" w:rsidTr="00365744">
        <w:trPr>
          <w:trHeight w:val="28"/>
        </w:trPr>
        <w:tc>
          <w:tcPr>
            <w:tcW w:w="1875" w:type="dxa"/>
            <w:vMerge/>
            <w:tcBorders>
              <w:left w:val="single" w:sz="8" w:space="0" w:color="000000"/>
              <w:right w:val="single" w:sz="8" w:space="0" w:color="000000"/>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3.</w:t>
            </w:r>
            <w:r w:rsidRPr="00201F5F">
              <w:rPr>
                <w:rFonts w:ascii="Times New Roman" w:eastAsiaTheme="minorHAnsi" w:hAnsi="Times New Roman" w:cs="Times New Roman"/>
                <w:color w:val="111111"/>
                <w:sz w:val="24"/>
                <w:szCs w:val="24"/>
              </w:rPr>
              <w:t xml:space="preserve"> Помощь родителей в оснащении </w:t>
            </w:r>
            <w:r w:rsidRPr="00201F5F">
              <w:rPr>
                <w:rFonts w:ascii="Times New Roman" w:eastAsiaTheme="minorHAnsi" w:hAnsi="Times New Roman" w:cs="Times New Roman"/>
                <w:color w:val="111111"/>
                <w:sz w:val="24"/>
                <w:szCs w:val="24"/>
              </w:rPr>
              <w:lastRenderedPageBreak/>
              <w:t>развивающей среды.</w:t>
            </w:r>
          </w:p>
        </w:tc>
        <w:tc>
          <w:tcPr>
            <w:tcW w:w="200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lastRenderedPageBreak/>
              <w:t xml:space="preserve">домашнее </w:t>
            </w:r>
            <w:r w:rsidRPr="00201F5F">
              <w:rPr>
                <w:rFonts w:ascii="Times New Roman" w:eastAsia="Times New Roman" w:hAnsi="Times New Roman" w:cs="Times New Roman"/>
                <w:color w:val="000000"/>
                <w:sz w:val="24"/>
                <w:szCs w:val="24"/>
              </w:rPr>
              <w:lastRenderedPageBreak/>
              <w:t>задание</w:t>
            </w:r>
          </w:p>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p>
        </w:tc>
      </w:tr>
      <w:tr w:rsidR="00201F5F" w:rsidRPr="00201F5F" w:rsidTr="00365744">
        <w:trPr>
          <w:trHeight w:val="12"/>
        </w:trPr>
        <w:tc>
          <w:tcPr>
            <w:tcW w:w="1875" w:type="dxa"/>
            <w:vMerge/>
            <w:tcBorders>
              <w:left w:val="single" w:sz="8" w:space="0" w:color="000000"/>
              <w:right w:val="single" w:sz="8" w:space="0" w:color="000000"/>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heme="minorHAnsi" w:hAnsi="Times New Roman" w:cs="Times New Roman"/>
                <w:color w:val="111111"/>
                <w:sz w:val="24"/>
                <w:szCs w:val="24"/>
              </w:rPr>
              <w:t>Изготовление пособий и атрибутов к играм</w:t>
            </w:r>
          </w:p>
        </w:tc>
        <w:tc>
          <w:tcPr>
            <w:tcW w:w="200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p>
        </w:tc>
      </w:tr>
      <w:tr w:rsidR="00201F5F" w:rsidRPr="00201F5F" w:rsidTr="00365744">
        <w:trPr>
          <w:trHeight w:val="1"/>
        </w:trPr>
        <w:tc>
          <w:tcPr>
            <w:tcW w:w="1875" w:type="dxa"/>
            <w:vMerge/>
            <w:tcBorders>
              <w:left w:val="single" w:sz="8" w:space="0" w:color="000000"/>
              <w:right w:val="single" w:sz="8" w:space="0" w:color="000000"/>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heme="minorHAnsi" w:hAnsi="Times New Roman" w:cs="Times New Roman"/>
                <w:color w:val="111111"/>
                <w:sz w:val="24"/>
                <w:szCs w:val="24"/>
              </w:rPr>
              <w:t>4«Безопасность детей в ваших руках».</w:t>
            </w:r>
          </w:p>
        </w:tc>
        <w:tc>
          <w:tcPr>
            <w:tcW w:w="2001" w:type="dxa"/>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 xml:space="preserve">Консультация </w:t>
            </w:r>
          </w:p>
        </w:tc>
      </w:tr>
      <w:tr w:rsidR="00201F5F" w:rsidRPr="00201F5F" w:rsidTr="00365744">
        <w:trPr>
          <w:trHeight w:val="1"/>
        </w:trPr>
        <w:tc>
          <w:tcPr>
            <w:tcW w:w="1875" w:type="dxa"/>
            <w:vMerge/>
            <w:tcBorders>
              <w:left w:val="single" w:sz="8" w:space="0" w:color="000000"/>
              <w:bottom w:val="single" w:sz="8" w:space="0" w:color="000000"/>
              <w:right w:val="single" w:sz="8" w:space="0" w:color="000000"/>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5.Субботник по благоустройству участка</w:t>
            </w:r>
          </w:p>
        </w:tc>
        <w:tc>
          <w:tcPr>
            <w:tcW w:w="2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благоустройство участка</w:t>
            </w:r>
          </w:p>
        </w:tc>
      </w:tr>
      <w:tr w:rsidR="00201F5F" w:rsidRPr="00201F5F" w:rsidTr="00365744">
        <w:trPr>
          <w:trHeight w:val="1"/>
        </w:trPr>
        <w:tc>
          <w:tcPr>
            <w:tcW w:w="187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Май</w:t>
            </w:r>
          </w:p>
        </w:tc>
        <w:tc>
          <w:tcPr>
            <w:tcW w:w="53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1</w:t>
            </w:r>
            <w:r w:rsidRPr="00201F5F">
              <w:rPr>
                <w:rFonts w:ascii="Times New Roman" w:eastAsiaTheme="minorHAnsi" w:hAnsi="Times New Roman" w:cs="Times New Roman"/>
                <w:color w:val="111111"/>
                <w:sz w:val="24"/>
                <w:szCs w:val="24"/>
              </w:rPr>
              <w:t xml:space="preserve"> «Игры с детьми на отдыхе в летний период».</w:t>
            </w:r>
          </w:p>
        </w:tc>
        <w:tc>
          <w:tcPr>
            <w:tcW w:w="2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Папка – передвижка</w:t>
            </w:r>
          </w:p>
        </w:tc>
      </w:tr>
      <w:tr w:rsidR="00201F5F" w:rsidRPr="00201F5F" w:rsidTr="00365744">
        <w:trPr>
          <w:trHeight w:val="1"/>
        </w:trPr>
        <w:tc>
          <w:tcPr>
            <w:tcW w:w="1875" w:type="dxa"/>
            <w:vMerge/>
            <w:tcBorders>
              <w:left w:val="single" w:sz="8" w:space="0" w:color="000000"/>
              <w:right w:val="single" w:sz="8" w:space="0" w:color="000000"/>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2</w:t>
            </w:r>
            <w:r w:rsidRPr="00201F5F">
              <w:rPr>
                <w:rFonts w:ascii="Times New Roman" w:eastAsiaTheme="minorHAnsi" w:hAnsi="Times New Roman" w:cs="Times New Roman"/>
                <w:color w:val="111111"/>
                <w:sz w:val="24"/>
                <w:szCs w:val="24"/>
              </w:rPr>
              <w:t xml:space="preserve"> «Безопасное поведение детей возле водоемов»</w:t>
            </w:r>
          </w:p>
        </w:tc>
        <w:tc>
          <w:tcPr>
            <w:tcW w:w="2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консультация</w:t>
            </w:r>
          </w:p>
        </w:tc>
      </w:tr>
      <w:tr w:rsidR="00201F5F" w:rsidRPr="00201F5F" w:rsidTr="00365744">
        <w:trPr>
          <w:trHeight w:val="5"/>
        </w:trPr>
        <w:tc>
          <w:tcPr>
            <w:tcW w:w="1875" w:type="dxa"/>
            <w:vMerge/>
            <w:tcBorders>
              <w:left w:val="single" w:sz="8" w:space="0" w:color="000000"/>
              <w:right w:val="single" w:sz="8" w:space="0" w:color="000000"/>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imes New Roman" w:hAnsi="Times New Roman" w:cs="Times New Roman"/>
                <w:color w:val="000000"/>
                <w:sz w:val="24"/>
                <w:szCs w:val="24"/>
              </w:rPr>
              <w:t>3.</w:t>
            </w:r>
            <w:r w:rsidRPr="00201F5F">
              <w:rPr>
                <w:rFonts w:ascii="Times New Roman" w:eastAsiaTheme="minorHAnsi" w:hAnsi="Times New Roman" w:cs="Times New Roman"/>
                <w:color w:val="111111"/>
                <w:sz w:val="24"/>
                <w:szCs w:val="24"/>
              </w:rPr>
              <w:t>«Какими мы стали»</w:t>
            </w:r>
          </w:p>
        </w:tc>
        <w:tc>
          <w:tcPr>
            <w:tcW w:w="200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heme="minorHAnsi" w:hAnsi="Times New Roman" w:cs="Times New Roman"/>
                <w:color w:val="111111"/>
                <w:sz w:val="24"/>
                <w:szCs w:val="24"/>
              </w:rPr>
            </w:pPr>
            <w:r w:rsidRPr="00201F5F">
              <w:rPr>
                <w:rFonts w:ascii="Times New Roman" w:eastAsiaTheme="minorHAnsi" w:hAnsi="Times New Roman" w:cs="Times New Roman"/>
                <w:color w:val="111111"/>
                <w:sz w:val="24"/>
                <w:szCs w:val="24"/>
              </w:rPr>
              <w:t>Фотовыставка</w:t>
            </w:r>
          </w:p>
          <w:p w:rsidR="00201F5F" w:rsidRPr="00201F5F" w:rsidRDefault="00201F5F" w:rsidP="00365744">
            <w:pPr>
              <w:spacing w:after="0" w:line="240" w:lineRule="atLeast"/>
              <w:contextualSpacing/>
              <w:jc w:val="both"/>
              <w:rPr>
                <w:rFonts w:ascii="Times New Roman" w:eastAsia="Times New Roman" w:hAnsi="Times New Roman" w:cs="Times New Roman"/>
                <w:color w:val="000000"/>
                <w:sz w:val="24"/>
                <w:szCs w:val="24"/>
              </w:rPr>
            </w:pPr>
          </w:p>
        </w:tc>
      </w:tr>
      <w:tr w:rsidR="00201F5F" w:rsidRPr="00201F5F" w:rsidTr="00365744">
        <w:trPr>
          <w:trHeight w:val="8"/>
        </w:trPr>
        <w:tc>
          <w:tcPr>
            <w:tcW w:w="1875" w:type="dxa"/>
            <w:vMerge/>
            <w:tcBorders>
              <w:left w:val="single" w:sz="8" w:space="0" w:color="000000"/>
              <w:right w:val="single" w:sz="8" w:space="0" w:color="000000"/>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line="240" w:lineRule="atLeast"/>
              <w:ind w:left="360"/>
              <w:contextualSpacing/>
              <w:jc w:val="both"/>
              <w:rPr>
                <w:rFonts w:ascii="Times New Roman" w:eastAsia="Times New Roman" w:hAnsi="Times New Roman" w:cs="Times New Roman"/>
                <w:color w:val="000000"/>
                <w:sz w:val="24"/>
                <w:szCs w:val="24"/>
              </w:rPr>
            </w:pPr>
            <w:r w:rsidRPr="00201F5F">
              <w:rPr>
                <w:rFonts w:ascii="Times New Roman" w:eastAsiaTheme="minorHAnsi" w:hAnsi="Times New Roman" w:cs="Times New Roman"/>
                <w:color w:val="111111"/>
                <w:sz w:val="24"/>
                <w:szCs w:val="24"/>
              </w:rPr>
              <w:t>4 «О детской  дружбе»</w:t>
            </w:r>
          </w:p>
        </w:tc>
        <w:tc>
          <w:tcPr>
            <w:tcW w:w="200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heme="minorHAnsi" w:hAnsi="Times New Roman" w:cs="Times New Roman"/>
                <w:color w:val="111111"/>
                <w:sz w:val="24"/>
                <w:szCs w:val="24"/>
              </w:rPr>
            </w:pPr>
            <w:r w:rsidRPr="00201F5F">
              <w:rPr>
                <w:rFonts w:ascii="Times New Roman" w:eastAsiaTheme="minorHAnsi" w:hAnsi="Times New Roman" w:cs="Times New Roman"/>
                <w:color w:val="111111"/>
                <w:sz w:val="24"/>
                <w:szCs w:val="24"/>
              </w:rPr>
              <w:t>Родительское  собрание</w:t>
            </w:r>
          </w:p>
          <w:p w:rsidR="00201F5F" w:rsidRPr="00201F5F" w:rsidRDefault="00201F5F" w:rsidP="00365744">
            <w:pPr>
              <w:spacing w:after="0" w:line="240" w:lineRule="atLeast"/>
              <w:contextualSpacing/>
              <w:jc w:val="both"/>
              <w:rPr>
                <w:rFonts w:ascii="Times New Roman" w:eastAsiaTheme="minorHAnsi" w:hAnsi="Times New Roman" w:cs="Times New Roman"/>
                <w:color w:val="111111"/>
                <w:sz w:val="24"/>
                <w:szCs w:val="24"/>
              </w:rPr>
            </w:pPr>
          </w:p>
        </w:tc>
      </w:tr>
      <w:tr w:rsidR="00201F5F" w:rsidRPr="00201F5F" w:rsidTr="00365744">
        <w:trPr>
          <w:trHeight w:val="8"/>
        </w:trPr>
        <w:tc>
          <w:tcPr>
            <w:tcW w:w="1875" w:type="dxa"/>
            <w:vMerge/>
            <w:tcBorders>
              <w:left w:val="single" w:sz="8" w:space="0" w:color="000000"/>
              <w:right w:val="single" w:sz="8" w:space="0" w:color="000000"/>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line="240" w:lineRule="atLeast"/>
              <w:ind w:left="360"/>
              <w:contextualSpacing/>
              <w:jc w:val="both"/>
              <w:rPr>
                <w:rFonts w:ascii="Times New Roman" w:eastAsiaTheme="minorHAnsi" w:hAnsi="Times New Roman" w:cs="Times New Roman"/>
                <w:color w:val="111111"/>
                <w:sz w:val="24"/>
                <w:szCs w:val="24"/>
              </w:rPr>
            </w:pPr>
            <w:r w:rsidRPr="00201F5F">
              <w:rPr>
                <w:rFonts w:ascii="Times New Roman" w:eastAsiaTheme="minorHAnsi" w:hAnsi="Times New Roman" w:cs="Times New Roman"/>
                <w:color w:val="111111"/>
                <w:sz w:val="24"/>
                <w:szCs w:val="24"/>
              </w:rPr>
              <w:t>5. «Опасные насекомые».</w:t>
            </w:r>
          </w:p>
        </w:tc>
        <w:tc>
          <w:tcPr>
            <w:tcW w:w="200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heme="minorHAnsi" w:hAnsi="Times New Roman" w:cs="Times New Roman"/>
                <w:color w:val="111111"/>
                <w:sz w:val="24"/>
                <w:szCs w:val="24"/>
              </w:rPr>
            </w:pPr>
            <w:r w:rsidRPr="00201F5F">
              <w:rPr>
                <w:rFonts w:ascii="Times New Roman" w:eastAsiaTheme="minorHAnsi" w:hAnsi="Times New Roman" w:cs="Times New Roman"/>
                <w:color w:val="111111"/>
                <w:sz w:val="24"/>
                <w:szCs w:val="24"/>
              </w:rPr>
              <w:t>Памятка</w:t>
            </w:r>
          </w:p>
        </w:tc>
      </w:tr>
      <w:tr w:rsidR="00201F5F" w:rsidRPr="00201F5F" w:rsidTr="00365744">
        <w:trPr>
          <w:trHeight w:val="15"/>
        </w:trPr>
        <w:tc>
          <w:tcPr>
            <w:tcW w:w="1875" w:type="dxa"/>
            <w:vMerge/>
            <w:tcBorders>
              <w:left w:val="single" w:sz="8" w:space="0" w:color="000000"/>
              <w:bottom w:val="single" w:sz="8" w:space="0" w:color="000000"/>
              <w:right w:val="single" w:sz="8" w:space="0" w:color="000000"/>
            </w:tcBorders>
            <w:shd w:val="clear" w:color="auto" w:fill="FFFFFF"/>
            <w:vAlign w:val="center"/>
            <w:hideMark/>
          </w:tcPr>
          <w:p w:rsidR="00201F5F" w:rsidRPr="00201F5F" w:rsidRDefault="00201F5F" w:rsidP="00365744">
            <w:pPr>
              <w:spacing w:after="0" w:line="240" w:lineRule="atLeast"/>
              <w:contextualSpacing/>
              <w:rPr>
                <w:rFonts w:ascii="Times New Roman" w:eastAsia="Times New Roman" w:hAnsi="Times New Roman" w:cs="Times New Roman"/>
                <w:color w:val="000000"/>
                <w:sz w:val="24"/>
                <w:szCs w:val="24"/>
              </w:rPr>
            </w:pPr>
          </w:p>
        </w:tc>
        <w:tc>
          <w:tcPr>
            <w:tcW w:w="5312"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line="240" w:lineRule="atLeast"/>
              <w:ind w:left="360"/>
              <w:contextualSpacing/>
              <w:jc w:val="both"/>
              <w:rPr>
                <w:rFonts w:ascii="Times New Roman" w:eastAsiaTheme="minorHAnsi" w:hAnsi="Times New Roman" w:cs="Times New Roman"/>
                <w:color w:val="83A629"/>
                <w:sz w:val="24"/>
                <w:szCs w:val="24"/>
              </w:rPr>
            </w:pPr>
          </w:p>
          <w:p w:rsidR="00201F5F" w:rsidRPr="00201F5F" w:rsidRDefault="00201F5F" w:rsidP="00365744">
            <w:pPr>
              <w:spacing w:line="240" w:lineRule="atLeast"/>
              <w:ind w:left="360"/>
              <w:contextualSpacing/>
              <w:jc w:val="both"/>
              <w:rPr>
                <w:rFonts w:ascii="Times New Roman" w:eastAsiaTheme="minorHAnsi" w:hAnsi="Times New Roman" w:cs="Times New Roman"/>
                <w:color w:val="111111"/>
                <w:sz w:val="24"/>
                <w:szCs w:val="24"/>
              </w:rPr>
            </w:pPr>
            <w:r w:rsidRPr="00201F5F">
              <w:rPr>
                <w:rFonts w:ascii="Times New Roman" w:eastAsiaTheme="minorHAnsi" w:hAnsi="Times New Roman" w:cs="Times New Roman"/>
                <w:color w:val="111111"/>
                <w:sz w:val="24"/>
                <w:szCs w:val="24"/>
              </w:rPr>
              <w:t>6 Подготовка участка к летнему периоду.</w:t>
            </w:r>
          </w:p>
        </w:tc>
        <w:tc>
          <w:tcPr>
            <w:tcW w:w="200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5F" w:rsidRPr="00201F5F" w:rsidRDefault="00201F5F" w:rsidP="00365744">
            <w:pPr>
              <w:spacing w:after="0" w:line="240" w:lineRule="atLeast"/>
              <w:contextualSpacing/>
              <w:jc w:val="both"/>
              <w:rPr>
                <w:rFonts w:ascii="Times New Roman" w:eastAsiaTheme="minorHAnsi" w:hAnsi="Times New Roman" w:cs="Times New Roman"/>
                <w:color w:val="111111"/>
                <w:sz w:val="24"/>
                <w:szCs w:val="24"/>
              </w:rPr>
            </w:pPr>
          </w:p>
        </w:tc>
      </w:tr>
    </w:tbl>
    <w:p w:rsidR="00532392" w:rsidRPr="001C2FBC" w:rsidRDefault="00532392" w:rsidP="00201F5F">
      <w:pPr>
        <w:autoSpaceDE w:val="0"/>
        <w:rPr>
          <w:rFonts w:ascii="Times New Roman" w:hAnsi="Times New Roman" w:cs="Times New Roman"/>
          <w:b/>
          <w:bCs/>
          <w:iCs/>
          <w:color w:val="000000"/>
          <w:sz w:val="24"/>
          <w:szCs w:val="24"/>
          <w:lang w:eastAsia="ar-SA"/>
        </w:rPr>
      </w:pPr>
    </w:p>
    <w:p w:rsidR="00532392" w:rsidRPr="00532392" w:rsidRDefault="00532392" w:rsidP="00532392">
      <w:pPr>
        <w:autoSpaceDE w:val="0"/>
        <w:jc w:val="center"/>
        <w:rPr>
          <w:rFonts w:ascii="Times New Roman" w:hAnsi="Times New Roman" w:cs="Times New Roman"/>
          <w:bCs/>
          <w:iCs/>
          <w:color w:val="000000"/>
          <w:sz w:val="24"/>
          <w:szCs w:val="24"/>
          <w:lang w:eastAsia="ar-SA"/>
        </w:rPr>
      </w:pPr>
      <w:r w:rsidRPr="00532392">
        <w:rPr>
          <w:rFonts w:ascii="Times New Roman" w:hAnsi="Times New Roman" w:cs="Times New Roman"/>
          <w:b/>
          <w:bCs/>
          <w:iCs/>
          <w:color w:val="000000"/>
          <w:sz w:val="24"/>
          <w:szCs w:val="24"/>
          <w:lang w:eastAsia="ar-SA"/>
        </w:rPr>
        <w:t>Виды взаимоотношений ДОУ с семьями воспитанников</w:t>
      </w:r>
      <w:r w:rsidRPr="00532392">
        <w:rPr>
          <w:rFonts w:ascii="Times New Roman" w:hAnsi="Times New Roman" w:cs="Times New Roman"/>
          <w:bCs/>
          <w:iCs/>
          <w:color w:val="000000"/>
          <w:sz w:val="24"/>
          <w:szCs w:val="24"/>
          <w:lang w:eastAsia="ar-SA"/>
        </w:rPr>
        <w:t>:</w:t>
      </w:r>
    </w:p>
    <w:p w:rsidR="00532392" w:rsidRPr="00532392" w:rsidRDefault="00532392" w:rsidP="00532392">
      <w:pPr>
        <w:autoSpaceDE w:val="0"/>
        <w:ind w:firstLine="851"/>
        <w:jc w:val="both"/>
        <w:rPr>
          <w:rFonts w:ascii="Times New Roman" w:hAnsi="Times New Roman" w:cs="Times New Roman"/>
          <w:bCs/>
          <w:iCs/>
          <w:color w:val="000000"/>
          <w:sz w:val="24"/>
          <w:szCs w:val="24"/>
          <w:lang w:eastAsia="ar-SA"/>
        </w:rPr>
      </w:pPr>
      <w:r w:rsidRPr="00532392">
        <w:rPr>
          <w:rFonts w:ascii="Times New Roman" w:hAnsi="Times New Roman" w:cs="Times New Roman"/>
          <w:b/>
          <w:bCs/>
          <w:iCs/>
          <w:color w:val="000000"/>
          <w:sz w:val="24"/>
          <w:szCs w:val="24"/>
          <w:lang w:eastAsia="ar-SA"/>
        </w:rPr>
        <w:t xml:space="preserve">    Сотрудничество</w:t>
      </w:r>
      <w:r w:rsidRPr="00532392">
        <w:rPr>
          <w:rFonts w:ascii="Times New Roman" w:hAnsi="Times New Roman" w:cs="Times New Roman"/>
          <w:bCs/>
          <w:iCs/>
          <w:color w:val="000000"/>
          <w:sz w:val="24"/>
          <w:szCs w:val="24"/>
          <w:lang w:eastAsia="ar-SA"/>
        </w:rPr>
        <w:t xml:space="preserve"> - это общение на равных, где ни одной из сторон взаимодействия не принадлежит </w:t>
      </w:r>
      <w:r w:rsidR="00201F5F" w:rsidRPr="00532392">
        <w:rPr>
          <w:rFonts w:ascii="Times New Roman" w:hAnsi="Times New Roman" w:cs="Times New Roman"/>
          <w:bCs/>
          <w:iCs/>
          <w:color w:val="000000"/>
          <w:sz w:val="24"/>
          <w:szCs w:val="24"/>
          <w:lang w:eastAsia="ar-SA"/>
        </w:rPr>
        <w:t>привилегия</w:t>
      </w:r>
      <w:r w:rsidRPr="00532392">
        <w:rPr>
          <w:rFonts w:ascii="Times New Roman" w:hAnsi="Times New Roman" w:cs="Times New Roman"/>
          <w:bCs/>
          <w:iCs/>
          <w:color w:val="000000"/>
          <w:sz w:val="24"/>
          <w:szCs w:val="24"/>
          <w:lang w:eastAsia="ar-SA"/>
        </w:rPr>
        <w:t xml:space="preserve"> указывать, контролировать, оценивать.</w:t>
      </w:r>
    </w:p>
    <w:p w:rsidR="00532392" w:rsidRPr="00532392" w:rsidRDefault="00532392" w:rsidP="00532392">
      <w:pPr>
        <w:autoSpaceDE w:val="0"/>
        <w:ind w:firstLine="851"/>
        <w:jc w:val="both"/>
        <w:rPr>
          <w:rFonts w:ascii="Times New Roman" w:hAnsi="Times New Roman" w:cs="Times New Roman"/>
          <w:bCs/>
          <w:iCs/>
          <w:color w:val="000000"/>
          <w:sz w:val="24"/>
          <w:szCs w:val="24"/>
          <w:lang w:eastAsia="ar-SA"/>
        </w:rPr>
      </w:pPr>
      <w:r w:rsidRPr="00532392">
        <w:rPr>
          <w:rFonts w:ascii="Times New Roman" w:hAnsi="Times New Roman" w:cs="Times New Roman"/>
          <w:b/>
          <w:bCs/>
          <w:iCs/>
          <w:color w:val="000000"/>
          <w:sz w:val="24"/>
          <w:szCs w:val="24"/>
          <w:lang w:eastAsia="ar-SA"/>
        </w:rPr>
        <w:t>Взаимодействие</w:t>
      </w:r>
      <w:r w:rsidRPr="00532392">
        <w:rPr>
          <w:rFonts w:ascii="Times New Roman" w:hAnsi="Times New Roman" w:cs="Times New Roman"/>
          <w:bCs/>
          <w:iCs/>
          <w:color w:val="000000"/>
          <w:sz w:val="24"/>
          <w:szCs w:val="24"/>
          <w:lang w:eastAsia="ar-SA"/>
        </w:rPr>
        <w:t xml:space="preserve"> - способ организации совместной деятельности, которая осуществляется на основании социальной перцепции и с помощью общения.</w:t>
      </w:r>
    </w:p>
    <w:p w:rsidR="00532392" w:rsidRPr="00201F5F" w:rsidRDefault="00532392" w:rsidP="00201F5F">
      <w:pPr>
        <w:autoSpaceDE w:val="0"/>
        <w:ind w:firstLine="851"/>
        <w:jc w:val="both"/>
        <w:rPr>
          <w:rFonts w:ascii="Times New Roman" w:hAnsi="Times New Roman" w:cs="Times New Roman"/>
          <w:bCs/>
          <w:iCs/>
          <w:color w:val="000000"/>
          <w:sz w:val="24"/>
          <w:szCs w:val="24"/>
          <w:lang w:eastAsia="ar-SA"/>
        </w:rPr>
      </w:pPr>
      <w:r w:rsidRPr="00532392">
        <w:rPr>
          <w:rFonts w:ascii="Times New Roman" w:hAnsi="Times New Roman" w:cs="Times New Roman"/>
          <w:bCs/>
          <w:iCs/>
          <w:color w:val="000000"/>
          <w:sz w:val="24"/>
          <w:szCs w:val="24"/>
          <w:lang w:eastAsia="ar-SA"/>
        </w:rPr>
        <w:t xml:space="preserve">   Необходимо, чтобы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532392" w:rsidRPr="00532392" w:rsidRDefault="00532392" w:rsidP="00532392">
      <w:pPr>
        <w:autoSpaceDE w:val="0"/>
        <w:jc w:val="center"/>
        <w:rPr>
          <w:rFonts w:ascii="Times New Roman" w:hAnsi="Times New Roman" w:cs="Times New Roman"/>
          <w:b/>
          <w:bCs/>
          <w:iCs/>
          <w:color w:val="000000"/>
          <w:sz w:val="24"/>
          <w:szCs w:val="24"/>
          <w:lang w:eastAsia="ar-SA"/>
        </w:rPr>
      </w:pPr>
      <w:r w:rsidRPr="00532392">
        <w:rPr>
          <w:rFonts w:ascii="Times New Roman" w:hAnsi="Times New Roman" w:cs="Times New Roman"/>
          <w:b/>
          <w:bCs/>
          <w:iCs/>
          <w:color w:val="000000"/>
          <w:sz w:val="24"/>
          <w:szCs w:val="24"/>
          <w:lang w:eastAsia="ar-SA"/>
        </w:rPr>
        <w:t>Формы сотрудничества с семьями воспитанников:</w:t>
      </w:r>
    </w:p>
    <w:p w:rsidR="00532392" w:rsidRPr="00532392" w:rsidRDefault="00532392" w:rsidP="00532392">
      <w:pPr>
        <w:autoSpaceDE w:val="0"/>
        <w:ind w:firstLine="851"/>
        <w:jc w:val="both"/>
        <w:rPr>
          <w:rFonts w:ascii="Times New Roman" w:hAnsi="Times New Roman" w:cs="Times New Roman"/>
          <w:bCs/>
          <w:iCs/>
          <w:color w:val="000000"/>
          <w:sz w:val="24"/>
          <w:szCs w:val="24"/>
          <w:lang w:eastAsia="ar-SA"/>
        </w:rPr>
      </w:pPr>
      <w:r w:rsidRPr="00532392">
        <w:rPr>
          <w:rFonts w:ascii="Times New Roman" w:hAnsi="Times New Roman" w:cs="Times New Roman"/>
          <w:b/>
          <w:bCs/>
          <w:iCs/>
          <w:color w:val="000000"/>
          <w:sz w:val="24"/>
          <w:szCs w:val="24"/>
          <w:lang w:eastAsia="ar-SA"/>
        </w:rPr>
        <w:t xml:space="preserve">    Мастер-класс </w:t>
      </w:r>
      <w:r w:rsidRPr="00532392">
        <w:rPr>
          <w:rFonts w:ascii="Times New Roman" w:hAnsi="Times New Roman" w:cs="Times New Roman"/>
          <w:bCs/>
          <w:iCs/>
          <w:color w:val="000000"/>
          <w:sz w:val="24"/>
          <w:szCs w:val="24"/>
          <w:lang w:eastAsia="ar-SA"/>
        </w:rPr>
        <w:t>-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w:t>
      </w:r>
    </w:p>
    <w:p w:rsidR="00532392" w:rsidRPr="00532392" w:rsidRDefault="00532392" w:rsidP="00532392">
      <w:pPr>
        <w:autoSpaceDE w:val="0"/>
        <w:ind w:firstLine="851"/>
        <w:jc w:val="both"/>
        <w:rPr>
          <w:rFonts w:ascii="Times New Roman" w:hAnsi="Times New Roman" w:cs="Times New Roman"/>
          <w:bCs/>
          <w:iCs/>
          <w:color w:val="000000"/>
          <w:sz w:val="24"/>
          <w:szCs w:val="24"/>
          <w:lang w:eastAsia="ar-SA"/>
        </w:rPr>
      </w:pPr>
      <w:r w:rsidRPr="00532392">
        <w:rPr>
          <w:rFonts w:ascii="Times New Roman" w:hAnsi="Times New Roman" w:cs="Times New Roman"/>
          <w:b/>
          <w:bCs/>
          <w:iCs/>
          <w:color w:val="000000"/>
          <w:sz w:val="24"/>
          <w:szCs w:val="24"/>
          <w:lang w:eastAsia="ar-SA"/>
        </w:rPr>
        <w:t xml:space="preserve">   Тренинг. </w:t>
      </w:r>
      <w:r w:rsidRPr="00532392">
        <w:rPr>
          <w:rFonts w:ascii="Times New Roman" w:hAnsi="Times New Roman" w:cs="Times New Roman"/>
          <w:bCs/>
          <w:iCs/>
          <w:color w:val="000000"/>
          <w:sz w:val="24"/>
          <w:szCs w:val="24"/>
          <w:lang w:eastAsia="ar-SA"/>
        </w:rPr>
        <w:t xml:space="preserve"> Родители активно вовлекаются в специально разработанные педагогом-психологом ситуации, позволяющие осознавать свои личностные ресурсы. </w:t>
      </w:r>
    </w:p>
    <w:p w:rsidR="00532392" w:rsidRPr="00532392" w:rsidRDefault="00532392" w:rsidP="00532392">
      <w:pPr>
        <w:autoSpaceDE w:val="0"/>
        <w:ind w:firstLine="851"/>
        <w:jc w:val="both"/>
        <w:rPr>
          <w:rFonts w:ascii="Times New Roman" w:hAnsi="Times New Roman" w:cs="Times New Roman"/>
          <w:b/>
          <w:bCs/>
          <w:iCs/>
          <w:color w:val="000000"/>
          <w:sz w:val="24"/>
          <w:szCs w:val="24"/>
          <w:lang w:eastAsia="ar-SA"/>
        </w:rPr>
      </w:pPr>
      <w:r w:rsidRPr="00532392">
        <w:rPr>
          <w:rFonts w:ascii="Times New Roman" w:hAnsi="Times New Roman" w:cs="Times New Roman"/>
          <w:b/>
          <w:bCs/>
          <w:iCs/>
          <w:color w:val="000000"/>
          <w:sz w:val="24"/>
          <w:szCs w:val="24"/>
          <w:lang w:eastAsia="ar-SA"/>
        </w:rPr>
        <w:t>Совместная деятельность педагогов, родителей, детей.</w:t>
      </w:r>
    </w:p>
    <w:p w:rsidR="00532392" w:rsidRPr="00532392" w:rsidRDefault="00532392" w:rsidP="00532392">
      <w:pPr>
        <w:autoSpaceDE w:val="0"/>
        <w:ind w:firstLine="851"/>
        <w:jc w:val="both"/>
        <w:rPr>
          <w:rFonts w:ascii="Times New Roman" w:hAnsi="Times New Roman" w:cs="Times New Roman"/>
          <w:bCs/>
          <w:iCs/>
          <w:color w:val="000000"/>
          <w:sz w:val="24"/>
          <w:szCs w:val="24"/>
          <w:lang w:eastAsia="ar-SA"/>
        </w:rPr>
      </w:pPr>
      <w:r w:rsidRPr="00532392">
        <w:rPr>
          <w:rFonts w:ascii="Times New Roman" w:hAnsi="Times New Roman" w:cs="Times New Roman"/>
          <w:bCs/>
          <w:iCs/>
          <w:color w:val="000000"/>
          <w:sz w:val="24"/>
          <w:szCs w:val="24"/>
          <w:lang w:eastAsia="ar-SA"/>
        </w:rPr>
        <w:t xml:space="preserve">   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rsidR="00532392" w:rsidRPr="00532392" w:rsidRDefault="00532392" w:rsidP="00532392">
      <w:pPr>
        <w:autoSpaceDE w:val="0"/>
        <w:ind w:firstLine="851"/>
        <w:jc w:val="both"/>
        <w:rPr>
          <w:rFonts w:ascii="Times New Roman" w:hAnsi="Times New Roman" w:cs="Times New Roman"/>
          <w:bCs/>
          <w:iCs/>
          <w:color w:val="000000"/>
          <w:sz w:val="24"/>
          <w:szCs w:val="24"/>
          <w:lang w:eastAsia="ar-SA"/>
        </w:rPr>
      </w:pPr>
      <w:r w:rsidRPr="00532392">
        <w:rPr>
          <w:rFonts w:ascii="Times New Roman" w:hAnsi="Times New Roman" w:cs="Times New Roman"/>
          <w:bCs/>
          <w:iCs/>
          <w:color w:val="000000"/>
          <w:sz w:val="24"/>
          <w:szCs w:val="24"/>
          <w:lang w:eastAsia="ar-SA"/>
        </w:rPr>
        <w:lastRenderedPageBreak/>
        <w:t>Совместная деятельность воспитывающих взрослых организуются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
    <w:p w:rsidR="00532392" w:rsidRPr="00532392" w:rsidRDefault="00532392" w:rsidP="00532392">
      <w:pPr>
        <w:autoSpaceDE w:val="0"/>
        <w:ind w:firstLine="851"/>
        <w:jc w:val="both"/>
        <w:rPr>
          <w:rFonts w:ascii="Times New Roman" w:hAnsi="Times New Roman" w:cs="Times New Roman"/>
          <w:bCs/>
          <w:iCs/>
          <w:color w:val="000000"/>
          <w:sz w:val="24"/>
          <w:szCs w:val="24"/>
          <w:lang w:eastAsia="ar-SA"/>
        </w:rPr>
      </w:pPr>
      <w:r w:rsidRPr="00532392">
        <w:rPr>
          <w:rFonts w:ascii="Times New Roman" w:hAnsi="Times New Roman" w:cs="Times New Roman"/>
          <w:bCs/>
          <w:iCs/>
          <w:color w:val="000000"/>
          <w:sz w:val="24"/>
          <w:szCs w:val="24"/>
          <w:lang w:eastAsia="ar-SA"/>
        </w:rPr>
        <w:t xml:space="preserve">     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532392" w:rsidRPr="00532392" w:rsidRDefault="00532392" w:rsidP="00532392">
      <w:pPr>
        <w:autoSpaceDE w:val="0"/>
        <w:ind w:firstLine="851"/>
        <w:jc w:val="both"/>
        <w:rPr>
          <w:rFonts w:ascii="Times New Roman" w:hAnsi="Times New Roman" w:cs="Times New Roman"/>
          <w:bCs/>
          <w:iCs/>
          <w:color w:val="000000"/>
          <w:sz w:val="24"/>
          <w:szCs w:val="24"/>
          <w:lang w:eastAsia="ar-SA"/>
        </w:rPr>
      </w:pPr>
      <w:r w:rsidRPr="00532392">
        <w:rPr>
          <w:rFonts w:ascii="Times New Roman" w:hAnsi="Times New Roman" w:cs="Times New Roman"/>
          <w:b/>
          <w:bCs/>
          <w:iCs/>
          <w:color w:val="000000"/>
          <w:sz w:val="24"/>
          <w:szCs w:val="24"/>
          <w:lang w:eastAsia="ar-SA"/>
        </w:rPr>
        <w:t xml:space="preserve">   Семейные праздники</w:t>
      </w:r>
      <w:r w:rsidRPr="00532392">
        <w:rPr>
          <w:rFonts w:ascii="Times New Roman" w:hAnsi="Times New Roman" w:cs="Times New Roman"/>
          <w:bCs/>
          <w:iCs/>
          <w:color w:val="000000"/>
          <w:sz w:val="24"/>
          <w:szCs w:val="24"/>
          <w:lang w:eastAsia="ar-SA"/>
        </w:rPr>
        <w:t>.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p w:rsidR="00532392" w:rsidRPr="00532392" w:rsidRDefault="00532392" w:rsidP="00532392">
      <w:pPr>
        <w:autoSpaceDE w:val="0"/>
        <w:ind w:firstLine="851"/>
        <w:jc w:val="both"/>
        <w:rPr>
          <w:rFonts w:ascii="Times New Roman" w:hAnsi="Times New Roman" w:cs="Times New Roman"/>
          <w:bCs/>
          <w:iCs/>
          <w:color w:val="000000"/>
          <w:sz w:val="24"/>
          <w:szCs w:val="24"/>
          <w:lang w:eastAsia="ar-SA"/>
        </w:rPr>
      </w:pPr>
      <w:r w:rsidRPr="00532392">
        <w:rPr>
          <w:rFonts w:ascii="Times New Roman" w:hAnsi="Times New Roman" w:cs="Times New Roman"/>
          <w:bCs/>
          <w:iCs/>
          <w:color w:val="000000"/>
          <w:sz w:val="24"/>
          <w:szCs w:val="24"/>
          <w:lang w:eastAsia="ar-SA"/>
        </w:rPr>
        <w:t>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532392" w:rsidRPr="00532392" w:rsidRDefault="00532392" w:rsidP="00532392">
      <w:pPr>
        <w:autoSpaceDE w:val="0"/>
        <w:ind w:firstLine="851"/>
        <w:jc w:val="both"/>
        <w:rPr>
          <w:rFonts w:ascii="Times New Roman" w:hAnsi="Times New Roman" w:cs="Times New Roman"/>
          <w:bCs/>
          <w:iCs/>
          <w:color w:val="000000"/>
          <w:sz w:val="24"/>
          <w:szCs w:val="24"/>
          <w:lang w:eastAsia="ar-SA"/>
        </w:rPr>
      </w:pPr>
      <w:r w:rsidRPr="00532392">
        <w:rPr>
          <w:rFonts w:ascii="Times New Roman" w:hAnsi="Times New Roman" w:cs="Times New Roman"/>
          <w:b/>
          <w:bCs/>
          <w:iCs/>
          <w:color w:val="000000"/>
          <w:sz w:val="24"/>
          <w:szCs w:val="24"/>
          <w:lang w:eastAsia="ar-SA"/>
        </w:rPr>
        <w:t xml:space="preserve">  Семейный театр.</w:t>
      </w:r>
      <w:r w:rsidRPr="00532392">
        <w:rPr>
          <w:rFonts w:ascii="Times New Roman" w:hAnsi="Times New Roman" w:cs="Times New Roman"/>
          <w:bCs/>
          <w:iCs/>
          <w:color w:val="000000"/>
          <w:sz w:val="24"/>
          <w:szCs w:val="24"/>
          <w:lang w:eastAsia="ar-SA"/>
        </w:rPr>
        <w:t xml:space="preserve">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w:t>
      </w:r>
    </w:p>
    <w:p w:rsidR="00532392" w:rsidRPr="00532392" w:rsidRDefault="00532392" w:rsidP="00532392">
      <w:pPr>
        <w:autoSpaceDE w:val="0"/>
        <w:ind w:firstLine="851"/>
        <w:jc w:val="both"/>
        <w:rPr>
          <w:rFonts w:ascii="Times New Roman" w:hAnsi="Times New Roman" w:cs="Times New Roman"/>
          <w:bCs/>
          <w:iCs/>
          <w:color w:val="000000"/>
          <w:sz w:val="24"/>
          <w:szCs w:val="24"/>
          <w:lang w:eastAsia="ar-SA"/>
        </w:rPr>
      </w:pPr>
      <w:r w:rsidRPr="00532392">
        <w:rPr>
          <w:rFonts w:ascii="Times New Roman" w:hAnsi="Times New Roman" w:cs="Times New Roman"/>
          <w:b/>
          <w:bCs/>
          <w:iCs/>
          <w:color w:val="000000"/>
          <w:sz w:val="24"/>
          <w:szCs w:val="24"/>
          <w:lang w:eastAsia="ar-SA"/>
        </w:rPr>
        <w:t xml:space="preserve">     Проектная деятельность.</w:t>
      </w:r>
      <w:r w:rsidRPr="00532392">
        <w:rPr>
          <w:rFonts w:ascii="Times New Roman" w:hAnsi="Times New Roman" w:cs="Times New Roman"/>
          <w:bCs/>
          <w:iCs/>
          <w:color w:val="000000"/>
          <w:sz w:val="24"/>
          <w:szCs w:val="24"/>
          <w:lang w:eastAsia="ar-SA"/>
        </w:rPr>
        <w:t xml:space="preserve"> Все большую актуальность приобретает  форма совместной деятельности -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532392" w:rsidRPr="00532392" w:rsidRDefault="00532392" w:rsidP="00532392">
      <w:pPr>
        <w:autoSpaceDE w:val="0"/>
        <w:ind w:firstLine="851"/>
        <w:jc w:val="both"/>
        <w:rPr>
          <w:rFonts w:ascii="Times New Roman" w:hAnsi="Times New Roman" w:cs="Times New Roman"/>
          <w:bCs/>
          <w:iCs/>
          <w:color w:val="000000"/>
          <w:sz w:val="24"/>
          <w:szCs w:val="24"/>
          <w:lang w:eastAsia="ar-SA"/>
        </w:rPr>
      </w:pPr>
      <w:r w:rsidRPr="00532392">
        <w:rPr>
          <w:rFonts w:ascii="Times New Roman" w:hAnsi="Times New Roman" w:cs="Times New Roman"/>
          <w:bCs/>
          <w:iCs/>
          <w:color w:val="000000"/>
          <w:sz w:val="24"/>
          <w:szCs w:val="24"/>
          <w:lang w:eastAsia="ar-SA"/>
        </w:rPr>
        <w:t xml:space="preserve">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w:t>
      </w:r>
    </w:p>
    <w:p w:rsidR="00532392" w:rsidRPr="00532392" w:rsidRDefault="00532392" w:rsidP="00532392">
      <w:pPr>
        <w:autoSpaceDE w:val="0"/>
        <w:ind w:firstLine="851"/>
        <w:jc w:val="both"/>
        <w:rPr>
          <w:rFonts w:ascii="Times New Roman" w:hAnsi="Times New Roman" w:cs="Times New Roman"/>
          <w:bCs/>
          <w:iCs/>
          <w:color w:val="000000"/>
          <w:sz w:val="24"/>
          <w:szCs w:val="24"/>
          <w:lang w:eastAsia="ar-SA"/>
        </w:rPr>
      </w:pPr>
      <w:r w:rsidRPr="00532392">
        <w:rPr>
          <w:rFonts w:ascii="Times New Roman" w:hAnsi="Times New Roman" w:cs="Times New Roman"/>
          <w:b/>
          <w:bCs/>
          <w:iCs/>
          <w:color w:val="000000"/>
          <w:sz w:val="24"/>
          <w:szCs w:val="24"/>
          <w:lang w:eastAsia="ar-SA"/>
        </w:rPr>
        <w:t xml:space="preserve">   Стенды. </w:t>
      </w:r>
      <w:r w:rsidRPr="00532392">
        <w:rPr>
          <w:rFonts w:ascii="Times New Roman" w:hAnsi="Times New Roman" w:cs="Times New Roman"/>
          <w:bCs/>
          <w:iCs/>
          <w:color w:val="000000"/>
          <w:sz w:val="24"/>
          <w:szCs w:val="24"/>
          <w:lang w:eastAsia="ar-SA"/>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ДОУ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w:t>
      </w:r>
      <w:r w:rsidRPr="00532392">
        <w:rPr>
          <w:rFonts w:ascii="Times New Roman" w:hAnsi="Times New Roman" w:cs="Times New Roman"/>
          <w:bCs/>
          <w:iCs/>
          <w:color w:val="000000"/>
          <w:sz w:val="24"/>
          <w:szCs w:val="24"/>
          <w:lang w:eastAsia="ar-SA"/>
        </w:rPr>
        <w:lastRenderedPageBreak/>
        <w:t>включает сведения об ожидаемых или уже прошедших событиях в группе (детском саду): акциях, конкурсах, репетициях, выставках, встречах, совместных проектах, экскурсиях выходного дня и т. д.</w:t>
      </w:r>
    </w:p>
    <w:p w:rsidR="00532392" w:rsidRPr="00532392" w:rsidRDefault="00532392" w:rsidP="00532392">
      <w:pPr>
        <w:autoSpaceDE w:val="0"/>
        <w:ind w:firstLine="851"/>
        <w:jc w:val="both"/>
        <w:rPr>
          <w:rFonts w:ascii="Times New Roman" w:hAnsi="Times New Roman" w:cs="Times New Roman"/>
          <w:bCs/>
          <w:iCs/>
          <w:color w:val="000000"/>
          <w:sz w:val="24"/>
          <w:szCs w:val="24"/>
          <w:lang w:eastAsia="ar-SA"/>
        </w:rPr>
      </w:pPr>
      <w:r w:rsidRPr="00532392">
        <w:rPr>
          <w:rFonts w:ascii="Times New Roman" w:hAnsi="Times New Roman" w:cs="Times New Roman"/>
          <w:bCs/>
          <w:iCs/>
          <w:color w:val="000000"/>
          <w:sz w:val="24"/>
          <w:szCs w:val="24"/>
          <w:lang w:eastAsia="ar-SA"/>
        </w:rPr>
        <w:t xml:space="preserve">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w:t>
      </w:r>
    </w:p>
    <w:p w:rsidR="00532392" w:rsidRPr="00532392" w:rsidRDefault="00532392" w:rsidP="00532392">
      <w:pPr>
        <w:autoSpaceDE w:val="0"/>
        <w:ind w:firstLine="851"/>
        <w:jc w:val="both"/>
        <w:rPr>
          <w:rFonts w:ascii="Times New Roman" w:hAnsi="Times New Roman" w:cs="Times New Roman"/>
          <w:bCs/>
          <w:iCs/>
          <w:color w:val="000000"/>
          <w:sz w:val="24"/>
          <w:szCs w:val="24"/>
          <w:lang w:eastAsia="ar-SA"/>
        </w:rPr>
      </w:pPr>
      <w:r w:rsidRPr="00532392">
        <w:rPr>
          <w:rFonts w:ascii="Times New Roman" w:hAnsi="Times New Roman" w:cs="Times New Roman"/>
          <w:bCs/>
          <w:iCs/>
          <w:color w:val="000000"/>
          <w:sz w:val="24"/>
          <w:szCs w:val="24"/>
          <w:lang w:eastAsia="ar-SA"/>
        </w:rPr>
        <w:t xml:space="preserve">       Основными формами просвещения могут выступать: конференции (в том числе и онлайн-конференции), родительские собрания (общие детсадовские, городские), родительские и педагогические чтения.</w:t>
      </w:r>
    </w:p>
    <w:p w:rsidR="00532392" w:rsidRPr="00532392" w:rsidRDefault="00532392" w:rsidP="00532392">
      <w:pPr>
        <w:jc w:val="both"/>
        <w:rPr>
          <w:rFonts w:ascii="Times New Roman" w:hAnsi="Times New Roman" w:cs="Times New Roman"/>
          <w:sz w:val="24"/>
          <w:szCs w:val="24"/>
        </w:rPr>
      </w:pPr>
    </w:p>
    <w:p w:rsidR="00532392" w:rsidRPr="00532392" w:rsidRDefault="00532392" w:rsidP="00422F88">
      <w:pPr>
        <w:jc w:val="center"/>
        <w:rPr>
          <w:rFonts w:ascii="Times New Roman" w:hAnsi="Times New Roman" w:cs="Times New Roman"/>
          <w:b/>
          <w:sz w:val="24"/>
          <w:szCs w:val="24"/>
        </w:rPr>
      </w:pPr>
      <w:r w:rsidRPr="00532392">
        <w:rPr>
          <w:rFonts w:ascii="Times New Roman" w:hAnsi="Times New Roman" w:cs="Times New Roman"/>
          <w:b/>
          <w:sz w:val="24"/>
          <w:szCs w:val="24"/>
        </w:rPr>
        <w:t>Содержание направлений работы с сем</w:t>
      </w:r>
      <w:r w:rsidR="00422F88">
        <w:rPr>
          <w:rFonts w:ascii="Times New Roman" w:hAnsi="Times New Roman" w:cs="Times New Roman"/>
          <w:b/>
          <w:sz w:val="24"/>
          <w:szCs w:val="24"/>
        </w:rPr>
        <w:t>ьей по образовательным областям</w:t>
      </w:r>
    </w:p>
    <w:p w:rsidR="00532392" w:rsidRPr="00532392" w:rsidRDefault="00532392" w:rsidP="00532392">
      <w:pPr>
        <w:ind w:firstLine="567"/>
        <w:jc w:val="both"/>
        <w:rPr>
          <w:rFonts w:ascii="Times New Roman" w:hAnsi="Times New Roman" w:cs="Times New Roman"/>
          <w:b/>
          <w:sz w:val="24"/>
          <w:szCs w:val="24"/>
        </w:rPr>
      </w:pPr>
      <w:r w:rsidRPr="00532392">
        <w:rPr>
          <w:rFonts w:ascii="Times New Roman" w:hAnsi="Times New Roman" w:cs="Times New Roman"/>
          <w:b/>
          <w:sz w:val="24"/>
          <w:szCs w:val="24"/>
        </w:rPr>
        <w:t>Образовательная область «Физическое развитие»</w:t>
      </w:r>
    </w:p>
    <w:p w:rsidR="00532392" w:rsidRPr="00532392" w:rsidRDefault="00532392" w:rsidP="001C2FBC">
      <w:pPr>
        <w:numPr>
          <w:ilvl w:val="0"/>
          <w:numId w:val="25"/>
        </w:numPr>
        <w:tabs>
          <w:tab w:val="clear" w:pos="360"/>
          <w:tab w:val="num" w:pos="-900"/>
          <w:tab w:val="num" w:pos="-360"/>
        </w:tabs>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532392" w:rsidRPr="00532392" w:rsidRDefault="00532392" w:rsidP="001C2FBC">
      <w:pPr>
        <w:numPr>
          <w:ilvl w:val="0"/>
          <w:numId w:val="25"/>
        </w:numPr>
        <w:tabs>
          <w:tab w:val="clear" w:pos="360"/>
          <w:tab w:val="num" w:pos="-360"/>
        </w:tabs>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532392" w:rsidRPr="00532392" w:rsidRDefault="00532392" w:rsidP="001C2FBC">
      <w:pPr>
        <w:numPr>
          <w:ilvl w:val="0"/>
          <w:numId w:val="25"/>
        </w:numPr>
        <w:tabs>
          <w:tab w:val="clear" w:pos="360"/>
          <w:tab w:val="num" w:pos="-360"/>
        </w:tabs>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532392" w:rsidRPr="00532392" w:rsidRDefault="00532392" w:rsidP="001C2FBC">
      <w:pPr>
        <w:numPr>
          <w:ilvl w:val="0"/>
          <w:numId w:val="25"/>
        </w:numPr>
        <w:tabs>
          <w:tab w:val="clear" w:pos="360"/>
          <w:tab w:val="num" w:pos="-360"/>
        </w:tabs>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532392" w:rsidRPr="00532392" w:rsidRDefault="00532392" w:rsidP="001C2FBC">
      <w:pPr>
        <w:numPr>
          <w:ilvl w:val="0"/>
          <w:numId w:val="25"/>
        </w:numPr>
        <w:tabs>
          <w:tab w:val="clear" w:pos="360"/>
          <w:tab w:val="num" w:pos="-360"/>
        </w:tabs>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532392" w:rsidRPr="00532392" w:rsidRDefault="00532392" w:rsidP="001C2FBC">
      <w:pPr>
        <w:numPr>
          <w:ilvl w:val="0"/>
          <w:numId w:val="25"/>
        </w:numPr>
        <w:spacing w:after="0" w:line="240" w:lineRule="auto"/>
        <w:ind w:left="0" w:firstLine="0"/>
        <w:jc w:val="both"/>
        <w:rPr>
          <w:rFonts w:ascii="Times New Roman" w:hAnsi="Times New Roman" w:cs="Times New Roman"/>
          <w:sz w:val="24"/>
          <w:szCs w:val="24"/>
        </w:rPr>
      </w:pPr>
      <w:r w:rsidRPr="00532392">
        <w:rPr>
          <w:rFonts w:ascii="Times New Roman" w:hAnsi="Times New Roman" w:cs="Times New Roman"/>
          <w:sz w:val="24"/>
          <w:szCs w:val="24"/>
        </w:rPr>
        <w:t>Объяснять родителям, как образ жизни семьи воздействует на здоровье ребенка.</w:t>
      </w:r>
    </w:p>
    <w:p w:rsidR="00532392" w:rsidRPr="00532392" w:rsidRDefault="00532392" w:rsidP="001C2FBC">
      <w:pPr>
        <w:numPr>
          <w:ilvl w:val="0"/>
          <w:numId w:val="25"/>
        </w:numPr>
        <w:tabs>
          <w:tab w:val="clear" w:pos="360"/>
        </w:tabs>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532392" w:rsidRPr="00532392" w:rsidRDefault="00532392" w:rsidP="001C2FBC">
      <w:pPr>
        <w:numPr>
          <w:ilvl w:val="0"/>
          <w:numId w:val="25"/>
        </w:numPr>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532392" w:rsidRPr="00532392" w:rsidRDefault="00532392" w:rsidP="001C2FBC">
      <w:pPr>
        <w:numPr>
          <w:ilvl w:val="0"/>
          <w:numId w:val="25"/>
        </w:numPr>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 xml:space="preserve">Знакомить родителей с оздоровительными мероприятиями, проводимыми в детском саду. </w:t>
      </w:r>
    </w:p>
    <w:p w:rsidR="00532392" w:rsidRPr="00532392" w:rsidRDefault="00532392" w:rsidP="001C2FBC">
      <w:pPr>
        <w:numPr>
          <w:ilvl w:val="0"/>
          <w:numId w:val="25"/>
        </w:numPr>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532392" w:rsidRPr="00532392" w:rsidRDefault="00532392" w:rsidP="00532392">
      <w:pPr>
        <w:jc w:val="both"/>
        <w:rPr>
          <w:rFonts w:ascii="Times New Roman" w:hAnsi="Times New Roman" w:cs="Times New Roman"/>
          <w:sz w:val="24"/>
          <w:szCs w:val="24"/>
        </w:rPr>
      </w:pPr>
    </w:p>
    <w:p w:rsidR="00532392" w:rsidRPr="00532392" w:rsidRDefault="00532392" w:rsidP="00532392">
      <w:pPr>
        <w:ind w:firstLine="567"/>
        <w:jc w:val="both"/>
        <w:rPr>
          <w:rFonts w:ascii="Times New Roman" w:hAnsi="Times New Roman" w:cs="Times New Roman"/>
          <w:b/>
          <w:sz w:val="24"/>
          <w:szCs w:val="24"/>
        </w:rPr>
      </w:pPr>
      <w:r w:rsidRPr="00532392">
        <w:rPr>
          <w:rFonts w:ascii="Times New Roman" w:hAnsi="Times New Roman" w:cs="Times New Roman"/>
          <w:b/>
          <w:sz w:val="24"/>
          <w:szCs w:val="24"/>
        </w:rPr>
        <w:lastRenderedPageBreak/>
        <w:t>Образовательная область «Социально-коммуникативное развитие»</w:t>
      </w:r>
    </w:p>
    <w:p w:rsidR="00532392" w:rsidRPr="00532392" w:rsidRDefault="00532392" w:rsidP="001C2FBC">
      <w:pPr>
        <w:numPr>
          <w:ilvl w:val="0"/>
          <w:numId w:val="26"/>
        </w:numPr>
        <w:tabs>
          <w:tab w:val="clear" w:pos="360"/>
          <w:tab w:val="num" w:pos="-360"/>
        </w:tabs>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532392" w:rsidRPr="00532392" w:rsidRDefault="00532392" w:rsidP="001C2FBC">
      <w:pPr>
        <w:numPr>
          <w:ilvl w:val="0"/>
          <w:numId w:val="26"/>
        </w:numPr>
        <w:tabs>
          <w:tab w:val="clear" w:pos="360"/>
          <w:tab w:val="num" w:pos="-360"/>
        </w:tabs>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532392" w:rsidRPr="00532392" w:rsidRDefault="00532392" w:rsidP="001C2FBC">
      <w:pPr>
        <w:numPr>
          <w:ilvl w:val="0"/>
          <w:numId w:val="26"/>
        </w:numPr>
        <w:tabs>
          <w:tab w:val="clear" w:pos="360"/>
          <w:tab w:val="num" w:pos="-360"/>
        </w:tabs>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т.д</w:t>
      </w:r>
    </w:p>
    <w:p w:rsidR="00532392" w:rsidRPr="00532392" w:rsidRDefault="00532392" w:rsidP="001C2FBC">
      <w:pPr>
        <w:numPr>
          <w:ilvl w:val="0"/>
          <w:numId w:val="26"/>
        </w:numPr>
        <w:tabs>
          <w:tab w:val="clear" w:pos="360"/>
          <w:tab w:val="num" w:pos="-360"/>
        </w:tabs>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532392" w:rsidRPr="00532392" w:rsidRDefault="00532392" w:rsidP="001C2FBC">
      <w:pPr>
        <w:numPr>
          <w:ilvl w:val="0"/>
          <w:numId w:val="26"/>
        </w:numPr>
        <w:tabs>
          <w:tab w:val="clear" w:pos="360"/>
          <w:tab w:val="num" w:pos="-360"/>
        </w:tabs>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532392" w:rsidRPr="00532392" w:rsidRDefault="00532392" w:rsidP="001C2FBC">
      <w:pPr>
        <w:numPr>
          <w:ilvl w:val="0"/>
          <w:numId w:val="26"/>
        </w:numPr>
        <w:tabs>
          <w:tab w:val="clear" w:pos="360"/>
          <w:tab w:val="num" w:pos="-360"/>
        </w:tabs>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Знакомить родителей с формами работы дошкольного учреждения по проблеме безопасности детей дошкольного возраста.</w:t>
      </w:r>
    </w:p>
    <w:p w:rsidR="00532392" w:rsidRPr="00532392" w:rsidRDefault="00532392" w:rsidP="001C2FBC">
      <w:pPr>
        <w:numPr>
          <w:ilvl w:val="0"/>
          <w:numId w:val="26"/>
        </w:numPr>
        <w:tabs>
          <w:tab w:val="clear" w:pos="360"/>
          <w:tab w:val="num" w:pos="-360"/>
        </w:tabs>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Знакомить родителей с достижениями и трудностями общественного воспитания в детском саду.</w:t>
      </w:r>
    </w:p>
    <w:p w:rsidR="00532392" w:rsidRPr="00532392" w:rsidRDefault="00532392" w:rsidP="001C2FBC">
      <w:pPr>
        <w:numPr>
          <w:ilvl w:val="0"/>
          <w:numId w:val="26"/>
        </w:numPr>
        <w:tabs>
          <w:tab w:val="clear" w:pos="360"/>
          <w:tab w:val="num" w:pos="-360"/>
        </w:tabs>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532392" w:rsidRPr="00532392" w:rsidRDefault="00532392" w:rsidP="001C2FBC">
      <w:pPr>
        <w:numPr>
          <w:ilvl w:val="0"/>
          <w:numId w:val="26"/>
        </w:numPr>
        <w:tabs>
          <w:tab w:val="clear" w:pos="360"/>
          <w:tab w:val="num" w:pos="-360"/>
        </w:tabs>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Заинтересовывать родителей в развитии игровой деятельности детей, обеспечивающей успешную социализацию, усвоение тендерного поведения.</w:t>
      </w:r>
    </w:p>
    <w:p w:rsidR="00532392" w:rsidRPr="00532392" w:rsidRDefault="00532392" w:rsidP="001C2FBC">
      <w:pPr>
        <w:numPr>
          <w:ilvl w:val="0"/>
          <w:numId w:val="26"/>
        </w:numPr>
        <w:tabs>
          <w:tab w:val="clear" w:pos="360"/>
          <w:tab w:val="num" w:pos="-360"/>
        </w:tabs>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532392" w:rsidRPr="00532392" w:rsidRDefault="00532392" w:rsidP="001C2FBC">
      <w:pPr>
        <w:numPr>
          <w:ilvl w:val="0"/>
          <w:numId w:val="26"/>
        </w:numPr>
        <w:tabs>
          <w:tab w:val="clear" w:pos="360"/>
          <w:tab w:val="num" w:pos="-360"/>
        </w:tabs>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532392" w:rsidRPr="00532392" w:rsidRDefault="00532392" w:rsidP="001C2FBC">
      <w:pPr>
        <w:numPr>
          <w:ilvl w:val="0"/>
          <w:numId w:val="26"/>
        </w:numPr>
        <w:tabs>
          <w:tab w:val="clear" w:pos="360"/>
          <w:tab w:val="num" w:pos="-360"/>
        </w:tabs>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532392" w:rsidRPr="00532392" w:rsidRDefault="00532392" w:rsidP="001C2FBC">
      <w:pPr>
        <w:numPr>
          <w:ilvl w:val="0"/>
          <w:numId w:val="26"/>
        </w:numPr>
        <w:tabs>
          <w:tab w:val="clear" w:pos="360"/>
          <w:tab w:val="num" w:pos="-360"/>
        </w:tabs>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Изучать традиции трудового воспитания, сложившиеся и развивающиеся в семьях воспитанников.</w:t>
      </w:r>
    </w:p>
    <w:p w:rsidR="00532392" w:rsidRPr="00532392" w:rsidRDefault="00532392" w:rsidP="001C2FBC">
      <w:pPr>
        <w:numPr>
          <w:ilvl w:val="0"/>
          <w:numId w:val="26"/>
        </w:numPr>
        <w:tabs>
          <w:tab w:val="clear" w:pos="360"/>
          <w:tab w:val="num" w:pos="-360"/>
        </w:tabs>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532392" w:rsidRPr="00532392" w:rsidRDefault="00532392" w:rsidP="001C2FBC">
      <w:pPr>
        <w:numPr>
          <w:ilvl w:val="0"/>
          <w:numId w:val="26"/>
        </w:numPr>
        <w:tabs>
          <w:tab w:val="clear" w:pos="360"/>
          <w:tab w:val="num" w:pos="-360"/>
        </w:tabs>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 xml:space="preserve">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w:t>
      </w:r>
      <w:r w:rsidRPr="00532392">
        <w:rPr>
          <w:rFonts w:ascii="Times New Roman" w:hAnsi="Times New Roman" w:cs="Times New Roman"/>
          <w:sz w:val="24"/>
          <w:szCs w:val="24"/>
        </w:rPr>
        <w:lastRenderedPageBreak/>
        <w:t>родителей интерес к совместным с детьми проектам по изучению трудовых традиций, сложившихся в семье, а также родном селе.</w:t>
      </w:r>
    </w:p>
    <w:p w:rsidR="00532392" w:rsidRPr="00532392" w:rsidRDefault="00532392" w:rsidP="001C2FBC">
      <w:pPr>
        <w:numPr>
          <w:ilvl w:val="0"/>
          <w:numId w:val="26"/>
        </w:numPr>
        <w:tabs>
          <w:tab w:val="clear" w:pos="360"/>
          <w:tab w:val="num" w:pos="-360"/>
        </w:tabs>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532392" w:rsidRPr="00532392" w:rsidRDefault="00532392" w:rsidP="001C2FBC">
      <w:pPr>
        <w:numPr>
          <w:ilvl w:val="0"/>
          <w:numId w:val="26"/>
        </w:numPr>
        <w:tabs>
          <w:tab w:val="clear" w:pos="360"/>
          <w:tab w:val="num" w:pos="-360"/>
        </w:tabs>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532392" w:rsidRPr="00532392" w:rsidRDefault="00532392" w:rsidP="001C2FBC">
      <w:pPr>
        <w:numPr>
          <w:ilvl w:val="0"/>
          <w:numId w:val="26"/>
        </w:numPr>
        <w:tabs>
          <w:tab w:val="clear" w:pos="360"/>
          <w:tab w:val="num" w:pos="-360"/>
        </w:tabs>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532392" w:rsidRPr="00532392" w:rsidRDefault="00532392" w:rsidP="00532392">
      <w:pPr>
        <w:ind w:firstLine="567"/>
        <w:jc w:val="both"/>
        <w:rPr>
          <w:rFonts w:ascii="Times New Roman" w:hAnsi="Times New Roman" w:cs="Times New Roman"/>
          <w:b/>
          <w:sz w:val="24"/>
          <w:szCs w:val="24"/>
        </w:rPr>
      </w:pPr>
    </w:p>
    <w:p w:rsidR="00532392" w:rsidRPr="00532392" w:rsidRDefault="00532392" w:rsidP="00532392">
      <w:pPr>
        <w:ind w:firstLine="567"/>
        <w:jc w:val="both"/>
        <w:rPr>
          <w:rFonts w:ascii="Times New Roman" w:hAnsi="Times New Roman" w:cs="Times New Roman"/>
          <w:b/>
          <w:sz w:val="24"/>
          <w:szCs w:val="24"/>
        </w:rPr>
      </w:pPr>
      <w:r w:rsidRPr="00532392">
        <w:rPr>
          <w:rFonts w:ascii="Times New Roman" w:hAnsi="Times New Roman" w:cs="Times New Roman"/>
          <w:b/>
          <w:sz w:val="24"/>
          <w:szCs w:val="24"/>
        </w:rPr>
        <w:t>Образовательная область «Познавательное развитие»</w:t>
      </w:r>
    </w:p>
    <w:p w:rsidR="00532392" w:rsidRPr="00532392" w:rsidRDefault="00532392" w:rsidP="001C2FBC">
      <w:pPr>
        <w:numPr>
          <w:ilvl w:val="0"/>
          <w:numId w:val="27"/>
        </w:numPr>
        <w:tabs>
          <w:tab w:val="clear" w:pos="180"/>
          <w:tab w:val="num" w:pos="-360"/>
        </w:tabs>
        <w:spacing w:after="0" w:line="240" w:lineRule="auto"/>
        <w:ind w:left="360"/>
        <w:jc w:val="both"/>
        <w:rPr>
          <w:rFonts w:ascii="Times New Roman" w:hAnsi="Times New Roman" w:cs="Times New Roman"/>
          <w:sz w:val="24"/>
          <w:szCs w:val="24"/>
        </w:rPr>
      </w:pPr>
      <w:r w:rsidRPr="00532392">
        <w:rPr>
          <w:rFonts w:ascii="Times New Roman" w:hAnsi="Times New Roman" w:cs="Times New Roman"/>
          <w:sz w:val="24"/>
          <w:szCs w:val="24"/>
        </w:rPr>
        <w:t>Обращать внимание родителей на возможности интеллектуального развития ребенка в семье и детском саду.</w:t>
      </w:r>
    </w:p>
    <w:p w:rsidR="00532392" w:rsidRPr="00532392" w:rsidRDefault="00532392" w:rsidP="001C2FBC">
      <w:pPr>
        <w:numPr>
          <w:ilvl w:val="0"/>
          <w:numId w:val="27"/>
        </w:numPr>
        <w:tabs>
          <w:tab w:val="clear" w:pos="180"/>
          <w:tab w:val="num" w:pos="-360"/>
        </w:tabs>
        <w:spacing w:after="0" w:line="240" w:lineRule="auto"/>
        <w:ind w:left="360"/>
        <w:jc w:val="both"/>
        <w:rPr>
          <w:rFonts w:ascii="Times New Roman" w:hAnsi="Times New Roman" w:cs="Times New Roman"/>
          <w:sz w:val="24"/>
          <w:szCs w:val="24"/>
        </w:rPr>
      </w:pPr>
      <w:r w:rsidRPr="00532392">
        <w:rPr>
          <w:rFonts w:ascii="Times New Roman" w:hAnsi="Times New Roman" w:cs="Times New Roman"/>
          <w:sz w:val="24"/>
          <w:szCs w:val="24"/>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532392" w:rsidRPr="00532392" w:rsidRDefault="00532392" w:rsidP="001C2FBC">
      <w:pPr>
        <w:numPr>
          <w:ilvl w:val="0"/>
          <w:numId w:val="27"/>
        </w:numPr>
        <w:tabs>
          <w:tab w:val="clear" w:pos="180"/>
          <w:tab w:val="num" w:pos="-360"/>
        </w:tabs>
        <w:spacing w:after="0" w:line="240" w:lineRule="auto"/>
        <w:ind w:left="360"/>
        <w:jc w:val="both"/>
        <w:rPr>
          <w:rFonts w:ascii="Times New Roman" w:hAnsi="Times New Roman" w:cs="Times New Roman"/>
          <w:sz w:val="24"/>
          <w:szCs w:val="24"/>
        </w:rPr>
      </w:pPr>
      <w:r w:rsidRPr="00532392">
        <w:rPr>
          <w:rFonts w:ascii="Times New Roman" w:hAnsi="Times New Roman" w:cs="Times New Roman"/>
          <w:sz w:val="24"/>
          <w:szCs w:val="24"/>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532392" w:rsidRPr="00532392" w:rsidRDefault="00532392" w:rsidP="001C2FBC">
      <w:pPr>
        <w:numPr>
          <w:ilvl w:val="0"/>
          <w:numId w:val="27"/>
        </w:numPr>
        <w:tabs>
          <w:tab w:val="clear" w:pos="180"/>
          <w:tab w:val="num" w:pos="-360"/>
        </w:tabs>
        <w:spacing w:after="0" w:line="240" w:lineRule="auto"/>
        <w:ind w:left="360"/>
        <w:jc w:val="both"/>
        <w:rPr>
          <w:rFonts w:ascii="Times New Roman" w:hAnsi="Times New Roman" w:cs="Times New Roman"/>
          <w:sz w:val="24"/>
          <w:szCs w:val="24"/>
        </w:rPr>
      </w:pPr>
      <w:r w:rsidRPr="00532392">
        <w:rPr>
          <w:rFonts w:ascii="Times New Roman" w:hAnsi="Times New Roman" w:cs="Times New Roman"/>
          <w:sz w:val="24"/>
          <w:szCs w:val="24"/>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532392" w:rsidRPr="00532392" w:rsidRDefault="00532392" w:rsidP="00532392">
      <w:pPr>
        <w:jc w:val="both"/>
        <w:rPr>
          <w:rFonts w:ascii="Times New Roman" w:hAnsi="Times New Roman" w:cs="Times New Roman"/>
          <w:sz w:val="24"/>
          <w:szCs w:val="24"/>
        </w:rPr>
      </w:pPr>
    </w:p>
    <w:p w:rsidR="00532392" w:rsidRPr="00532392" w:rsidRDefault="00532392" w:rsidP="00532392">
      <w:pPr>
        <w:ind w:firstLine="567"/>
        <w:jc w:val="both"/>
        <w:rPr>
          <w:rFonts w:ascii="Times New Roman" w:hAnsi="Times New Roman" w:cs="Times New Roman"/>
          <w:b/>
          <w:sz w:val="24"/>
          <w:szCs w:val="24"/>
        </w:rPr>
      </w:pPr>
      <w:r w:rsidRPr="00532392">
        <w:rPr>
          <w:rFonts w:ascii="Times New Roman" w:hAnsi="Times New Roman" w:cs="Times New Roman"/>
          <w:b/>
          <w:sz w:val="24"/>
          <w:szCs w:val="24"/>
        </w:rPr>
        <w:t>Образовательная область «Речевое развитие»</w:t>
      </w:r>
    </w:p>
    <w:p w:rsidR="00532392" w:rsidRPr="00532392" w:rsidRDefault="00532392" w:rsidP="001C2FBC">
      <w:pPr>
        <w:numPr>
          <w:ilvl w:val="0"/>
          <w:numId w:val="28"/>
        </w:numPr>
        <w:tabs>
          <w:tab w:val="clear" w:pos="180"/>
          <w:tab w:val="num" w:pos="-360"/>
        </w:tabs>
        <w:spacing w:after="0" w:line="240" w:lineRule="auto"/>
        <w:ind w:left="360"/>
        <w:jc w:val="both"/>
        <w:rPr>
          <w:rFonts w:ascii="Times New Roman" w:hAnsi="Times New Roman" w:cs="Times New Roman"/>
          <w:sz w:val="24"/>
          <w:szCs w:val="24"/>
        </w:rPr>
      </w:pPr>
      <w:r w:rsidRPr="00532392">
        <w:rPr>
          <w:rFonts w:ascii="Times New Roman" w:hAnsi="Times New Roman" w:cs="Times New Roman"/>
          <w:sz w:val="24"/>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532392" w:rsidRPr="00532392" w:rsidRDefault="00532392" w:rsidP="001C2FBC">
      <w:pPr>
        <w:numPr>
          <w:ilvl w:val="0"/>
          <w:numId w:val="28"/>
        </w:numPr>
        <w:tabs>
          <w:tab w:val="clear" w:pos="180"/>
          <w:tab w:val="num" w:pos="-360"/>
        </w:tabs>
        <w:spacing w:after="0" w:line="240" w:lineRule="auto"/>
        <w:ind w:left="360"/>
        <w:jc w:val="both"/>
        <w:rPr>
          <w:rFonts w:ascii="Times New Roman" w:hAnsi="Times New Roman" w:cs="Times New Roman"/>
          <w:sz w:val="24"/>
          <w:szCs w:val="24"/>
        </w:rPr>
      </w:pPr>
      <w:r w:rsidRPr="00532392">
        <w:rPr>
          <w:rFonts w:ascii="Times New Roman" w:hAnsi="Times New Roman" w:cs="Times New Roman"/>
          <w:sz w:val="24"/>
          <w:szCs w:val="24"/>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532392" w:rsidRPr="00532392" w:rsidRDefault="00532392" w:rsidP="001C2FBC">
      <w:pPr>
        <w:numPr>
          <w:ilvl w:val="0"/>
          <w:numId w:val="28"/>
        </w:numPr>
        <w:tabs>
          <w:tab w:val="clear" w:pos="180"/>
          <w:tab w:val="num" w:pos="-360"/>
        </w:tabs>
        <w:spacing w:after="0" w:line="240" w:lineRule="auto"/>
        <w:ind w:left="360"/>
        <w:jc w:val="both"/>
        <w:rPr>
          <w:rFonts w:ascii="Times New Roman" w:hAnsi="Times New Roman" w:cs="Times New Roman"/>
          <w:sz w:val="24"/>
          <w:szCs w:val="24"/>
        </w:rPr>
      </w:pPr>
      <w:r w:rsidRPr="00532392">
        <w:rPr>
          <w:rFonts w:ascii="Times New Roman" w:hAnsi="Times New Roman" w:cs="Times New Roman"/>
          <w:sz w:val="24"/>
          <w:szCs w:val="24"/>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532392" w:rsidRPr="00532392" w:rsidRDefault="00532392" w:rsidP="001C2FBC">
      <w:pPr>
        <w:numPr>
          <w:ilvl w:val="0"/>
          <w:numId w:val="28"/>
        </w:numPr>
        <w:tabs>
          <w:tab w:val="clear" w:pos="180"/>
          <w:tab w:val="num" w:pos="-360"/>
        </w:tabs>
        <w:spacing w:after="0" w:line="240" w:lineRule="auto"/>
        <w:ind w:left="360"/>
        <w:jc w:val="both"/>
        <w:rPr>
          <w:rFonts w:ascii="Times New Roman" w:hAnsi="Times New Roman" w:cs="Times New Roman"/>
          <w:sz w:val="24"/>
          <w:szCs w:val="24"/>
        </w:rPr>
      </w:pPr>
      <w:r w:rsidRPr="00532392">
        <w:rPr>
          <w:rFonts w:ascii="Times New Roman" w:hAnsi="Times New Roman" w:cs="Times New Roman"/>
          <w:sz w:val="24"/>
          <w:szCs w:val="24"/>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532392" w:rsidRPr="00532392" w:rsidRDefault="00532392" w:rsidP="001C2FBC">
      <w:pPr>
        <w:numPr>
          <w:ilvl w:val="0"/>
          <w:numId w:val="28"/>
        </w:numPr>
        <w:tabs>
          <w:tab w:val="clear" w:pos="180"/>
          <w:tab w:val="num" w:pos="-360"/>
        </w:tabs>
        <w:spacing w:after="0" w:line="240" w:lineRule="auto"/>
        <w:ind w:left="360"/>
        <w:jc w:val="both"/>
        <w:rPr>
          <w:rFonts w:ascii="Times New Roman" w:hAnsi="Times New Roman" w:cs="Times New Roman"/>
          <w:sz w:val="24"/>
          <w:szCs w:val="24"/>
        </w:rPr>
      </w:pPr>
      <w:r w:rsidRPr="00532392">
        <w:rPr>
          <w:rFonts w:ascii="Times New Roman" w:hAnsi="Times New Roman" w:cs="Times New Roman"/>
          <w:sz w:val="24"/>
          <w:szCs w:val="24"/>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532392" w:rsidRPr="00532392" w:rsidRDefault="00532392" w:rsidP="001C2FBC">
      <w:pPr>
        <w:numPr>
          <w:ilvl w:val="0"/>
          <w:numId w:val="28"/>
        </w:numPr>
        <w:tabs>
          <w:tab w:val="clear" w:pos="180"/>
          <w:tab w:val="num" w:pos="-360"/>
        </w:tabs>
        <w:spacing w:after="0" w:line="240" w:lineRule="auto"/>
        <w:ind w:left="360"/>
        <w:jc w:val="both"/>
        <w:rPr>
          <w:rFonts w:ascii="Times New Roman" w:hAnsi="Times New Roman" w:cs="Times New Roman"/>
          <w:sz w:val="24"/>
          <w:szCs w:val="24"/>
        </w:rPr>
      </w:pPr>
      <w:r w:rsidRPr="00532392">
        <w:rPr>
          <w:rFonts w:ascii="Times New Roman" w:hAnsi="Times New Roman" w:cs="Times New Roman"/>
          <w:sz w:val="24"/>
          <w:szCs w:val="24"/>
        </w:rPr>
        <w:lastRenderedPageBreak/>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532392" w:rsidRPr="00532392" w:rsidRDefault="00532392" w:rsidP="001C2FBC">
      <w:pPr>
        <w:numPr>
          <w:ilvl w:val="0"/>
          <w:numId w:val="28"/>
        </w:numPr>
        <w:tabs>
          <w:tab w:val="clear" w:pos="180"/>
          <w:tab w:val="num" w:pos="-360"/>
        </w:tabs>
        <w:spacing w:after="0" w:line="240" w:lineRule="auto"/>
        <w:ind w:left="360"/>
        <w:jc w:val="both"/>
        <w:rPr>
          <w:rFonts w:ascii="Times New Roman" w:hAnsi="Times New Roman" w:cs="Times New Roman"/>
          <w:sz w:val="24"/>
          <w:szCs w:val="24"/>
        </w:rPr>
      </w:pPr>
      <w:r w:rsidRPr="00532392">
        <w:rPr>
          <w:rFonts w:ascii="Times New Roman" w:hAnsi="Times New Roman" w:cs="Times New Roman"/>
          <w:sz w:val="24"/>
          <w:szCs w:val="24"/>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532392" w:rsidRPr="00532392" w:rsidRDefault="00532392" w:rsidP="001C2FBC">
      <w:pPr>
        <w:numPr>
          <w:ilvl w:val="0"/>
          <w:numId w:val="28"/>
        </w:numPr>
        <w:tabs>
          <w:tab w:val="clear" w:pos="180"/>
          <w:tab w:val="num" w:pos="-360"/>
        </w:tabs>
        <w:spacing w:after="0" w:line="240" w:lineRule="auto"/>
        <w:ind w:left="360"/>
        <w:jc w:val="both"/>
        <w:rPr>
          <w:rFonts w:ascii="Times New Roman" w:hAnsi="Times New Roman" w:cs="Times New Roman"/>
          <w:sz w:val="24"/>
          <w:szCs w:val="24"/>
        </w:rPr>
      </w:pPr>
      <w:r w:rsidRPr="00532392">
        <w:rPr>
          <w:rFonts w:ascii="Times New Roman" w:hAnsi="Times New Roman" w:cs="Times New Roman"/>
          <w:sz w:val="24"/>
          <w:szCs w:val="24"/>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532392" w:rsidRPr="00532392" w:rsidRDefault="00532392" w:rsidP="001C2FBC">
      <w:pPr>
        <w:numPr>
          <w:ilvl w:val="0"/>
          <w:numId w:val="28"/>
        </w:numPr>
        <w:tabs>
          <w:tab w:val="clear" w:pos="180"/>
          <w:tab w:val="num" w:pos="-360"/>
        </w:tabs>
        <w:spacing w:after="0" w:line="240" w:lineRule="auto"/>
        <w:ind w:left="360"/>
        <w:jc w:val="both"/>
        <w:rPr>
          <w:rFonts w:ascii="Times New Roman" w:hAnsi="Times New Roman" w:cs="Times New Roman"/>
          <w:sz w:val="24"/>
          <w:szCs w:val="24"/>
        </w:rPr>
      </w:pPr>
      <w:r w:rsidRPr="00532392">
        <w:rPr>
          <w:rFonts w:ascii="Times New Roman" w:hAnsi="Times New Roman" w:cs="Times New Roman"/>
          <w:sz w:val="24"/>
          <w:szCs w:val="24"/>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532392" w:rsidRPr="00532392" w:rsidRDefault="00532392" w:rsidP="00532392">
      <w:pPr>
        <w:ind w:firstLine="567"/>
        <w:jc w:val="both"/>
        <w:rPr>
          <w:rFonts w:ascii="Times New Roman" w:hAnsi="Times New Roman" w:cs="Times New Roman"/>
          <w:b/>
          <w:sz w:val="24"/>
          <w:szCs w:val="24"/>
        </w:rPr>
      </w:pPr>
    </w:p>
    <w:p w:rsidR="00532392" w:rsidRPr="00532392" w:rsidRDefault="00532392" w:rsidP="00532392">
      <w:pPr>
        <w:ind w:firstLine="567"/>
        <w:jc w:val="both"/>
        <w:rPr>
          <w:rFonts w:ascii="Times New Roman" w:hAnsi="Times New Roman" w:cs="Times New Roman"/>
          <w:b/>
          <w:sz w:val="24"/>
          <w:szCs w:val="24"/>
        </w:rPr>
      </w:pPr>
      <w:r w:rsidRPr="00532392">
        <w:rPr>
          <w:rFonts w:ascii="Times New Roman" w:hAnsi="Times New Roman" w:cs="Times New Roman"/>
          <w:b/>
          <w:sz w:val="24"/>
          <w:szCs w:val="24"/>
        </w:rPr>
        <w:t>Образовательная область «Художественно-эстетическое развитие»</w:t>
      </w:r>
    </w:p>
    <w:p w:rsidR="00532392" w:rsidRPr="00532392" w:rsidRDefault="00532392" w:rsidP="001C2FBC">
      <w:pPr>
        <w:numPr>
          <w:ilvl w:val="0"/>
          <w:numId w:val="29"/>
        </w:numPr>
        <w:tabs>
          <w:tab w:val="num" w:pos="-360"/>
        </w:tabs>
        <w:spacing w:after="0" w:line="240" w:lineRule="auto"/>
        <w:ind w:left="360"/>
        <w:jc w:val="both"/>
        <w:rPr>
          <w:rFonts w:ascii="Times New Roman" w:hAnsi="Times New Roman" w:cs="Times New Roman"/>
          <w:sz w:val="24"/>
          <w:szCs w:val="24"/>
        </w:rPr>
      </w:pPr>
      <w:r w:rsidRPr="00532392">
        <w:rPr>
          <w:rFonts w:ascii="Times New Roman" w:hAnsi="Times New Roman" w:cs="Times New Roman"/>
          <w:sz w:val="24"/>
          <w:szCs w:val="24"/>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532392" w:rsidRPr="00532392" w:rsidRDefault="00532392" w:rsidP="001C2FBC">
      <w:pPr>
        <w:numPr>
          <w:ilvl w:val="0"/>
          <w:numId w:val="29"/>
        </w:numPr>
        <w:tabs>
          <w:tab w:val="num" w:pos="-360"/>
        </w:tabs>
        <w:spacing w:after="0" w:line="240" w:lineRule="auto"/>
        <w:ind w:left="360"/>
        <w:jc w:val="both"/>
        <w:rPr>
          <w:rFonts w:ascii="Times New Roman" w:hAnsi="Times New Roman" w:cs="Times New Roman"/>
          <w:sz w:val="24"/>
          <w:szCs w:val="24"/>
        </w:rPr>
      </w:pPr>
      <w:r w:rsidRPr="00532392">
        <w:rPr>
          <w:rFonts w:ascii="Times New Roman" w:hAnsi="Times New Roman" w:cs="Times New Roman"/>
          <w:sz w:val="24"/>
          <w:szCs w:val="24"/>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532392" w:rsidRPr="00532392" w:rsidRDefault="00532392" w:rsidP="001C2FBC">
      <w:pPr>
        <w:numPr>
          <w:ilvl w:val="0"/>
          <w:numId w:val="29"/>
        </w:numPr>
        <w:tabs>
          <w:tab w:val="num" w:pos="-360"/>
        </w:tabs>
        <w:spacing w:after="0" w:line="240" w:lineRule="auto"/>
        <w:ind w:left="360"/>
        <w:jc w:val="both"/>
        <w:rPr>
          <w:rFonts w:ascii="Times New Roman" w:hAnsi="Times New Roman" w:cs="Times New Roman"/>
          <w:sz w:val="24"/>
          <w:szCs w:val="24"/>
        </w:rPr>
      </w:pPr>
      <w:r w:rsidRPr="00532392">
        <w:rPr>
          <w:rFonts w:ascii="Times New Roman" w:hAnsi="Times New Roman" w:cs="Times New Roman"/>
          <w:sz w:val="24"/>
          <w:szCs w:val="24"/>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532392" w:rsidRPr="00532392" w:rsidRDefault="00532392" w:rsidP="001C2FBC">
      <w:pPr>
        <w:numPr>
          <w:ilvl w:val="0"/>
          <w:numId w:val="29"/>
        </w:numPr>
        <w:tabs>
          <w:tab w:val="num" w:pos="-360"/>
        </w:tabs>
        <w:spacing w:after="0" w:line="240" w:lineRule="auto"/>
        <w:ind w:left="360"/>
        <w:jc w:val="both"/>
        <w:rPr>
          <w:rFonts w:ascii="Times New Roman" w:hAnsi="Times New Roman" w:cs="Times New Roman"/>
          <w:sz w:val="24"/>
          <w:szCs w:val="24"/>
        </w:rPr>
      </w:pPr>
      <w:r w:rsidRPr="00532392">
        <w:rPr>
          <w:rFonts w:ascii="Times New Roman" w:hAnsi="Times New Roman" w:cs="Times New Roman"/>
          <w:sz w:val="24"/>
          <w:szCs w:val="24"/>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532392" w:rsidRPr="00532392" w:rsidRDefault="00532392" w:rsidP="001C2FBC">
      <w:pPr>
        <w:numPr>
          <w:ilvl w:val="0"/>
          <w:numId w:val="29"/>
        </w:numPr>
        <w:tabs>
          <w:tab w:val="num" w:pos="-360"/>
        </w:tabs>
        <w:spacing w:after="0" w:line="240" w:lineRule="auto"/>
        <w:ind w:left="360"/>
        <w:jc w:val="both"/>
        <w:rPr>
          <w:rFonts w:ascii="Times New Roman" w:hAnsi="Times New Roman" w:cs="Times New Roman"/>
          <w:sz w:val="24"/>
          <w:szCs w:val="24"/>
        </w:rPr>
      </w:pPr>
      <w:r w:rsidRPr="00532392">
        <w:rPr>
          <w:rFonts w:ascii="Times New Roman" w:hAnsi="Times New Roman" w:cs="Times New Roman"/>
          <w:sz w:val="24"/>
          <w:szCs w:val="24"/>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532392" w:rsidRPr="00532392" w:rsidRDefault="00532392" w:rsidP="001C2FBC">
      <w:pPr>
        <w:numPr>
          <w:ilvl w:val="0"/>
          <w:numId w:val="29"/>
        </w:numPr>
        <w:tabs>
          <w:tab w:val="num" w:pos="-360"/>
        </w:tabs>
        <w:spacing w:after="0" w:line="240" w:lineRule="auto"/>
        <w:ind w:left="360"/>
        <w:jc w:val="both"/>
        <w:rPr>
          <w:rFonts w:ascii="Times New Roman" w:hAnsi="Times New Roman" w:cs="Times New Roman"/>
          <w:sz w:val="24"/>
          <w:szCs w:val="24"/>
        </w:rPr>
      </w:pPr>
      <w:r w:rsidRPr="00532392">
        <w:rPr>
          <w:rFonts w:ascii="Times New Roman" w:hAnsi="Times New Roman" w:cs="Times New Roman"/>
          <w:sz w:val="24"/>
          <w:szCs w:val="24"/>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532392" w:rsidRPr="00532392" w:rsidRDefault="00532392" w:rsidP="001C2FBC">
      <w:pPr>
        <w:numPr>
          <w:ilvl w:val="0"/>
          <w:numId w:val="29"/>
        </w:numPr>
        <w:tabs>
          <w:tab w:val="num" w:pos="-360"/>
        </w:tabs>
        <w:spacing w:after="0" w:line="240" w:lineRule="auto"/>
        <w:ind w:left="360"/>
        <w:jc w:val="both"/>
        <w:rPr>
          <w:rFonts w:ascii="Times New Roman" w:hAnsi="Times New Roman" w:cs="Times New Roman"/>
          <w:sz w:val="24"/>
          <w:szCs w:val="24"/>
        </w:rPr>
      </w:pPr>
      <w:r w:rsidRPr="00532392">
        <w:rPr>
          <w:rFonts w:ascii="Times New Roman" w:hAnsi="Times New Roman" w:cs="Times New Roman"/>
          <w:sz w:val="24"/>
          <w:szCs w:val="24"/>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w:t>
      </w:r>
    </w:p>
    <w:p w:rsidR="00532392" w:rsidRPr="00532392" w:rsidRDefault="00532392" w:rsidP="00532392">
      <w:pPr>
        <w:rPr>
          <w:rFonts w:ascii="Times New Roman" w:hAnsi="Times New Roman" w:cs="Times New Roman"/>
          <w:b/>
          <w:color w:val="000000"/>
          <w:sz w:val="24"/>
          <w:szCs w:val="24"/>
        </w:rPr>
      </w:pPr>
    </w:p>
    <w:p w:rsidR="00532392" w:rsidRPr="00532392" w:rsidRDefault="00532392" w:rsidP="00422F88">
      <w:pPr>
        <w:jc w:val="center"/>
        <w:rPr>
          <w:rFonts w:ascii="Times New Roman" w:hAnsi="Times New Roman" w:cs="Times New Roman"/>
          <w:b/>
          <w:color w:val="000000"/>
          <w:sz w:val="24"/>
          <w:szCs w:val="24"/>
        </w:rPr>
      </w:pPr>
      <w:r w:rsidRPr="00532392">
        <w:rPr>
          <w:rFonts w:ascii="Times New Roman" w:hAnsi="Times New Roman" w:cs="Times New Roman"/>
          <w:b/>
          <w:color w:val="000000"/>
          <w:sz w:val="24"/>
          <w:szCs w:val="24"/>
        </w:rPr>
        <w:t>Перечен</w:t>
      </w:r>
      <w:r w:rsidR="00422F88">
        <w:rPr>
          <w:rFonts w:ascii="Times New Roman" w:hAnsi="Times New Roman" w:cs="Times New Roman"/>
          <w:b/>
          <w:color w:val="000000"/>
          <w:sz w:val="24"/>
          <w:szCs w:val="24"/>
        </w:rPr>
        <w:t>ь литературы по работе с семьей</w:t>
      </w:r>
    </w:p>
    <w:p w:rsidR="00532392" w:rsidRPr="00532392" w:rsidRDefault="00532392" w:rsidP="00532392">
      <w:pPr>
        <w:jc w:val="both"/>
        <w:rPr>
          <w:rFonts w:ascii="Times New Roman" w:hAnsi="Times New Roman" w:cs="Times New Roman"/>
          <w:sz w:val="24"/>
          <w:szCs w:val="24"/>
        </w:rPr>
      </w:pPr>
      <w:r w:rsidRPr="00532392">
        <w:rPr>
          <w:rFonts w:ascii="Times New Roman" w:hAnsi="Times New Roman" w:cs="Times New Roman"/>
          <w:sz w:val="24"/>
          <w:szCs w:val="24"/>
        </w:rPr>
        <w:t>1. Актуальные проблемы социальной педагогики и социальной работы в ДОУ: Учебно-методическое пособие. Магнитогорск, 2005.</w:t>
      </w:r>
    </w:p>
    <w:p w:rsidR="00532392" w:rsidRPr="00532392" w:rsidRDefault="00532392" w:rsidP="00532392">
      <w:pPr>
        <w:jc w:val="both"/>
        <w:rPr>
          <w:rFonts w:ascii="Times New Roman" w:hAnsi="Times New Roman" w:cs="Times New Roman"/>
          <w:sz w:val="24"/>
          <w:szCs w:val="24"/>
        </w:rPr>
      </w:pPr>
      <w:r w:rsidRPr="00532392">
        <w:rPr>
          <w:rFonts w:ascii="Times New Roman" w:hAnsi="Times New Roman" w:cs="Times New Roman"/>
          <w:sz w:val="24"/>
          <w:szCs w:val="24"/>
        </w:rPr>
        <w:t>2. Арнаутова В.П. Иванова В.М. Общение с родителями: Зачем? Как?- М.: Ассоциация ПО,1993</w:t>
      </w:r>
    </w:p>
    <w:p w:rsidR="00532392" w:rsidRPr="00532392" w:rsidRDefault="00532392" w:rsidP="00532392">
      <w:pPr>
        <w:jc w:val="both"/>
        <w:rPr>
          <w:rFonts w:ascii="Times New Roman" w:hAnsi="Times New Roman" w:cs="Times New Roman"/>
          <w:sz w:val="24"/>
          <w:szCs w:val="24"/>
        </w:rPr>
      </w:pPr>
      <w:r w:rsidRPr="00532392">
        <w:rPr>
          <w:rFonts w:ascii="Times New Roman" w:hAnsi="Times New Roman" w:cs="Times New Roman"/>
          <w:sz w:val="24"/>
          <w:szCs w:val="24"/>
        </w:rPr>
        <w:t>3. Воспитатели и родители: Из опыта работы/ сост. Загик Л.В., Иванова В.М.-М.: Просвещение, 1985</w:t>
      </w:r>
    </w:p>
    <w:p w:rsidR="00532392" w:rsidRPr="00532392" w:rsidRDefault="00532392" w:rsidP="00532392">
      <w:pPr>
        <w:jc w:val="both"/>
        <w:rPr>
          <w:rFonts w:ascii="Times New Roman" w:hAnsi="Times New Roman" w:cs="Times New Roman"/>
          <w:sz w:val="24"/>
          <w:szCs w:val="24"/>
        </w:rPr>
      </w:pPr>
      <w:r w:rsidRPr="00532392">
        <w:rPr>
          <w:rFonts w:ascii="Times New Roman" w:hAnsi="Times New Roman" w:cs="Times New Roman"/>
          <w:color w:val="000000"/>
          <w:sz w:val="24"/>
          <w:szCs w:val="24"/>
        </w:rPr>
        <w:lastRenderedPageBreak/>
        <w:t xml:space="preserve">4. </w:t>
      </w:r>
      <w:r w:rsidRPr="00532392">
        <w:rPr>
          <w:rFonts w:ascii="Times New Roman" w:hAnsi="Times New Roman" w:cs="Times New Roman"/>
          <w:sz w:val="24"/>
          <w:szCs w:val="24"/>
        </w:rPr>
        <w:t>Воспитателю о работе с семьей: Пособие для воспитателя детского сада/ под ред. Н.Ф.Виноградовой- М.: Просвещение, 1989</w:t>
      </w:r>
    </w:p>
    <w:p w:rsidR="00532392" w:rsidRPr="00532392" w:rsidRDefault="00532392" w:rsidP="00532392">
      <w:pPr>
        <w:jc w:val="both"/>
        <w:rPr>
          <w:rFonts w:ascii="Times New Roman" w:hAnsi="Times New Roman" w:cs="Times New Roman"/>
          <w:sz w:val="24"/>
          <w:szCs w:val="24"/>
        </w:rPr>
      </w:pPr>
      <w:r w:rsidRPr="00532392">
        <w:rPr>
          <w:rFonts w:ascii="Times New Roman" w:hAnsi="Times New Roman" w:cs="Times New Roman"/>
          <w:sz w:val="24"/>
          <w:szCs w:val="24"/>
        </w:rPr>
        <w:t>5. Детский сад и семья/ под ред. Марковой Т.А.-М.: Просвещение, 1986</w:t>
      </w:r>
    </w:p>
    <w:p w:rsidR="00532392" w:rsidRPr="00532392" w:rsidRDefault="00532392" w:rsidP="00532392">
      <w:pPr>
        <w:jc w:val="both"/>
        <w:rPr>
          <w:rFonts w:ascii="Times New Roman" w:hAnsi="Times New Roman" w:cs="Times New Roman"/>
          <w:sz w:val="24"/>
          <w:szCs w:val="24"/>
        </w:rPr>
      </w:pPr>
      <w:r w:rsidRPr="00532392">
        <w:rPr>
          <w:rFonts w:ascii="Times New Roman" w:hAnsi="Times New Roman" w:cs="Times New Roman"/>
          <w:sz w:val="24"/>
          <w:szCs w:val="24"/>
        </w:rPr>
        <w:t>6. ДороноваТ.В.сост. Играют взрослые и дети: из опыта работы ДОУ России. М: Линка-пресс,2006</w:t>
      </w:r>
    </w:p>
    <w:p w:rsidR="00532392" w:rsidRPr="00532392" w:rsidRDefault="00532392" w:rsidP="00532392">
      <w:pPr>
        <w:jc w:val="both"/>
        <w:rPr>
          <w:rFonts w:ascii="Times New Roman" w:hAnsi="Times New Roman" w:cs="Times New Roman"/>
          <w:sz w:val="24"/>
          <w:szCs w:val="24"/>
        </w:rPr>
      </w:pPr>
      <w:r w:rsidRPr="00532392">
        <w:rPr>
          <w:rFonts w:ascii="Times New Roman" w:hAnsi="Times New Roman" w:cs="Times New Roman"/>
          <w:sz w:val="24"/>
          <w:szCs w:val="24"/>
        </w:rPr>
        <w:t>7. Социальная работа в ДОУ/ сост. Фадеева И.В..- Магнитогорск, 2006</w:t>
      </w:r>
    </w:p>
    <w:p w:rsidR="00532392" w:rsidRPr="00201F5F" w:rsidRDefault="00532392" w:rsidP="00532392">
      <w:pPr>
        <w:jc w:val="both"/>
        <w:rPr>
          <w:rFonts w:ascii="Times New Roman" w:hAnsi="Times New Roman" w:cs="Times New Roman"/>
          <w:sz w:val="24"/>
          <w:szCs w:val="24"/>
        </w:rPr>
      </w:pPr>
      <w:r w:rsidRPr="00532392">
        <w:rPr>
          <w:rFonts w:ascii="Times New Roman" w:hAnsi="Times New Roman" w:cs="Times New Roman"/>
          <w:sz w:val="24"/>
          <w:szCs w:val="24"/>
        </w:rPr>
        <w:t>8. Хямяляйнен Ю. Воспитание родителей: Концепции, направления и перспективы: пер. с фин.: Кн. для воспитателей детского сада и родителей-М.: Просвещение, 1993</w:t>
      </w:r>
    </w:p>
    <w:p w:rsidR="00532392" w:rsidRPr="001C2FBC" w:rsidRDefault="00532392" w:rsidP="00532392">
      <w:pPr>
        <w:autoSpaceDE w:val="0"/>
        <w:autoSpaceDN w:val="0"/>
        <w:adjustRightInd w:val="0"/>
        <w:rPr>
          <w:rFonts w:ascii="Times New Roman" w:hAnsi="Times New Roman" w:cs="Times New Roman"/>
          <w:b/>
          <w:bCs/>
          <w:sz w:val="24"/>
          <w:szCs w:val="24"/>
        </w:rPr>
      </w:pPr>
      <w:r w:rsidRPr="00532392">
        <w:rPr>
          <w:rFonts w:ascii="Times New Roman" w:hAnsi="Times New Roman" w:cs="Times New Roman"/>
          <w:b/>
          <w:bCs/>
          <w:sz w:val="24"/>
          <w:szCs w:val="24"/>
        </w:rPr>
        <w:t>Региональный компонент</w:t>
      </w:r>
    </w:p>
    <w:p w:rsidR="00532392" w:rsidRPr="00532392" w:rsidRDefault="00532392" w:rsidP="00532392">
      <w:pPr>
        <w:autoSpaceDE w:val="0"/>
        <w:autoSpaceDN w:val="0"/>
        <w:adjustRightInd w:val="0"/>
        <w:rPr>
          <w:rFonts w:ascii="Times New Roman" w:hAnsi="Times New Roman" w:cs="Times New Roman"/>
          <w:bCs/>
          <w:sz w:val="24"/>
          <w:szCs w:val="24"/>
        </w:rPr>
      </w:pPr>
      <w:r w:rsidRPr="00532392">
        <w:rPr>
          <w:rFonts w:ascii="Times New Roman" w:hAnsi="Times New Roman" w:cs="Times New Roman"/>
          <w:bCs/>
          <w:sz w:val="24"/>
          <w:szCs w:val="24"/>
        </w:rPr>
        <w:t>Реализация регионального компонента в группе младшего возраста осуществляется через занятия познавательного характера (социальный, природный мир)</w:t>
      </w:r>
    </w:p>
    <w:p w:rsidR="00532392" w:rsidRPr="00532392" w:rsidRDefault="00532392" w:rsidP="00532392">
      <w:pPr>
        <w:autoSpaceDE w:val="0"/>
        <w:autoSpaceDN w:val="0"/>
        <w:adjustRightInd w:val="0"/>
        <w:ind w:firstLine="709"/>
        <w:rPr>
          <w:rFonts w:ascii="Times New Roman" w:hAnsi="Times New Roman" w:cs="Times New Roman"/>
          <w:b/>
          <w:sz w:val="24"/>
          <w:szCs w:val="24"/>
        </w:rPr>
      </w:pPr>
      <w:r w:rsidRPr="00532392">
        <w:rPr>
          <w:rFonts w:ascii="Times New Roman" w:hAnsi="Times New Roman" w:cs="Times New Roman"/>
          <w:b/>
          <w:sz w:val="24"/>
          <w:szCs w:val="24"/>
        </w:rPr>
        <w:t xml:space="preserve">Планируемые результаты </w:t>
      </w:r>
    </w:p>
    <w:p w:rsidR="00532392" w:rsidRPr="00532392" w:rsidRDefault="00532392" w:rsidP="00532392">
      <w:pPr>
        <w:autoSpaceDE w:val="0"/>
        <w:autoSpaceDN w:val="0"/>
        <w:adjustRightInd w:val="0"/>
        <w:ind w:firstLine="709"/>
        <w:rPr>
          <w:rFonts w:ascii="Times New Roman" w:hAnsi="Times New Roman" w:cs="Times New Roman"/>
          <w:b/>
          <w:sz w:val="24"/>
          <w:szCs w:val="24"/>
        </w:rPr>
      </w:pPr>
      <w:r w:rsidRPr="00532392">
        <w:rPr>
          <w:rFonts w:ascii="Times New Roman" w:hAnsi="Times New Roman" w:cs="Times New Roman"/>
          <w:b/>
          <w:sz w:val="24"/>
          <w:szCs w:val="24"/>
        </w:rPr>
        <w:t xml:space="preserve">Возраст 3 - 4 года  </w:t>
      </w:r>
    </w:p>
    <w:p w:rsidR="00532392" w:rsidRPr="00532392" w:rsidRDefault="00532392" w:rsidP="00532392">
      <w:pPr>
        <w:autoSpaceDE w:val="0"/>
        <w:autoSpaceDN w:val="0"/>
        <w:adjustRightInd w:val="0"/>
        <w:ind w:firstLine="709"/>
        <w:rPr>
          <w:rFonts w:ascii="Times New Roman" w:hAnsi="Times New Roman" w:cs="Times New Roman"/>
          <w:sz w:val="24"/>
          <w:szCs w:val="24"/>
        </w:rPr>
      </w:pPr>
      <w:r w:rsidRPr="00532392">
        <w:rPr>
          <w:rFonts w:ascii="Times New Roman" w:hAnsi="Times New Roman" w:cs="Times New Roman"/>
          <w:sz w:val="24"/>
          <w:szCs w:val="24"/>
        </w:rPr>
        <w:t xml:space="preserve">Знает членов своей семьи, узнаёт их по фотографиям. </w:t>
      </w:r>
    </w:p>
    <w:p w:rsidR="00532392" w:rsidRPr="00532392" w:rsidRDefault="00532392" w:rsidP="00532392">
      <w:pPr>
        <w:autoSpaceDE w:val="0"/>
        <w:autoSpaceDN w:val="0"/>
        <w:adjustRightInd w:val="0"/>
        <w:ind w:firstLine="709"/>
        <w:rPr>
          <w:rFonts w:ascii="Times New Roman" w:hAnsi="Times New Roman" w:cs="Times New Roman"/>
          <w:sz w:val="24"/>
          <w:szCs w:val="24"/>
        </w:rPr>
      </w:pPr>
      <w:r w:rsidRPr="00532392">
        <w:rPr>
          <w:rFonts w:ascii="Times New Roman" w:hAnsi="Times New Roman" w:cs="Times New Roman"/>
          <w:sz w:val="24"/>
          <w:szCs w:val="24"/>
        </w:rPr>
        <w:t xml:space="preserve">в игре передаёт семейные отношения заботы друг о друге. </w:t>
      </w:r>
    </w:p>
    <w:p w:rsidR="00532392" w:rsidRPr="00532392" w:rsidRDefault="00532392" w:rsidP="00532392">
      <w:pPr>
        <w:autoSpaceDE w:val="0"/>
        <w:autoSpaceDN w:val="0"/>
        <w:adjustRightInd w:val="0"/>
        <w:ind w:firstLine="709"/>
        <w:rPr>
          <w:rFonts w:ascii="Times New Roman" w:hAnsi="Times New Roman" w:cs="Times New Roman"/>
          <w:sz w:val="24"/>
          <w:szCs w:val="24"/>
        </w:rPr>
      </w:pPr>
      <w:r w:rsidRPr="00532392">
        <w:rPr>
          <w:rFonts w:ascii="Times New Roman" w:hAnsi="Times New Roman" w:cs="Times New Roman"/>
          <w:sz w:val="24"/>
          <w:szCs w:val="24"/>
        </w:rPr>
        <w:t>Проявляет внимательное отношение к людям.</w:t>
      </w:r>
    </w:p>
    <w:p w:rsidR="00532392" w:rsidRPr="00532392" w:rsidRDefault="00532392" w:rsidP="00532392">
      <w:pPr>
        <w:autoSpaceDE w:val="0"/>
        <w:autoSpaceDN w:val="0"/>
        <w:adjustRightInd w:val="0"/>
        <w:ind w:firstLine="709"/>
        <w:rPr>
          <w:rFonts w:ascii="Times New Roman" w:hAnsi="Times New Roman" w:cs="Times New Roman"/>
          <w:sz w:val="24"/>
          <w:szCs w:val="24"/>
        </w:rPr>
      </w:pPr>
      <w:r w:rsidRPr="00532392">
        <w:rPr>
          <w:rFonts w:ascii="Times New Roman" w:hAnsi="Times New Roman" w:cs="Times New Roman"/>
          <w:sz w:val="24"/>
          <w:szCs w:val="24"/>
        </w:rPr>
        <w:t>Знает профессии людей, которые трудятся в детском саду.</w:t>
      </w:r>
    </w:p>
    <w:p w:rsidR="00532392" w:rsidRPr="00532392" w:rsidRDefault="00532392" w:rsidP="00532392">
      <w:pPr>
        <w:autoSpaceDE w:val="0"/>
        <w:autoSpaceDN w:val="0"/>
        <w:adjustRightInd w:val="0"/>
        <w:ind w:firstLine="709"/>
        <w:rPr>
          <w:rFonts w:ascii="Times New Roman" w:hAnsi="Times New Roman" w:cs="Times New Roman"/>
          <w:sz w:val="24"/>
          <w:szCs w:val="24"/>
        </w:rPr>
      </w:pPr>
      <w:r w:rsidRPr="00532392">
        <w:rPr>
          <w:rFonts w:ascii="Times New Roman" w:hAnsi="Times New Roman" w:cs="Times New Roman"/>
          <w:sz w:val="24"/>
          <w:szCs w:val="24"/>
        </w:rPr>
        <w:t>Знает название города, где живёт.</w:t>
      </w:r>
    </w:p>
    <w:p w:rsidR="00532392" w:rsidRPr="00532392" w:rsidRDefault="00532392" w:rsidP="00532392">
      <w:pPr>
        <w:autoSpaceDE w:val="0"/>
        <w:autoSpaceDN w:val="0"/>
        <w:adjustRightInd w:val="0"/>
        <w:ind w:firstLine="709"/>
        <w:rPr>
          <w:rFonts w:ascii="Times New Roman" w:hAnsi="Times New Roman" w:cs="Times New Roman"/>
          <w:sz w:val="24"/>
          <w:szCs w:val="24"/>
        </w:rPr>
      </w:pPr>
      <w:r w:rsidRPr="00532392">
        <w:rPr>
          <w:rFonts w:ascii="Times New Roman" w:hAnsi="Times New Roman" w:cs="Times New Roman"/>
          <w:sz w:val="24"/>
          <w:szCs w:val="24"/>
        </w:rPr>
        <w:t>Проявляет интерес к народным игрушкам и праздникам.</w:t>
      </w:r>
    </w:p>
    <w:p w:rsidR="00532392" w:rsidRPr="00532392" w:rsidRDefault="00532392" w:rsidP="00532392">
      <w:pPr>
        <w:autoSpaceDE w:val="0"/>
        <w:autoSpaceDN w:val="0"/>
        <w:adjustRightInd w:val="0"/>
        <w:ind w:firstLine="709"/>
        <w:rPr>
          <w:rFonts w:ascii="Times New Roman" w:hAnsi="Times New Roman" w:cs="Times New Roman"/>
          <w:sz w:val="24"/>
          <w:szCs w:val="24"/>
        </w:rPr>
      </w:pPr>
      <w:r w:rsidRPr="00532392">
        <w:rPr>
          <w:rFonts w:ascii="Times New Roman" w:hAnsi="Times New Roman" w:cs="Times New Roman"/>
          <w:sz w:val="24"/>
          <w:szCs w:val="24"/>
        </w:rPr>
        <w:t>Знает диких и домашних животных нашего края.</w:t>
      </w:r>
    </w:p>
    <w:p w:rsidR="00532392" w:rsidRPr="00532392" w:rsidRDefault="00532392" w:rsidP="00532392">
      <w:pPr>
        <w:autoSpaceDE w:val="0"/>
        <w:autoSpaceDN w:val="0"/>
        <w:adjustRightInd w:val="0"/>
        <w:ind w:firstLine="709"/>
        <w:rPr>
          <w:rFonts w:ascii="Times New Roman" w:hAnsi="Times New Roman" w:cs="Times New Roman"/>
          <w:sz w:val="24"/>
          <w:szCs w:val="24"/>
        </w:rPr>
      </w:pPr>
      <w:r w:rsidRPr="00532392">
        <w:rPr>
          <w:rFonts w:ascii="Times New Roman" w:hAnsi="Times New Roman" w:cs="Times New Roman"/>
          <w:sz w:val="24"/>
          <w:szCs w:val="24"/>
        </w:rPr>
        <w:t>Узнаёт и называет птиц, прилетающих на участок.</w:t>
      </w:r>
    </w:p>
    <w:p w:rsidR="00532392" w:rsidRPr="00532392" w:rsidRDefault="00532392" w:rsidP="00532392">
      <w:pPr>
        <w:pStyle w:val="ad"/>
        <w:spacing w:line="240" w:lineRule="auto"/>
        <w:ind w:left="113"/>
        <w:rPr>
          <w:rFonts w:ascii="Times New Roman" w:hAnsi="Times New Roman"/>
          <w:b/>
          <w:sz w:val="24"/>
          <w:szCs w:val="24"/>
        </w:rPr>
      </w:pPr>
    </w:p>
    <w:p w:rsidR="00532392" w:rsidRPr="00981642" w:rsidRDefault="00981642" w:rsidP="00981642">
      <w:pPr>
        <w:spacing w:line="240" w:lineRule="auto"/>
        <w:jc w:val="center"/>
        <w:rPr>
          <w:rFonts w:ascii="Times New Roman" w:hAnsi="Times New Roman"/>
          <w:b/>
          <w:sz w:val="24"/>
          <w:szCs w:val="24"/>
        </w:rPr>
      </w:pPr>
      <w:r>
        <w:rPr>
          <w:rFonts w:ascii="Times New Roman" w:hAnsi="Times New Roman"/>
          <w:b/>
          <w:sz w:val="24"/>
          <w:szCs w:val="24"/>
        </w:rPr>
        <w:t xml:space="preserve">2.7. </w:t>
      </w:r>
      <w:r w:rsidR="00532392" w:rsidRPr="00981642">
        <w:rPr>
          <w:rFonts w:ascii="Times New Roman" w:hAnsi="Times New Roman"/>
          <w:b/>
          <w:sz w:val="24"/>
          <w:szCs w:val="24"/>
        </w:rPr>
        <w:t>Взаимодействие группы с социумом.</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Использование сетевой формы реализации образовательной программы  осуществляется на основании договора между организациями. </w:t>
      </w:r>
    </w:p>
    <w:p w:rsidR="00532392" w:rsidRPr="00532392" w:rsidRDefault="00532392" w:rsidP="00532392">
      <w:pPr>
        <w:shd w:val="clear" w:color="auto" w:fill="FFFFFF"/>
        <w:ind w:firstLine="709"/>
        <w:jc w:val="both"/>
        <w:rPr>
          <w:rFonts w:ascii="Times New Roman" w:hAnsi="Times New Roman" w:cs="Times New Roman"/>
          <w:sz w:val="24"/>
          <w:szCs w:val="24"/>
          <w:lang w:eastAsia="ar-SA"/>
        </w:rPr>
      </w:pPr>
      <w:r w:rsidRPr="00532392">
        <w:rPr>
          <w:rFonts w:ascii="Times New Roman" w:hAnsi="Times New Roman" w:cs="Times New Roman"/>
          <w:b/>
          <w:bCs/>
          <w:sz w:val="24"/>
          <w:szCs w:val="24"/>
          <w:lang w:eastAsia="ar-SA"/>
        </w:rPr>
        <w:t>Цель: </w:t>
      </w:r>
      <w:r w:rsidRPr="00532392">
        <w:rPr>
          <w:rFonts w:ascii="Times New Roman" w:hAnsi="Times New Roman" w:cs="Times New Roman"/>
          <w:sz w:val="24"/>
          <w:szCs w:val="24"/>
          <w:lang w:eastAsia="ar-SA"/>
        </w:rPr>
        <w:t>создание взаимовыгодного социального партнерства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lastRenderedPageBreak/>
        <w:t xml:space="preserve">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Социальными партнерами в воспитании и развитии детей стали: </w:t>
      </w:r>
    </w:p>
    <w:p w:rsidR="00532392" w:rsidRPr="00532392" w:rsidRDefault="00532392" w:rsidP="001C2FBC">
      <w:pPr>
        <w:pStyle w:val="ad"/>
        <w:numPr>
          <w:ilvl w:val="0"/>
          <w:numId w:val="35"/>
        </w:numPr>
        <w:tabs>
          <w:tab w:val="left" w:pos="380"/>
        </w:tabs>
        <w:spacing w:after="0" w:line="240" w:lineRule="auto"/>
        <w:ind w:left="0" w:firstLine="851"/>
        <w:jc w:val="both"/>
        <w:rPr>
          <w:rFonts w:ascii="Times New Roman" w:hAnsi="Times New Roman"/>
          <w:sz w:val="24"/>
          <w:szCs w:val="24"/>
        </w:rPr>
      </w:pPr>
      <w:r w:rsidRPr="00532392">
        <w:rPr>
          <w:rFonts w:ascii="Times New Roman" w:hAnsi="Times New Roman"/>
          <w:b/>
          <w:sz w:val="24"/>
          <w:szCs w:val="24"/>
        </w:rPr>
        <w:t>Спортивно-оздоровительные учреждения</w:t>
      </w:r>
      <w:r w:rsidRPr="00532392">
        <w:rPr>
          <w:rFonts w:ascii="Times New Roman" w:hAnsi="Times New Roman"/>
          <w:sz w:val="24"/>
          <w:szCs w:val="24"/>
        </w:rPr>
        <w:t xml:space="preserve"> (ДЮСШ, стадион, бассейн, Спорткомплекс «Старт»).</w:t>
      </w:r>
    </w:p>
    <w:p w:rsidR="00532392" w:rsidRPr="00532392" w:rsidRDefault="00532392" w:rsidP="00532392">
      <w:pPr>
        <w:tabs>
          <w:tab w:val="left" w:pos="236"/>
        </w:tabs>
        <w:ind w:firstLine="851"/>
        <w:jc w:val="both"/>
        <w:rPr>
          <w:rFonts w:ascii="Times New Roman" w:hAnsi="Times New Roman" w:cs="Times New Roman"/>
          <w:sz w:val="24"/>
          <w:szCs w:val="24"/>
        </w:rPr>
      </w:pPr>
      <w:r w:rsidRPr="00532392">
        <w:rPr>
          <w:rFonts w:ascii="Times New Roman" w:hAnsi="Times New Roman" w:cs="Times New Roman"/>
          <w:sz w:val="24"/>
          <w:szCs w:val="24"/>
        </w:rPr>
        <w:t>1.</w:t>
      </w:r>
      <w:r w:rsidRPr="00532392">
        <w:rPr>
          <w:rFonts w:ascii="Times New Roman" w:hAnsi="Times New Roman" w:cs="Times New Roman"/>
          <w:sz w:val="24"/>
          <w:szCs w:val="24"/>
        </w:rPr>
        <w:tab/>
        <w:t>Посещение детьми спортивно-оздоровительных учреждений.</w:t>
      </w:r>
    </w:p>
    <w:p w:rsidR="00532392" w:rsidRPr="00532392" w:rsidRDefault="00532392" w:rsidP="00532392">
      <w:pPr>
        <w:tabs>
          <w:tab w:val="left" w:pos="260"/>
        </w:tabs>
        <w:ind w:firstLine="851"/>
        <w:jc w:val="both"/>
        <w:rPr>
          <w:rFonts w:ascii="Times New Roman" w:hAnsi="Times New Roman" w:cs="Times New Roman"/>
          <w:sz w:val="24"/>
          <w:szCs w:val="24"/>
        </w:rPr>
      </w:pPr>
      <w:r w:rsidRPr="00532392">
        <w:rPr>
          <w:rFonts w:ascii="Times New Roman" w:hAnsi="Times New Roman" w:cs="Times New Roman"/>
          <w:sz w:val="24"/>
          <w:szCs w:val="24"/>
        </w:rPr>
        <w:t>2.</w:t>
      </w:r>
      <w:r w:rsidRPr="00532392">
        <w:rPr>
          <w:rFonts w:ascii="Times New Roman" w:hAnsi="Times New Roman" w:cs="Times New Roman"/>
          <w:sz w:val="24"/>
          <w:szCs w:val="24"/>
        </w:rPr>
        <w:tab/>
        <w:t>Встречи детей и педагогов со спортсменами города, района.</w:t>
      </w:r>
    </w:p>
    <w:p w:rsidR="00532392" w:rsidRPr="00532392" w:rsidRDefault="00532392" w:rsidP="00532392">
      <w:pPr>
        <w:tabs>
          <w:tab w:val="left" w:pos="255"/>
        </w:tabs>
        <w:ind w:firstLine="851"/>
        <w:jc w:val="both"/>
        <w:rPr>
          <w:rFonts w:ascii="Times New Roman" w:hAnsi="Times New Roman" w:cs="Times New Roman"/>
          <w:sz w:val="24"/>
          <w:szCs w:val="24"/>
        </w:rPr>
      </w:pPr>
      <w:r w:rsidRPr="00532392">
        <w:rPr>
          <w:rFonts w:ascii="Times New Roman" w:hAnsi="Times New Roman" w:cs="Times New Roman"/>
          <w:sz w:val="24"/>
          <w:szCs w:val="24"/>
        </w:rPr>
        <w:t>3.</w:t>
      </w:r>
      <w:r w:rsidRPr="00532392">
        <w:rPr>
          <w:rFonts w:ascii="Times New Roman" w:hAnsi="Times New Roman" w:cs="Times New Roman"/>
          <w:sz w:val="24"/>
          <w:szCs w:val="24"/>
        </w:rPr>
        <w:tab/>
        <w:t>Совместное проведение праздников, досуговых мероприятий.</w:t>
      </w:r>
    </w:p>
    <w:p w:rsidR="00532392" w:rsidRPr="00532392" w:rsidRDefault="00532392" w:rsidP="001C2FBC">
      <w:pPr>
        <w:pStyle w:val="ad"/>
        <w:numPr>
          <w:ilvl w:val="0"/>
          <w:numId w:val="35"/>
        </w:numPr>
        <w:tabs>
          <w:tab w:val="left" w:pos="370"/>
        </w:tabs>
        <w:spacing w:after="0" w:line="240" w:lineRule="auto"/>
        <w:ind w:left="0" w:firstLine="851"/>
        <w:jc w:val="both"/>
        <w:rPr>
          <w:rFonts w:ascii="Times New Roman" w:hAnsi="Times New Roman"/>
          <w:b/>
          <w:sz w:val="24"/>
          <w:szCs w:val="24"/>
        </w:rPr>
      </w:pPr>
      <w:r w:rsidRPr="00532392">
        <w:rPr>
          <w:rFonts w:ascii="Times New Roman" w:hAnsi="Times New Roman"/>
          <w:b/>
          <w:sz w:val="24"/>
          <w:szCs w:val="24"/>
        </w:rPr>
        <w:t>Детская музыкальная школа, художественная школа, ГКОУ «Казачий кадетский корпус»</w:t>
      </w:r>
    </w:p>
    <w:p w:rsidR="00532392" w:rsidRPr="00532392" w:rsidRDefault="00532392" w:rsidP="00532392">
      <w:pPr>
        <w:tabs>
          <w:tab w:val="left" w:pos="236"/>
        </w:tabs>
        <w:ind w:firstLine="851"/>
        <w:jc w:val="both"/>
        <w:rPr>
          <w:rFonts w:ascii="Times New Roman" w:hAnsi="Times New Roman" w:cs="Times New Roman"/>
          <w:sz w:val="24"/>
          <w:szCs w:val="24"/>
        </w:rPr>
      </w:pPr>
      <w:r w:rsidRPr="00532392">
        <w:rPr>
          <w:rFonts w:ascii="Times New Roman" w:hAnsi="Times New Roman" w:cs="Times New Roman"/>
          <w:sz w:val="24"/>
          <w:szCs w:val="24"/>
        </w:rPr>
        <w:t>1.</w:t>
      </w:r>
      <w:r w:rsidRPr="00532392">
        <w:rPr>
          <w:rFonts w:ascii="Times New Roman" w:hAnsi="Times New Roman" w:cs="Times New Roman"/>
          <w:sz w:val="24"/>
          <w:szCs w:val="24"/>
        </w:rPr>
        <w:tab/>
        <w:t>Творческие встречи с воспитанниками школ.</w:t>
      </w:r>
    </w:p>
    <w:p w:rsidR="00532392" w:rsidRPr="00532392" w:rsidRDefault="00532392" w:rsidP="00532392">
      <w:pPr>
        <w:tabs>
          <w:tab w:val="left" w:pos="260"/>
        </w:tabs>
        <w:ind w:firstLine="851"/>
        <w:jc w:val="both"/>
        <w:rPr>
          <w:rFonts w:ascii="Times New Roman" w:hAnsi="Times New Roman" w:cs="Times New Roman"/>
          <w:sz w:val="24"/>
          <w:szCs w:val="24"/>
        </w:rPr>
      </w:pPr>
      <w:r w:rsidRPr="00532392">
        <w:rPr>
          <w:rFonts w:ascii="Times New Roman" w:hAnsi="Times New Roman" w:cs="Times New Roman"/>
          <w:sz w:val="24"/>
          <w:szCs w:val="24"/>
        </w:rPr>
        <w:t>2.</w:t>
      </w:r>
      <w:r w:rsidRPr="00532392">
        <w:rPr>
          <w:rFonts w:ascii="Times New Roman" w:hAnsi="Times New Roman" w:cs="Times New Roman"/>
          <w:sz w:val="24"/>
          <w:szCs w:val="24"/>
        </w:rPr>
        <w:tab/>
        <w:t>Взаимопосещение выставок детских работ.</w:t>
      </w:r>
    </w:p>
    <w:p w:rsidR="00532392" w:rsidRPr="00532392" w:rsidRDefault="00532392" w:rsidP="00532392">
      <w:pPr>
        <w:tabs>
          <w:tab w:val="left" w:pos="260"/>
        </w:tabs>
        <w:ind w:firstLine="851"/>
        <w:jc w:val="both"/>
        <w:rPr>
          <w:rFonts w:ascii="Times New Roman" w:hAnsi="Times New Roman" w:cs="Times New Roman"/>
          <w:sz w:val="24"/>
          <w:szCs w:val="24"/>
        </w:rPr>
      </w:pPr>
      <w:r w:rsidRPr="00532392">
        <w:rPr>
          <w:rFonts w:ascii="Times New Roman" w:hAnsi="Times New Roman" w:cs="Times New Roman"/>
          <w:sz w:val="24"/>
          <w:szCs w:val="24"/>
        </w:rPr>
        <w:t>3.</w:t>
      </w:r>
      <w:r w:rsidRPr="00532392">
        <w:rPr>
          <w:rFonts w:ascii="Times New Roman" w:hAnsi="Times New Roman" w:cs="Times New Roman"/>
          <w:sz w:val="24"/>
          <w:szCs w:val="24"/>
        </w:rPr>
        <w:tab/>
        <w:t>Совместное проведение праздников, досуговых мероприятий.</w:t>
      </w:r>
    </w:p>
    <w:p w:rsidR="00532392" w:rsidRPr="00532392" w:rsidRDefault="00532392" w:rsidP="00532392">
      <w:pPr>
        <w:tabs>
          <w:tab w:val="left" w:pos="255"/>
        </w:tabs>
        <w:ind w:firstLine="851"/>
        <w:jc w:val="both"/>
        <w:rPr>
          <w:rFonts w:ascii="Times New Roman" w:hAnsi="Times New Roman" w:cs="Times New Roman"/>
          <w:sz w:val="24"/>
          <w:szCs w:val="24"/>
        </w:rPr>
      </w:pPr>
      <w:r w:rsidRPr="00532392">
        <w:rPr>
          <w:rFonts w:ascii="Times New Roman" w:hAnsi="Times New Roman" w:cs="Times New Roman"/>
          <w:sz w:val="24"/>
          <w:szCs w:val="24"/>
        </w:rPr>
        <w:t>4.</w:t>
      </w:r>
      <w:r w:rsidRPr="00532392">
        <w:rPr>
          <w:rFonts w:ascii="Times New Roman" w:hAnsi="Times New Roman" w:cs="Times New Roman"/>
          <w:sz w:val="24"/>
          <w:szCs w:val="24"/>
        </w:rPr>
        <w:tab/>
        <w:t>Консультации педагогов-профессионалов.</w:t>
      </w:r>
    </w:p>
    <w:p w:rsidR="00532392" w:rsidRPr="00532392" w:rsidRDefault="00532392" w:rsidP="00532392">
      <w:pPr>
        <w:tabs>
          <w:tab w:val="left" w:pos="265"/>
        </w:tabs>
        <w:ind w:firstLine="851"/>
        <w:jc w:val="both"/>
        <w:rPr>
          <w:rFonts w:ascii="Times New Roman" w:hAnsi="Times New Roman" w:cs="Times New Roman"/>
          <w:sz w:val="24"/>
          <w:szCs w:val="24"/>
        </w:rPr>
      </w:pPr>
      <w:r w:rsidRPr="00532392">
        <w:rPr>
          <w:rFonts w:ascii="Times New Roman" w:hAnsi="Times New Roman" w:cs="Times New Roman"/>
          <w:sz w:val="24"/>
          <w:szCs w:val="24"/>
        </w:rPr>
        <w:t>5.</w:t>
      </w:r>
      <w:r w:rsidRPr="00532392">
        <w:rPr>
          <w:rFonts w:ascii="Times New Roman" w:hAnsi="Times New Roman" w:cs="Times New Roman"/>
          <w:sz w:val="24"/>
          <w:szCs w:val="24"/>
        </w:rPr>
        <w:tab/>
        <w:t>Оказание дополнительных услуг на договорных основах (при необходимости).</w:t>
      </w:r>
    </w:p>
    <w:p w:rsidR="00532392" w:rsidRPr="00532392" w:rsidRDefault="00532392" w:rsidP="001C2FBC">
      <w:pPr>
        <w:pStyle w:val="ad"/>
        <w:numPr>
          <w:ilvl w:val="0"/>
          <w:numId w:val="35"/>
        </w:numPr>
        <w:tabs>
          <w:tab w:val="left" w:pos="375"/>
        </w:tabs>
        <w:spacing w:after="0" w:line="240" w:lineRule="auto"/>
        <w:ind w:left="0" w:firstLine="851"/>
        <w:jc w:val="both"/>
        <w:rPr>
          <w:rFonts w:ascii="Times New Roman" w:hAnsi="Times New Roman"/>
          <w:sz w:val="24"/>
          <w:szCs w:val="24"/>
        </w:rPr>
      </w:pPr>
      <w:r w:rsidRPr="00532392">
        <w:rPr>
          <w:rFonts w:ascii="Times New Roman" w:hAnsi="Times New Roman"/>
          <w:b/>
          <w:sz w:val="24"/>
          <w:szCs w:val="24"/>
        </w:rPr>
        <w:t>Предприятия и организации города</w:t>
      </w:r>
      <w:r w:rsidRPr="00532392">
        <w:rPr>
          <w:rFonts w:ascii="Times New Roman" w:hAnsi="Times New Roman"/>
          <w:sz w:val="24"/>
          <w:szCs w:val="24"/>
        </w:rPr>
        <w:t xml:space="preserve"> (аптека, поликлиника, почта, магазин, пожарное депо и т. д.).</w:t>
      </w:r>
    </w:p>
    <w:p w:rsidR="00532392" w:rsidRPr="00532392" w:rsidRDefault="00532392" w:rsidP="00532392">
      <w:pPr>
        <w:tabs>
          <w:tab w:val="left" w:pos="246"/>
        </w:tabs>
        <w:ind w:firstLine="851"/>
        <w:jc w:val="both"/>
        <w:rPr>
          <w:rFonts w:ascii="Times New Roman" w:hAnsi="Times New Roman" w:cs="Times New Roman"/>
          <w:sz w:val="24"/>
          <w:szCs w:val="24"/>
        </w:rPr>
      </w:pPr>
      <w:r w:rsidRPr="00532392">
        <w:rPr>
          <w:rFonts w:ascii="Times New Roman" w:hAnsi="Times New Roman" w:cs="Times New Roman"/>
          <w:sz w:val="24"/>
          <w:szCs w:val="24"/>
        </w:rPr>
        <w:t>1.</w:t>
      </w:r>
      <w:r w:rsidRPr="00532392">
        <w:rPr>
          <w:rFonts w:ascii="Times New Roman" w:hAnsi="Times New Roman" w:cs="Times New Roman"/>
          <w:sz w:val="24"/>
          <w:szCs w:val="24"/>
        </w:rPr>
        <w:tab/>
        <w:t>Экскурсии.</w:t>
      </w:r>
    </w:p>
    <w:p w:rsidR="00532392" w:rsidRPr="00532392" w:rsidRDefault="00532392" w:rsidP="00532392">
      <w:pPr>
        <w:tabs>
          <w:tab w:val="left" w:pos="260"/>
        </w:tabs>
        <w:ind w:firstLine="851"/>
        <w:jc w:val="both"/>
        <w:rPr>
          <w:rFonts w:ascii="Times New Roman" w:hAnsi="Times New Roman" w:cs="Times New Roman"/>
          <w:sz w:val="24"/>
          <w:szCs w:val="24"/>
        </w:rPr>
      </w:pPr>
      <w:r w:rsidRPr="00532392">
        <w:rPr>
          <w:rFonts w:ascii="Times New Roman" w:hAnsi="Times New Roman" w:cs="Times New Roman"/>
          <w:sz w:val="24"/>
          <w:szCs w:val="24"/>
        </w:rPr>
        <w:t>2.</w:t>
      </w:r>
      <w:r w:rsidRPr="00532392">
        <w:rPr>
          <w:rFonts w:ascii="Times New Roman" w:hAnsi="Times New Roman" w:cs="Times New Roman"/>
          <w:sz w:val="24"/>
          <w:szCs w:val="24"/>
        </w:rPr>
        <w:tab/>
        <w:t>Ознакомление детей с профессиональной деятельностью родителей.</w:t>
      </w:r>
    </w:p>
    <w:p w:rsidR="00532392" w:rsidRPr="00532392" w:rsidRDefault="00532392" w:rsidP="00532392">
      <w:pPr>
        <w:tabs>
          <w:tab w:val="left" w:pos="255"/>
        </w:tabs>
        <w:ind w:firstLine="851"/>
        <w:jc w:val="both"/>
        <w:rPr>
          <w:rFonts w:ascii="Times New Roman" w:hAnsi="Times New Roman" w:cs="Times New Roman"/>
          <w:sz w:val="24"/>
          <w:szCs w:val="24"/>
        </w:rPr>
      </w:pPr>
      <w:r w:rsidRPr="00532392">
        <w:rPr>
          <w:rFonts w:ascii="Times New Roman" w:hAnsi="Times New Roman" w:cs="Times New Roman"/>
          <w:sz w:val="24"/>
          <w:szCs w:val="24"/>
        </w:rPr>
        <w:t>3.</w:t>
      </w:r>
      <w:r w:rsidRPr="00532392">
        <w:rPr>
          <w:rFonts w:ascii="Times New Roman" w:hAnsi="Times New Roman" w:cs="Times New Roman"/>
          <w:sz w:val="24"/>
          <w:szCs w:val="24"/>
        </w:rPr>
        <w:tab/>
        <w:t>Встречи, беседы с целью формирования основ валеологической культуры.</w:t>
      </w:r>
    </w:p>
    <w:p w:rsidR="00532392" w:rsidRPr="00532392" w:rsidRDefault="00532392" w:rsidP="00532392">
      <w:pPr>
        <w:tabs>
          <w:tab w:val="left" w:pos="284"/>
        </w:tabs>
        <w:ind w:firstLine="851"/>
        <w:jc w:val="both"/>
        <w:rPr>
          <w:rFonts w:ascii="Times New Roman" w:hAnsi="Times New Roman" w:cs="Times New Roman"/>
          <w:sz w:val="24"/>
          <w:szCs w:val="24"/>
        </w:rPr>
      </w:pPr>
      <w:r w:rsidRPr="00532392">
        <w:rPr>
          <w:rFonts w:ascii="Times New Roman" w:hAnsi="Times New Roman" w:cs="Times New Roman"/>
          <w:sz w:val="24"/>
          <w:szCs w:val="24"/>
        </w:rPr>
        <w:t>4.</w:t>
      </w:r>
      <w:r w:rsidRPr="00532392">
        <w:rPr>
          <w:rFonts w:ascii="Times New Roman" w:hAnsi="Times New Roman" w:cs="Times New Roman"/>
          <w:sz w:val="24"/>
          <w:szCs w:val="24"/>
        </w:rPr>
        <w:tab/>
        <w:t>Согласование содержания и целесообразности использования здоровьесберегающих тех</w:t>
      </w:r>
      <w:r w:rsidRPr="00532392">
        <w:rPr>
          <w:rFonts w:ascii="Times New Roman" w:hAnsi="Times New Roman" w:cs="Times New Roman"/>
          <w:sz w:val="24"/>
          <w:szCs w:val="24"/>
        </w:rPr>
        <w:softHyphen/>
        <w:t>нологий.</w:t>
      </w:r>
    </w:p>
    <w:p w:rsidR="00532392" w:rsidRPr="00532392" w:rsidRDefault="00532392" w:rsidP="00532392">
      <w:pPr>
        <w:tabs>
          <w:tab w:val="left" w:pos="274"/>
        </w:tabs>
        <w:ind w:firstLine="851"/>
        <w:jc w:val="both"/>
        <w:rPr>
          <w:rFonts w:ascii="Times New Roman" w:hAnsi="Times New Roman" w:cs="Times New Roman"/>
          <w:sz w:val="24"/>
          <w:szCs w:val="24"/>
        </w:rPr>
      </w:pPr>
      <w:r w:rsidRPr="00532392">
        <w:rPr>
          <w:rFonts w:ascii="Times New Roman" w:hAnsi="Times New Roman" w:cs="Times New Roman"/>
          <w:sz w:val="24"/>
          <w:szCs w:val="24"/>
        </w:rPr>
        <w:t>5.</w:t>
      </w:r>
      <w:r w:rsidRPr="00532392">
        <w:rPr>
          <w:rFonts w:ascii="Times New Roman" w:hAnsi="Times New Roman" w:cs="Times New Roman"/>
          <w:sz w:val="24"/>
          <w:szCs w:val="24"/>
        </w:rPr>
        <w:tab/>
        <w:t>Экскурсии, наблюдения с целью обобщения знаний детей об окружающей действительно</w:t>
      </w:r>
      <w:r w:rsidRPr="00532392">
        <w:rPr>
          <w:rFonts w:ascii="Times New Roman" w:hAnsi="Times New Roman" w:cs="Times New Roman"/>
          <w:sz w:val="24"/>
          <w:szCs w:val="24"/>
        </w:rPr>
        <w:softHyphen/>
        <w:t>сти.</w:t>
      </w:r>
    </w:p>
    <w:p w:rsidR="00532392" w:rsidRPr="00532392" w:rsidRDefault="00532392" w:rsidP="00532392">
      <w:pPr>
        <w:tabs>
          <w:tab w:val="left" w:pos="260"/>
        </w:tabs>
        <w:ind w:firstLine="851"/>
        <w:jc w:val="both"/>
        <w:rPr>
          <w:rFonts w:ascii="Times New Roman" w:hAnsi="Times New Roman" w:cs="Times New Roman"/>
          <w:sz w:val="24"/>
          <w:szCs w:val="24"/>
        </w:rPr>
      </w:pPr>
      <w:r w:rsidRPr="00532392">
        <w:rPr>
          <w:rFonts w:ascii="Times New Roman" w:hAnsi="Times New Roman" w:cs="Times New Roman"/>
          <w:sz w:val="24"/>
          <w:szCs w:val="24"/>
        </w:rPr>
        <w:t>6.</w:t>
      </w:r>
      <w:r w:rsidRPr="00532392">
        <w:rPr>
          <w:rFonts w:ascii="Times New Roman" w:hAnsi="Times New Roman" w:cs="Times New Roman"/>
          <w:sz w:val="24"/>
          <w:szCs w:val="24"/>
        </w:rPr>
        <w:tab/>
        <w:t>Формирование основ культуры общения.</w:t>
      </w:r>
    </w:p>
    <w:p w:rsidR="00532392" w:rsidRPr="00532392" w:rsidRDefault="00532392" w:rsidP="001C2FBC">
      <w:pPr>
        <w:numPr>
          <w:ilvl w:val="0"/>
          <w:numId w:val="35"/>
        </w:numPr>
        <w:tabs>
          <w:tab w:val="left" w:pos="260"/>
        </w:tabs>
        <w:suppressAutoHyphens/>
        <w:spacing w:after="0" w:line="240" w:lineRule="auto"/>
        <w:ind w:left="0" w:firstLine="851"/>
        <w:jc w:val="both"/>
        <w:rPr>
          <w:rFonts w:ascii="Times New Roman" w:hAnsi="Times New Roman" w:cs="Times New Roman"/>
          <w:b/>
          <w:sz w:val="24"/>
          <w:szCs w:val="24"/>
        </w:rPr>
      </w:pPr>
      <w:r w:rsidRPr="00532392">
        <w:rPr>
          <w:rFonts w:ascii="Times New Roman" w:hAnsi="Times New Roman" w:cs="Times New Roman"/>
          <w:b/>
          <w:sz w:val="24"/>
          <w:szCs w:val="24"/>
        </w:rPr>
        <w:t>ГИБДД</w:t>
      </w:r>
    </w:p>
    <w:p w:rsidR="00532392" w:rsidRPr="00532392" w:rsidRDefault="00532392" w:rsidP="00532392">
      <w:pPr>
        <w:tabs>
          <w:tab w:val="left" w:pos="236"/>
        </w:tabs>
        <w:ind w:firstLine="851"/>
        <w:jc w:val="both"/>
        <w:rPr>
          <w:rFonts w:ascii="Times New Roman" w:hAnsi="Times New Roman" w:cs="Times New Roman"/>
          <w:sz w:val="24"/>
          <w:szCs w:val="24"/>
        </w:rPr>
      </w:pPr>
      <w:r w:rsidRPr="00532392">
        <w:rPr>
          <w:rFonts w:ascii="Times New Roman" w:hAnsi="Times New Roman" w:cs="Times New Roman"/>
          <w:sz w:val="24"/>
          <w:szCs w:val="24"/>
        </w:rPr>
        <w:t>1. Осуществление содержания образовательной работы с детьми.</w:t>
      </w:r>
    </w:p>
    <w:p w:rsidR="00532392" w:rsidRPr="00532392" w:rsidRDefault="00532392" w:rsidP="00532392">
      <w:pPr>
        <w:tabs>
          <w:tab w:val="left" w:pos="265"/>
        </w:tabs>
        <w:ind w:firstLine="851"/>
        <w:jc w:val="both"/>
        <w:rPr>
          <w:rFonts w:ascii="Times New Roman" w:hAnsi="Times New Roman" w:cs="Times New Roman"/>
          <w:sz w:val="24"/>
          <w:szCs w:val="24"/>
        </w:rPr>
      </w:pPr>
      <w:r w:rsidRPr="00532392">
        <w:rPr>
          <w:rFonts w:ascii="Times New Roman" w:hAnsi="Times New Roman" w:cs="Times New Roman"/>
          <w:sz w:val="24"/>
          <w:szCs w:val="24"/>
        </w:rPr>
        <w:t>2. Приглашение сотрудников ГИБДД на открытые мероприятия.</w:t>
      </w:r>
    </w:p>
    <w:p w:rsidR="00532392" w:rsidRPr="00532392" w:rsidRDefault="00532392" w:rsidP="00532392">
      <w:pPr>
        <w:tabs>
          <w:tab w:val="left" w:pos="260"/>
        </w:tabs>
        <w:ind w:firstLine="851"/>
        <w:jc w:val="both"/>
        <w:rPr>
          <w:rFonts w:ascii="Times New Roman" w:hAnsi="Times New Roman" w:cs="Times New Roman"/>
          <w:sz w:val="24"/>
          <w:szCs w:val="24"/>
        </w:rPr>
      </w:pPr>
      <w:r w:rsidRPr="00532392">
        <w:rPr>
          <w:rFonts w:ascii="Times New Roman" w:hAnsi="Times New Roman" w:cs="Times New Roman"/>
          <w:sz w:val="24"/>
          <w:szCs w:val="24"/>
        </w:rPr>
        <w:t>3.</w:t>
      </w:r>
      <w:r w:rsidRPr="00532392">
        <w:rPr>
          <w:rFonts w:ascii="Times New Roman" w:hAnsi="Times New Roman" w:cs="Times New Roman"/>
          <w:sz w:val="24"/>
          <w:szCs w:val="24"/>
        </w:rPr>
        <w:tab/>
        <w:t>Сотрудничество в творческой деятельности.</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4. Совместное проведение праздников, досуговых мероприятий, акций. </w:t>
      </w:r>
    </w:p>
    <w:p w:rsidR="00532392" w:rsidRPr="00532392" w:rsidRDefault="00532392" w:rsidP="001C2FBC">
      <w:pPr>
        <w:numPr>
          <w:ilvl w:val="0"/>
          <w:numId w:val="35"/>
        </w:numPr>
        <w:suppressAutoHyphens/>
        <w:spacing w:after="0" w:line="240" w:lineRule="auto"/>
        <w:ind w:left="0" w:firstLine="851"/>
        <w:jc w:val="both"/>
        <w:rPr>
          <w:rFonts w:ascii="Times New Roman" w:hAnsi="Times New Roman" w:cs="Times New Roman"/>
          <w:b/>
          <w:sz w:val="24"/>
          <w:szCs w:val="24"/>
        </w:rPr>
      </w:pPr>
      <w:r w:rsidRPr="00532392">
        <w:rPr>
          <w:rFonts w:ascii="Times New Roman" w:hAnsi="Times New Roman" w:cs="Times New Roman"/>
          <w:b/>
          <w:sz w:val="24"/>
          <w:szCs w:val="24"/>
        </w:rPr>
        <w:t>Детская поликлиника</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lastRenderedPageBreak/>
        <w:t>1. Лечебно – профилактические мероприятия (медосмотры, прививки);</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      2. Оказание врачебной помощи;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      3. Проведение медицинских осмотров детей;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      4. Профилактические осмотры врачами-специалистами детской поликлиники.</w:t>
      </w:r>
    </w:p>
    <w:p w:rsidR="00532392" w:rsidRPr="00532392" w:rsidRDefault="00532392" w:rsidP="001C2FBC">
      <w:pPr>
        <w:pStyle w:val="ad"/>
        <w:numPr>
          <w:ilvl w:val="0"/>
          <w:numId w:val="35"/>
        </w:numPr>
        <w:tabs>
          <w:tab w:val="left" w:pos="370"/>
        </w:tabs>
        <w:spacing w:after="0" w:line="240" w:lineRule="auto"/>
        <w:ind w:left="0" w:firstLine="851"/>
        <w:jc w:val="both"/>
        <w:rPr>
          <w:rFonts w:ascii="Times New Roman" w:hAnsi="Times New Roman"/>
          <w:sz w:val="24"/>
          <w:szCs w:val="24"/>
        </w:rPr>
      </w:pPr>
      <w:r w:rsidRPr="00532392">
        <w:rPr>
          <w:rFonts w:ascii="Times New Roman" w:hAnsi="Times New Roman"/>
          <w:b/>
          <w:sz w:val="24"/>
          <w:szCs w:val="24"/>
        </w:rPr>
        <w:t>Учреждения культуры города</w:t>
      </w:r>
      <w:r w:rsidRPr="00532392">
        <w:rPr>
          <w:rFonts w:ascii="Times New Roman" w:hAnsi="Times New Roman"/>
          <w:sz w:val="24"/>
          <w:szCs w:val="24"/>
        </w:rPr>
        <w:t xml:space="preserve"> (ДК, музей, библиотека и др.).</w:t>
      </w:r>
    </w:p>
    <w:p w:rsidR="00532392" w:rsidRPr="00532392" w:rsidRDefault="00532392" w:rsidP="00532392">
      <w:pPr>
        <w:tabs>
          <w:tab w:val="left" w:pos="241"/>
        </w:tabs>
        <w:ind w:firstLine="851"/>
        <w:jc w:val="both"/>
        <w:rPr>
          <w:rFonts w:ascii="Times New Roman" w:hAnsi="Times New Roman" w:cs="Times New Roman"/>
          <w:sz w:val="24"/>
          <w:szCs w:val="24"/>
        </w:rPr>
      </w:pPr>
      <w:r w:rsidRPr="00532392">
        <w:rPr>
          <w:rFonts w:ascii="Times New Roman" w:hAnsi="Times New Roman" w:cs="Times New Roman"/>
          <w:sz w:val="24"/>
          <w:szCs w:val="24"/>
        </w:rPr>
        <w:t>1.</w:t>
      </w:r>
      <w:r w:rsidRPr="00532392">
        <w:rPr>
          <w:rFonts w:ascii="Times New Roman" w:hAnsi="Times New Roman" w:cs="Times New Roman"/>
          <w:sz w:val="24"/>
          <w:szCs w:val="24"/>
        </w:rPr>
        <w:tab/>
        <w:t>Экскурсии.</w:t>
      </w:r>
    </w:p>
    <w:p w:rsidR="00532392" w:rsidRPr="00532392" w:rsidRDefault="00532392" w:rsidP="00532392">
      <w:pPr>
        <w:tabs>
          <w:tab w:val="left" w:pos="270"/>
        </w:tabs>
        <w:ind w:firstLine="851"/>
        <w:jc w:val="both"/>
        <w:rPr>
          <w:rFonts w:ascii="Times New Roman" w:hAnsi="Times New Roman" w:cs="Times New Roman"/>
          <w:sz w:val="24"/>
          <w:szCs w:val="24"/>
        </w:rPr>
      </w:pPr>
      <w:r w:rsidRPr="00532392">
        <w:rPr>
          <w:rFonts w:ascii="Times New Roman" w:hAnsi="Times New Roman" w:cs="Times New Roman"/>
          <w:sz w:val="24"/>
          <w:szCs w:val="24"/>
        </w:rPr>
        <w:t>2.</w:t>
      </w:r>
      <w:r w:rsidRPr="00532392">
        <w:rPr>
          <w:rFonts w:ascii="Times New Roman" w:hAnsi="Times New Roman" w:cs="Times New Roman"/>
          <w:sz w:val="24"/>
          <w:szCs w:val="24"/>
        </w:rPr>
        <w:tab/>
        <w:t>Знакомство с народным творчеством талантливых мастеров города.</w:t>
      </w:r>
    </w:p>
    <w:p w:rsidR="00532392" w:rsidRPr="00532392" w:rsidRDefault="00532392" w:rsidP="00532392">
      <w:pPr>
        <w:tabs>
          <w:tab w:val="left" w:pos="260"/>
        </w:tabs>
        <w:ind w:firstLine="851"/>
        <w:jc w:val="both"/>
        <w:rPr>
          <w:rFonts w:ascii="Times New Roman" w:hAnsi="Times New Roman" w:cs="Times New Roman"/>
          <w:sz w:val="24"/>
          <w:szCs w:val="24"/>
        </w:rPr>
      </w:pPr>
      <w:r w:rsidRPr="00532392">
        <w:rPr>
          <w:rFonts w:ascii="Times New Roman" w:hAnsi="Times New Roman" w:cs="Times New Roman"/>
          <w:sz w:val="24"/>
          <w:szCs w:val="24"/>
        </w:rPr>
        <w:t>3.</w:t>
      </w:r>
      <w:r w:rsidRPr="00532392">
        <w:rPr>
          <w:rFonts w:ascii="Times New Roman" w:hAnsi="Times New Roman" w:cs="Times New Roman"/>
          <w:sz w:val="24"/>
          <w:szCs w:val="24"/>
        </w:rPr>
        <w:tab/>
        <w:t>Приобщение к истории культуры и быта малой Родины.</w:t>
      </w:r>
    </w:p>
    <w:p w:rsidR="00532392" w:rsidRPr="00532392" w:rsidRDefault="00532392" w:rsidP="00532392">
      <w:pPr>
        <w:tabs>
          <w:tab w:val="left" w:pos="260"/>
        </w:tabs>
        <w:ind w:firstLine="851"/>
        <w:jc w:val="both"/>
        <w:rPr>
          <w:rFonts w:ascii="Times New Roman" w:hAnsi="Times New Roman" w:cs="Times New Roman"/>
          <w:sz w:val="24"/>
          <w:szCs w:val="24"/>
        </w:rPr>
      </w:pPr>
      <w:r w:rsidRPr="00532392">
        <w:rPr>
          <w:rFonts w:ascii="Times New Roman" w:hAnsi="Times New Roman" w:cs="Times New Roman"/>
          <w:sz w:val="24"/>
          <w:szCs w:val="24"/>
        </w:rPr>
        <w:t>4.</w:t>
      </w:r>
      <w:r w:rsidRPr="00532392">
        <w:rPr>
          <w:rFonts w:ascii="Times New Roman" w:hAnsi="Times New Roman" w:cs="Times New Roman"/>
          <w:sz w:val="24"/>
          <w:szCs w:val="24"/>
        </w:rPr>
        <w:tab/>
        <w:t>Встречи с интересными людьми. Совместные мероприятия.</w:t>
      </w:r>
    </w:p>
    <w:p w:rsidR="00532392" w:rsidRPr="00532392" w:rsidRDefault="00532392" w:rsidP="00532392">
      <w:pPr>
        <w:tabs>
          <w:tab w:val="left" w:pos="250"/>
        </w:tabs>
        <w:ind w:firstLine="851"/>
        <w:jc w:val="both"/>
        <w:rPr>
          <w:rFonts w:ascii="Times New Roman" w:hAnsi="Times New Roman" w:cs="Times New Roman"/>
          <w:sz w:val="24"/>
          <w:szCs w:val="24"/>
        </w:rPr>
      </w:pPr>
      <w:r w:rsidRPr="00532392">
        <w:rPr>
          <w:rFonts w:ascii="Times New Roman" w:hAnsi="Times New Roman" w:cs="Times New Roman"/>
          <w:sz w:val="24"/>
          <w:szCs w:val="24"/>
        </w:rPr>
        <w:t>5.</w:t>
      </w:r>
      <w:r w:rsidRPr="00532392">
        <w:rPr>
          <w:rFonts w:ascii="Times New Roman" w:hAnsi="Times New Roman" w:cs="Times New Roman"/>
          <w:sz w:val="24"/>
          <w:szCs w:val="24"/>
        </w:rPr>
        <w:tab/>
        <w:t>Проведение занятий, викторин.</w:t>
      </w:r>
    </w:p>
    <w:p w:rsidR="00532392" w:rsidRPr="00532392" w:rsidRDefault="00532392" w:rsidP="00532392">
      <w:pPr>
        <w:tabs>
          <w:tab w:val="left" w:pos="250"/>
        </w:tabs>
        <w:ind w:firstLine="851"/>
        <w:jc w:val="both"/>
        <w:rPr>
          <w:rFonts w:ascii="Times New Roman" w:hAnsi="Times New Roman" w:cs="Times New Roman"/>
          <w:sz w:val="24"/>
          <w:szCs w:val="24"/>
        </w:rPr>
      </w:pPr>
      <w:r w:rsidRPr="00532392">
        <w:rPr>
          <w:rFonts w:ascii="Times New Roman" w:hAnsi="Times New Roman" w:cs="Times New Roman"/>
          <w:sz w:val="24"/>
          <w:szCs w:val="24"/>
        </w:rPr>
        <w:t>6.</w:t>
      </w:r>
      <w:r w:rsidRPr="00532392">
        <w:rPr>
          <w:rFonts w:ascii="Times New Roman" w:hAnsi="Times New Roman" w:cs="Times New Roman"/>
          <w:sz w:val="24"/>
          <w:szCs w:val="24"/>
        </w:rPr>
        <w:tab/>
        <w:t>Источник информации: история предмета, биография мастеров искусства и т. д.</w:t>
      </w:r>
    </w:p>
    <w:p w:rsidR="00532392" w:rsidRPr="00532392" w:rsidRDefault="00532392" w:rsidP="00532392">
      <w:pPr>
        <w:tabs>
          <w:tab w:val="left" w:pos="255"/>
        </w:tabs>
        <w:ind w:firstLine="851"/>
        <w:jc w:val="both"/>
        <w:rPr>
          <w:rFonts w:ascii="Times New Roman" w:hAnsi="Times New Roman" w:cs="Times New Roman"/>
          <w:sz w:val="24"/>
          <w:szCs w:val="24"/>
        </w:rPr>
      </w:pPr>
      <w:r w:rsidRPr="00532392">
        <w:rPr>
          <w:rFonts w:ascii="Times New Roman" w:hAnsi="Times New Roman" w:cs="Times New Roman"/>
          <w:sz w:val="24"/>
          <w:szCs w:val="24"/>
        </w:rPr>
        <w:t>7.</w:t>
      </w:r>
      <w:r w:rsidRPr="00532392">
        <w:rPr>
          <w:rFonts w:ascii="Times New Roman" w:hAnsi="Times New Roman" w:cs="Times New Roman"/>
          <w:sz w:val="24"/>
          <w:szCs w:val="24"/>
        </w:rPr>
        <w:tab/>
        <w:t>Праздники детской книги.</w:t>
      </w:r>
    </w:p>
    <w:p w:rsidR="00532392" w:rsidRPr="00532392" w:rsidRDefault="00532392" w:rsidP="001C2FBC">
      <w:pPr>
        <w:pStyle w:val="ad"/>
        <w:numPr>
          <w:ilvl w:val="0"/>
          <w:numId w:val="35"/>
        </w:numPr>
        <w:tabs>
          <w:tab w:val="left" w:pos="380"/>
        </w:tabs>
        <w:spacing w:after="0" w:line="240" w:lineRule="auto"/>
        <w:ind w:left="0" w:firstLine="851"/>
        <w:jc w:val="both"/>
        <w:rPr>
          <w:rFonts w:ascii="Times New Roman" w:hAnsi="Times New Roman"/>
          <w:b/>
          <w:sz w:val="24"/>
          <w:szCs w:val="24"/>
        </w:rPr>
      </w:pPr>
      <w:r w:rsidRPr="00532392">
        <w:rPr>
          <w:rFonts w:ascii="Times New Roman" w:hAnsi="Times New Roman"/>
          <w:b/>
          <w:sz w:val="24"/>
          <w:szCs w:val="24"/>
        </w:rPr>
        <w:t>Средства массовой информации.</w:t>
      </w:r>
    </w:p>
    <w:p w:rsidR="00532392" w:rsidRPr="00532392" w:rsidRDefault="00532392" w:rsidP="00532392">
      <w:pPr>
        <w:tabs>
          <w:tab w:val="left" w:pos="241"/>
        </w:tabs>
        <w:ind w:firstLine="851"/>
        <w:jc w:val="both"/>
        <w:rPr>
          <w:rFonts w:ascii="Times New Roman" w:hAnsi="Times New Roman" w:cs="Times New Roman"/>
          <w:sz w:val="24"/>
          <w:szCs w:val="24"/>
        </w:rPr>
      </w:pPr>
      <w:r w:rsidRPr="00532392">
        <w:rPr>
          <w:rFonts w:ascii="Times New Roman" w:hAnsi="Times New Roman" w:cs="Times New Roman"/>
          <w:sz w:val="24"/>
          <w:szCs w:val="24"/>
        </w:rPr>
        <w:t>1.</w:t>
      </w:r>
      <w:r w:rsidRPr="00532392">
        <w:rPr>
          <w:rFonts w:ascii="Times New Roman" w:hAnsi="Times New Roman" w:cs="Times New Roman"/>
          <w:sz w:val="24"/>
          <w:szCs w:val="24"/>
        </w:rPr>
        <w:tab/>
        <w:t>Статьи, заметки о деятельности, достижениях, лучших педагогах в районной газете.</w:t>
      </w:r>
    </w:p>
    <w:p w:rsidR="00532392" w:rsidRPr="00532392" w:rsidRDefault="00532392" w:rsidP="00532392">
      <w:pPr>
        <w:tabs>
          <w:tab w:val="left" w:pos="260"/>
        </w:tabs>
        <w:ind w:firstLine="851"/>
        <w:jc w:val="both"/>
        <w:rPr>
          <w:rFonts w:ascii="Times New Roman" w:hAnsi="Times New Roman" w:cs="Times New Roman"/>
          <w:sz w:val="24"/>
          <w:szCs w:val="24"/>
        </w:rPr>
      </w:pPr>
      <w:r w:rsidRPr="00532392">
        <w:rPr>
          <w:rFonts w:ascii="Times New Roman" w:hAnsi="Times New Roman" w:cs="Times New Roman"/>
          <w:sz w:val="24"/>
          <w:szCs w:val="24"/>
        </w:rPr>
        <w:t>2.</w:t>
      </w:r>
      <w:r w:rsidRPr="00532392">
        <w:rPr>
          <w:rFonts w:ascii="Times New Roman" w:hAnsi="Times New Roman" w:cs="Times New Roman"/>
          <w:sz w:val="24"/>
          <w:szCs w:val="24"/>
        </w:rPr>
        <w:tab/>
        <w:t>Распространение опыта на сайте ДОУ.</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образования.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Основными </w:t>
      </w:r>
      <w:r w:rsidRPr="00532392">
        <w:rPr>
          <w:rFonts w:ascii="Times New Roman" w:hAnsi="Times New Roman" w:cs="Times New Roman"/>
          <w:b/>
          <w:sz w:val="24"/>
          <w:szCs w:val="24"/>
        </w:rPr>
        <w:t>принципами сотрудничества</w:t>
      </w:r>
      <w:r w:rsidRPr="00532392">
        <w:rPr>
          <w:rFonts w:ascii="Times New Roman" w:hAnsi="Times New Roman" w:cs="Times New Roman"/>
          <w:sz w:val="24"/>
          <w:szCs w:val="24"/>
        </w:rPr>
        <w:t xml:space="preserve"> являются: </w:t>
      </w:r>
    </w:p>
    <w:p w:rsidR="00532392" w:rsidRPr="00532392" w:rsidRDefault="00532392" w:rsidP="001C2FBC">
      <w:pPr>
        <w:numPr>
          <w:ilvl w:val="0"/>
          <w:numId w:val="34"/>
        </w:numPr>
        <w:spacing w:after="0" w:line="240" w:lineRule="auto"/>
        <w:ind w:left="0" w:right="15"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Установление интересов каждого из партнеров. </w:t>
      </w:r>
    </w:p>
    <w:p w:rsidR="00532392" w:rsidRPr="00532392" w:rsidRDefault="00532392" w:rsidP="001C2FBC">
      <w:pPr>
        <w:numPr>
          <w:ilvl w:val="0"/>
          <w:numId w:val="34"/>
        </w:numPr>
        <w:spacing w:after="0" w:line="240" w:lineRule="auto"/>
        <w:ind w:left="0" w:right="15"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Совместное формирование целей и задач деятельности в интересах гармоничного развития ребенка. </w:t>
      </w:r>
    </w:p>
    <w:p w:rsidR="00532392" w:rsidRPr="00532392" w:rsidRDefault="00532392" w:rsidP="001C2FBC">
      <w:pPr>
        <w:numPr>
          <w:ilvl w:val="0"/>
          <w:numId w:val="34"/>
        </w:numPr>
        <w:spacing w:after="0" w:line="240" w:lineRule="auto"/>
        <w:ind w:left="0" w:right="15"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Осознание своей роли, статуса в обществе, оценка своих возможностей  по решению проблем. </w:t>
      </w:r>
    </w:p>
    <w:p w:rsidR="00532392" w:rsidRPr="00532392" w:rsidRDefault="00532392" w:rsidP="001C2FBC">
      <w:pPr>
        <w:numPr>
          <w:ilvl w:val="0"/>
          <w:numId w:val="34"/>
        </w:numPr>
        <w:spacing w:after="0" w:line="240" w:lineRule="auto"/>
        <w:ind w:left="0" w:right="15" w:firstLine="851"/>
        <w:jc w:val="both"/>
        <w:rPr>
          <w:rFonts w:ascii="Times New Roman" w:hAnsi="Times New Roman" w:cs="Times New Roman"/>
          <w:sz w:val="24"/>
          <w:szCs w:val="24"/>
        </w:rPr>
      </w:pPr>
      <w:r w:rsidRPr="00532392">
        <w:rPr>
          <w:rFonts w:ascii="Times New Roman" w:hAnsi="Times New Roman" w:cs="Times New Roman"/>
          <w:sz w:val="24"/>
          <w:szCs w:val="24"/>
        </w:rPr>
        <w:t>Выработка четких правил действий в процессе сотрудничества.</w:t>
      </w:r>
      <w:r w:rsidRPr="00532392">
        <w:rPr>
          <w:rFonts w:ascii="Times New Roman" w:eastAsia="Arial" w:hAnsi="Times New Roman" w:cs="Times New Roman"/>
          <w:sz w:val="24"/>
          <w:szCs w:val="24"/>
        </w:rPr>
        <w:tab/>
      </w:r>
      <w:r w:rsidRPr="00532392">
        <w:rPr>
          <w:rFonts w:ascii="Times New Roman" w:hAnsi="Times New Roman" w:cs="Times New Roman"/>
          <w:sz w:val="24"/>
          <w:szCs w:val="24"/>
        </w:rPr>
        <w:t xml:space="preserve">Значимость социального партнерства для каждой из сторон.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Основные </w:t>
      </w:r>
      <w:r w:rsidRPr="00532392">
        <w:rPr>
          <w:rFonts w:ascii="Times New Roman" w:hAnsi="Times New Roman" w:cs="Times New Roman"/>
          <w:b/>
          <w:sz w:val="24"/>
          <w:szCs w:val="24"/>
        </w:rPr>
        <w:t xml:space="preserve">формы </w:t>
      </w:r>
      <w:r w:rsidRPr="00532392">
        <w:rPr>
          <w:rFonts w:ascii="Times New Roman" w:hAnsi="Times New Roman" w:cs="Times New Roman"/>
          <w:sz w:val="24"/>
          <w:szCs w:val="24"/>
        </w:rPr>
        <w:t xml:space="preserve">организации социального партнерства: </w:t>
      </w:r>
    </w:p>
    <w:p w:rsidR="00532392" w:rsidRPr="00532392" w:rsidRDefault="00532392" w:rsidP="001C2FBC">
      <w:pPr>
        <w:numPr>
          <w:ilvl w:val="0"/>
          <w:numId w:val="34"/>
        </w:numPr>
        <w:spacing w:after="0" w:line="240" w:lineRule="auto"/>
        <w:ind w:left="0" w:right="15"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Совместные мероприятия, направленные на 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и т.д.. </w:t>
      </w:r>
    </w:p>
    <w:p w:rsidR="00532392" w:rsidRPr="00532392" w:rsidRDefault="00532392" w:rsidP="001C2FBC">
      <w:pPr>
        <w:numPr>
          <w:ilvl w:val="0"/>
          <w:numId w:val="34"/>
        </w:numPr>
        <w:spacing w:after="0" w:line="240" w:lineRule="auto"/>
        <w:ind w:left="0" w:right="15"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Коллективно-творческие мероприятия: участие в выставках   детского творчества, в различных конкурсах.  </w:t>
      </w:r>
    </w:p>
    <w:p w:rsidR="00532392" w:rsidRPr="00532392" w:rsidRDefault="00532392" w:rsidP="001C2FBC">
      <w:pPr>
        <w:numPr>
          <w:ilvl w:val="0"/>
          <w:numId w:val="34"/>
        </w:numPr>
        <w:spacing w:after="0" w:line="240" w:lineRule="auto"/>
        <w:ind w:left="0" w:right="15"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 </w:t>
      </w:r>
    </w:p>
    <w:p w:rsidR="00532392" w:rsidRPr="00532392" w:rsidRDefault="00532392" w:rsidP="001C2FBC">
      <w:pPr>
        <w:numPr>
          <w:ilvl w:val="0"/>
          <w:numId w:val="34"/>
        </w:numPr>
        <w:spacing w:after="0" w:line="240" w:lineRule="auto"/>
        <w:ind w:left="0" w:right="15" w:firstLine="851"/>
        <w:jc w:val="both"/>
        <w:rPr>
          <w:rFonts w:ascii="Times New Roman" w:hAnsi="Times New Roman" w:cs="Times New Roman"/>
          <w:sz w:val="24"/>
          <w:szCs w:val="24"/>
        </w:rPr>
      </w:pPr>
      <w:r w:rsidRPr="00532392">
        <w:rPr>
          <w:rFonts w:ascii="Times New Roman" w:hAnsi="Times New Roman" w:cs="Times New Roman"/>
          <w:sz w:val="24"/>
          <w:szCs w:val="24"/>
        </w:rPr>
        <w:lastRenderedPageBreak/>
        <w:t xml:space="preserve">Организация кружковой  и секционной работы вне ДОУ. Эта форма  социального партнерства способствует решению проблемы  организации работы с одаренными детьми, развитию их творческого потенциала.  </w:t>
      </w:r>
    </w:p>
    <w:p w:rsidR="00532392" w:rsidRPr="00422F88" w:rsidRDefault="00532392" w:rsidP="00422F88">
      <w:pPr>
        <w:ind w:firstLine="851"/>
        <w:rPr>
          <w:rFonts w:ascii="Times New Roman" w:hAnsi="Times New Roman" w:cs="Times New Roman"/>
          <w:sz w:val="24"/>
          <w:szCs w:val="24"/>
        </w:rPr>
      </w:pPr>
      <w:r w:rsidRPr="00532392">
        <w:rPr>
          <w:rFonts w:ascii="Times New Roman" w:hAnsi="Times New Roman" w:cs="Times New Roman"/>
          <w:sz w:val="24"/>
          <w:szCs w:val="24"/>
        </w:rPr>
        <w:t xml:space="preserve"> Взаимодействие с социальными партнерами создает благоприятные возможности  для обогащения деятельности в ДОУ расширяет спектр возможностей по осуществлению сотрудничества с социокультурными  учреждениями в  рамках разносторо</w:t>
      </w:r>
      <w:r w:rsidR="00422F88">
        <w:rPr>
          <w:rFonts w:ascii="Times New Roman" w:hAnsi="Times New Roman" w:cs="Times New Roman"/>
          <w:sz w:val="24"/>
          <w:szCs w:val="24"/>
        </w:rPr>
        <w:t>ннего развития   воспитанников.</w:t>
      </w:r>
    </w:p>
    <w:p w:rsidR="00532392" w:rsidRPr="00532392" w:rsidRDefault="00532392" w:rsidP="00532392">
      <w:pPr>
        <w:shd w:val="clear" w:color="auto" w:fill="FFFFFF"/>
        <w:spacing w:before="100" w:beforeAutospacing="1" w:after="3"/>
        <w:jc w:val="center"/>
        <w:rPr>
          <w:rFonts w:ascii="Times New Roman" w:hAnsi="Times New Roman" w:cs="Times New Roman"/>
          <w:color w:val="000000"/>
          <w:sz w:val="24"/>
          <w:szCs w:val="24"/>
        </w:rPr>
      </w:pPr>
      <w:r w:rsidRPr="00532392">
        <w:rPr>
          <w:rFonts w:ascii="Times New Roman" w:hAnsi="Times New Roman" w:cs="Times New Roman"/>
          <w:b/>
          <w:bCs/>
          <w:color w:val="000000"/>
          <w:sz w:val="24"/>
          <w:szCs w:val="24"/>
        </w:rPr>
        <w:t>3. ОРГАНИЗАЦИОННЫЙ РАЗДЕЛ</w:t>
      </w:r>
      <w:r w:rsidRPr="00532392">
        <w:rPr>
          <w:rFonts w:ascii="Times New Roman" w:hAnsi="Times New Roman" w:cs="Times New Roman"/>
          <w:b/>
          <w:bCs/>
          <w:i/>
          <w:iCs/>
          <w:color w:val="000000"/>
          <w:sz w:val="24"/>
          <w:szCs w:val="24"/>
        </w:rPr>
        <w:t>.</w:t>
      </w:r>
    </w:p>
    <w:p w:rsidR="00532392" w:rsidRPr="00532392" w:rsidRDefault="00532392" w:rsidP="00532392">
      <w:pPr>
        <w:shd w:val="clear" w:color="auto" w:fill="FFFFFF"/>
        <w:spacing w:before="100" w:beforeAutospacing="1" w:after="100" w:afterAutospacing="1"/>
        <w:ind w:firstLine="850"/>
        <w:jc w:val="both"/>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3.1. Психолого-педагогические условия, обеспечивающие развития ребенка.</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В группе созданы все необходимые психолого-педагогических условия, обеспечивающие развитие ребенка в соответствии с его возрастными и индивидуальными возможностями и интересами.</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i/>
          <w:iCs/>
          <w:color w:val="000000"/>
          <w:sz w:val="24"/>
          <w:szCs w:val="24"/>
          <w:shd w:val="clear" w:color="auto" w:fill="FFFFFF"/>
          <w:lang w:bidi="ru-RU"/>
        </w:rPr>
        <w:t>Личностно-порождающее взаимодействие взрослых с детьми,</w:t>
      </w:r>
      <w:r w:rsidRPr="00532392">
        <w:rPr>
          <w:rFonts w:ascii="Times New Roman" w:hAnsi="Times New Roman" w:cs="Times New Roman"/>
          <w:sz w:val="24"/>
          <w:szCs w:val="24"/>
        </w:rPr>
        <w:t xml:space="preserve">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Ориентированность педагогической оценки на относительные показатели детской успешности,</w:t>
      </w:r>
      <w:r w:rsidRPr="00532392">
        <w:rPr>
          <w:rFonts w:ascii="Times New Roman" w:hAnsi="Times New Roman" w:cs="Times New Roman"/>
          <w:color w:val="000000"/>
          <w:sz w:val="24"/>
          <w:szCs w:val="24"/>
          <w:shd w:val="clear" w:color="auto" w:fill="FFFFFF"/>
        </w:rPr>
        <w:t xml:space="preserve"> то есть сравнение нынешних и предыдущих достижений ребенка, стимулирование самооценки.</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i/>
          <w:iCs/>
          <w:color w:val="000000"/>
          <w:sz w:val="24"/>
          <w:szCs w:val="24"/>
          <w:shd w:val="clear" w:color="auto" w:fill="FFFFFF"/>
          <w:lang w:bidi="ru-RU"/>
        </w:rPr>
        <w:t>Формирование игры</w:t>
      </w:r>
      <w:r w:rsidRPr="00532392">
        <w:rPr>
          <w:rFonts w:ascii="Times New Roman" w:hAnsi="Times New Roman" w:cs="Times New Roman"/>
          <w:sz w:val="24"/>
          <w:szCs w:val="24"/>
        </w:rPr>
        <w:t xml:space="preserve"> как важнейшего фактора развития ребенка.</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i/>
          <w:iCs/>
          <w:color w:val="000000"/>
          <w:sz w:val="24"/>
          <w:szCs w:val="24"/>
          <w:shd w:val="clear" w:color="auto" w:fill="FFFFFF"/>
          <w:lang w:bidi="ru-RU"/>
        </w:rPr>
        <w:t>Создание развивающей образовательной среды,</w:t>
      </w:r>
      <w:r w:rsidRPr="00532392">
        <w:rPr>
          <w:rFonts w:ascii="Times New Roman" w:hAnsi="Times New Roman" w:cs="Times New Roman"/>
          <w:sz w:val="24"/>
          <w:szCs w:val="24"/>
        </w:rPr>
        <w:t xml:space="preserve">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i/>
          <w:iCs/>
          <w:color w:val="000000"/>
          <w:sz w:val="24"/>
          <w:szCs w:val="24"/>
          <w:shd w:val="clear" w:color="auto" w:fill="FFFFFF"/>
          <w:lang w:bidi="ru-RU"/>
        </w:rPr>
        <w:t>Сбалансированность репродуктивной</w:t>
      </w:r>
      <w:r w:rsidRPr="00532392">
        <w:rPr>
          <w:rFonts w:ascii="Times New Roman" w:hAnsi="Times New Roman" w:cs="Times New Roman"/>
          <w:sz w:val="24"/>
          <w:szCs w:val="24"/>
        </w:rPr>
        <w:t xml:space="preserve"> (воспроизводящей готовый образец) </w:t>
      </w:r>
      <w:r w:rsidRPr="00532392">
        <w:rPr>
          <w:rFonts w:ascii="Times New Roman" w:hAnsi="Times New Roman" w:cs="Times New Roman"/>
          <w:i/>
          <w:iCs/>
          <w:color w:val="000000"/>
          <w:sz w:val="24"/>
          <w:szCs w:val="24"/>
          <w:shd w:val="clear" w:color="auto" w:fill="FFFFFF"/>
          <w:lang w:bidi="ru-RU"/>
        </w:rPr>
        <w:t>и продуктивной</w:t>
      </w:r>
      <w:r w:rsidRPr="00532392">
        <w:rPr>
          <w:rFonts w:ascii="Times New Roman" w:hAnsi="Times New Roman" w:cs="Times New Roman"/>
          <w:sz w:val="24"/>
          <w:szCs w:val="24"/>
        </w:rPr>
        <w:t xml:space="preserve"> (производящей субъективно новый продукт) </w:t>
      </w:r>
      <w:r w:rsidRPr="00532392">
        <w:rPr>
          <w:rFonts w:ascii="Times New Roman" w:hAnsi="Times New Roman" w:cs="Times New Roman"/>
          <w:i/>
          <w:iCs/>
          <w:color w:val="000000"/>
          <w:sz w:val="24"/>
          <w:szCs w:val="24"/>
          <w:shd w:val="clear" w:color="auto" w:fill="FFFFFF"/>
          <w:lang w:bidi="ru-RU"/>
        </w:rPr>
        <w:t>деятельности,</w:t>
      </w:r>
      <w:r w:rsidRPr="00532392">
        <w:rPr>
          <w:rFonts w:ascii="Times New Roman" w:hAnsi="Times New Roman" w:cs="Times New Roman"/>
          <w:sz w:val="24"/>
          <w:szCs w:val="24"/>
        </w:rPr>
        <w:t xml:space="preserve">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i/>
          <w:iCs/>
          <w:color w:val="000000"/>
          <w:sz w:val="24"/>
          <w:szCs w:val="24"/>
          <w:shd w:val="clear" w:color="auto" w:fill="FFFFFF"/>
          <w:lang w:bidi="ru-RU"/>
        </w:rPr>
        <w:t>Участие семьи</w:t>
      </w:r>
      <w:r w:rsidRPr="00532392">
        <w:rPr>
          <w:rFonts w:ascii="Times New Roman" w:hAnsi="Times New Roman" w:cs="Times New Roman"/>
          <w:sz w:val="24"/>
          <w:szCs w:val="24"/>
        </w:rPr>
        <w:t xml:space="preserve"> как необходимое условие для полноценного развития ребенка дошкольного возраста.</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i/>
          <w:iCs/>
          <w:color w:val="000000"/>
          <w:sz w:val="24"/>
          <w:szCs w:val="24"/>
          <w:shd w:val="clear" w:color="auto" w:fill="FFFFFF"/>
          <w:lang w:bidi="ru-RU"/>
        </w:rPr>
        <w:t>Профессиональное развитие педагогов,</w:t>
      </w:r>
      <w:r w:rsidRPr="00532392">
        <w:rPr>
          <w:rFonts w:ascii="Times New Roman" w:hAnsi="Times New Roman" w:cs="Times New Roman"/>
          <w:sz w:val="24"/>
          <w:szCs w:val="24"/>
        </w:rPr>
        <w:t xml:space="preserve">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532392" w:rsidRPr="00532392" w:rsidRDefault="00532392" w:rsidP="00532392">
      <w:pPr>
        <w:ind w:firstLine="851"/>
        <w:jc w:val="both"/>
        <w:rPr>
          <w:rFonts w:ascii="Times New Roman" w:hAnsi="Times New Roman" w:cs="Times New Roman"/>
          <w:sz w:val="24"/>
          <w:szCs w:val="24"/>
        </w:rPr>
      </w:pPr>
    </w:p>
    <w:p w:rsidR="00532392" w:rsidRPr="00532392" w:rsidRDefault="00532392" w:rsidP="00532392">
      <w:pPr>
        <w:ind w:firstLine="851"/>
        <w:jc w:val="both"/>
        <w:rPr>
          <w:rFonts w:ascii="Times New Roman" w:hAnsi="Times New Roman" w:cs="Times New Roman"/>
          <w:sz w:val="24"/>
          <w:szCs w:val="24"/>
        </w:rPr>
      </w:pPr>
    </w:p>
    <w:p w:rsidR="00532392" w:rsidRPr="00532392" w:rsidRDefault="00532392" w:rsidP="00422F88">
      <w:pPr>
        <w:jc w:val="center"/>
        <w:rPr>
          <w:rFonts w:ascii="Times New Roman" w:hAnsi="Times New Roman" w:cs="Times New Roman"/>
          <w:b/>
          <w:sz w:val="24"/>
          <w:szCs w:val="24"/>
        </w:rPr>
      </w:pPr>
      <w:r w:rsidRPr="00532392">
        <w:rPr>
          <w:rFonts w:ascii="Times New Roman" w:hAnsi="Times New Roman" w:cs="Times New Roman"/>
          <w:b/>
          <w:sz w:val="24"/>
          <w:szCs w:val="24"/>
        </w:rPr>
        <w:lastRenderedPageBreak/>
        <w:t>3.2.Обеспеченность методическими материа</w:t>
      </w:r>
      <w:r w:rsidR="00422F88">
        <w:rPr>
          <w:rFonts w:ascii="Times New Roman" w:hAnsi="Times New Roman" w:cs="Times New Roman"/>
          <w:b/>
          <w:sz w:val="24"/>
          <w:szCs w:val="24"/>
        </w:rPr>
        <w:t>лами и средствами и воспитания.</w:t>
      </w:r>
    </w:p>
    <w:p w:rsidR="00532392" w:rsidRPr="00532392" w:rsidRDefault="00532392" w:rsidP="00532392">
      <w:pPr>
        <w:shd w:val="clear" w:color="auto" w:fill="FFFFFF" w:themeFill="background1"/>
        <w:ind w:left="-15" w:firstLine="866"/>
        <w:jc w:val="both"/>
        <w:rPr>
          <w:rFonts w:ascii="Times New Roman" w:hAnsi="Times New Roman" w:cs="Times New Roman"/>
          <w:sz w:val="24"/>
          <w:szCs w:val="24"/>
        </w:rPr>
      </w:pPr>
      <w:r w:rsidRPr="00532392">
        <w:rPr>
          <w:rFonts w:ascii="Times New Roman" w:hAnsi="Times New Roman" w:cs="Times New Roman"/>
          <w:sz w:val="24"/>
          <w:szCs w:val="24"/>
        </w:rPr>
        <w:t xml:space="preserve">В процессе обучения используются печатные пособия (демонстрационный, наглядный материал, таблицы, схемы,  и др.), разработанные в соответствии с требованиями федерального компонента государственного стандарта  дошкольного образования. </w:t>
      </w:r>
    </w:p>
    <w:p w:rsidR="00532392" w:rsidRPr="00532392" w:rsidRDefault="00532392" w:rsidP="00532392">
      <w:pPr>
        <w:shd w:val="clear" w:color="auto" w:fill="FFFFFF" w:themeFill="background1"/>
        <w:spacing w:after="51"/>
        <w:ind w:left="360" w:right="15"/>
        <w:jc w:val="center"/>
        <w:rPr>
          <w:rFonts w:ascii="Times New Roman" w:hAnsi="Times New Roman" w:cs="Times New Roman"/>
          <w:b/>
          <w:sz w:val="24"/>
          <w:szCs w:val="24"/>
        </w:rPr>
      </w:pPr>
      <w:r w:rsidRPr="00532392">
        <w:rPr>
          <w:rFonts w:ascii="Times New Roman" w:hAnsi="Times New Roman" w:cs="Times New Roman"/>
          <w:b/>
          <w:sz w:val="24"/>
          <w:szCs w:val="24"/>
        </w:rPr>
        <w:t>Программно-методическое обеспечение</w:t>
      </w:r>
    </w:p>
    <w:p w:rsidR="00532392" w:rsidRPr="00532392" w:rsidRDefault="00532392" w:rsidP="00532392">
      <w:pPr>
        <w:shd w:val="clear" w:color="auto" w:fill="FFFFFF" w:themeFill="background1"/>
        <w:spacing w:after="51"/>
        <w:ind w:left="360" w:right="15"/>
        <w:jc w:val="center"/>
        <w:rPr>
          <w:rFonts w:ascii="Times New Roman" w:hAnsi="Times New Roman" w:cs="Times New Roman"/>
          <w:b/>
          <w:sz w:val="24"/>
          <w:szCs w:val="24"/>
        </w:rPr>
      </w:pPr>
      <w:r w:rsidRPr="00532392">
        <w:rPr>
          <w:rFonts w:ascii="Times New Roman" w:hAnsi="Times New Roman" w:cs="Times New Roman"/>
          <w:b/>
          <w:sz w:val="24"/>
          <w:szCs w:val="24"/>
        </w:rPr>
        <w:t>образовательной области «Социально-коммуникативное развитие»</w:t>
      </w:r>
    </w:p>
    <w:p w:rsidR="00532392" w:rsidRPr="00532392" w:rsidRDefault="00532392" w:rsidP="00532392">
      <w:pPr>
        <w:shd w:val="clear" w:color="auto" w:fill="FFFFFF" w:themeFill="background1"/>
        <w:spacing w:after="51"/>
        <w:ind w:left="360" w:right="15"/>
        <w:jc w:val="center"/>
        <w:rPr>
          <w:rFonts w:ascii="Times New Roman" w:hAnsi="Times New Roman" w:cs="Times New Roman"/>
          <w:b/>
          <w:sz w:val="24"/>
          <w:szCs w:val="24"/>
        </w:rPr>
      </w:pPr>
    </w:p>
    <w:tbl>
      <w:tblPr>
        <w:tblW w:w="0" w:type="auto"/>
        <w:tblInd w:w="-5" w:type="dxa"/>
        <w:tblLayout w:type="fixed"/>
        <w:tblLook w:val="0000" w:firstRow="0" w:lastRow="0" w:firstColumn="0" w:lastColumn="0" w:noHBand="0" w:noVBand="0"/>
      </w:tblPr>
      <w:tblGrid>
        <w:gridCol w:w="1956"/>
        <w:gridCol w:w="7513"/>
      </w:tblGrid>
      <w:tr w:rsidR="00532392" w:rsidRPr="00532392" w:rsidTr="00201F5F">
        <w:trPr>
          <w:trHeight w:val="85"/>
        </w:trPr>
        <w:tc>
          <w:tcPr>
            <w:tcW w:w="1956" w:type="dxa"/>
            <w:tcBorders>
              <w:top w:val="single" w:sz="4" w:space="0" w:color="000000"/>
              <w:left w:val="single" w:sz="4" w:space="0" w:color="000000"/>
              <w:bottom w:val="single" w:sz="4" w:space="0" w:color="000000"/>
            </w:tcBorders>
            <w:vAlign w:val="center"/>
          </w:tcPr>
          <w:p w:rsidR="00532392" w:rsidRPr="00532392" w:rsidRDefault="00532392" w:rsidP="00201F5F">
            <w:pPr>
              <w:shd w:val="clear" w:color="auto" w:fill="FFFFFF" w:themeFill="background1"/>
              <w:snapToGrid w:val="0"/>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Перечень программ и технологий</w:t>
            </w:r>
          </w:p>
        </w:tc>
        <w:tc>
          <w:tcPr>
            <w:tcW w:w="7513" w:type="dxa"/>
            <w:tcBorders>
              <w:top w:val="single" w:sz="4" w:space="0" w:color="000000"/>
              <w:left w:val="single" w:sz="4" w:space="0" w:color="000000"/>
              <w:bottom w:val="single" w:sz="4" w:space="0" w:color="000000"/>
              <w:right w:val="single" w:sz="4" w:space="0" w:color="000000"/>
            </w:tcBorders>
          </w:tcPr>
          <w:p w:rsidR="00532392" w:rsidRPr="00532392" w:rsidRDefault="00532392" w:rsidP="0079066A">
            <w:pPr>
              <w:widowControl w:val="0"/>
              <w:shd w:val="clear" w:color="auto" w:fill="FFFFFF" w:themeFill="background1"/>
              <w:tabs>
                <w:tab w:val="left" w:pos="52"/>
              </w:tabs>
              <w:autoSpaceDE w:val="0"/>
              <w:autoSpaceDN w:val="0"/>
              <w:adjustRightInd w:val="0"/>
              <w:ind w:left="52"/>
              <w:jc w:val="both"/>
              <w:rPr>
                <w:rFonts w:ascii="Times New Roman" w:hAnsi="Times New Roman" w:cs="Times New Roman"/>
                <w:sz w:val="24"/>
                <w:szCs w:val="24"/>
              </w:rPr>
            </w:pPr>
            <w:r w:rsidRPr="00532392">
              <w:rPr>
                <w:rFonts w:ascii="Times New Roman" w:hAnsi="Times New Roman" w:cs="Times New Roman"/>
                <w:sz w:val="24"/>
                <w:szCs w:val="24"/>
              </w:rPr>
              <w:t>1.Волчкова В.Н. конспекты занятий во второй младшей группе детского сада:практ. Пособие для воспитателей и методистов ДОУ/ В.Н.Волчкова, Н.В. Степанова.-Воронеж :ЧП Лакоценин С.С.,2007</w:t>
            </w:r>
          </w:p>
          <w:p w:rsidR="00532392" w:rsidRPr="00532392" w:rsidRDefault="00532392" w:rsidP="0079066A">
            <w:pPr>
              <w:widowControl w:val="0"/>
              <w:shd w:val="clear" w:color="auto" w:fill="FFFFFF" w:themeFill="background1"/>
              <w:tabs>
                <w:tab w:val="left" w:pos="52"/>
              </w:tabs>
              <w:autoSpaceDE w:val="0"/>
              <w:autoSpaceDN w:val="0"/>
              <w:adjustRightInd w:val="0"/>
              <w:ind w:left="52"/>
              <w:jc w:val="both"/>
              <w:rPr>
                <w:rFonts w:ascii="Times New Roman" w:hAnsi="Times New Roman" w:cs="Times New Roman"/>
                <w:color w:val="000000"/>
                <w:sz w:val="24"/>
                <w:szCs w:val="24"/>
              </w:rPr>
            </w:pPr>
            <w:r w:rsidRPr="00532392">
              <w:rPr>
                <w:rFonts w:ascii="Times New Roman" w:hAnsi="Times New Roman" w:cs="Times New Roman"/>
                <w:sz w:val="24"/>
                <w:szCs w:val="24"/>
              </w:rPr>
              <w:t>2.</w:t>
            </w:r>
            <w:r w:rsidRPr="00532392">
              <w:rPr>
                <w:rFonts w:ascii="Times New Roman" w:hAnsi="Times New Roman" w:cs="Times New Roman"/>
                <w:color w:val="000000"/>
                <w:sz w:val="24"/>
                <w:szCs w:val="24"/>
              </w:rPr>
              <w:t>Социально-эмоциональное развитие детей 3-7 лет : совместная деятельность, развивающие занятия / авт.-сост. Т. Д. Пашкевич. - Волгоград :  Учи</w:t>
            </w:r>
            <w:r w:rsidRPr="00532392">
              <w:rPr>
                <w:rFonts w:ascii="Times New Roman" w:hAnsi="Times New Roman" w:cs="Times New Roman"/>
                <w:color w:val="000000"/>
                <w:sz w:val="24"/>
                <w:szCs w:val="24"/>
              </w:rPr>
              <w:softHyphen/>
              <w:t>тель, 2012.- 123с.</w:t>
            </w:r>
          </w:p>
          <w:p w:rsidR="00532392" w:rsidRPr="00532392" w:rsidRDefault="00532392" w:rsidP="0079066A">
            <w:pPr>
              <w:widowControl w:val="0"/>
              <w:shd w:val="clear" w:color="auto" w:fill="FFFFFF" w:themeFill="background1"/>
              <w:tabs>
                <w:tab w:val="left" w:pos="52"/>
              </w:tabs>
              <w:autoSpaceDE w:val="0"/>
              <w:autoSpaceDN w:val="0"/>
              <w:adjustRightInd w:val="0"/>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3. Основы безопасного поведения дошкольников: занятия, планирование, рекомендации/авт.-сост. О.В.Черномашенцева. – Волгоград: Учитель, 2012. – 207с.</w:t>
            </w:r>
          </w:p>
          <w:p w:rsidR="00532392" w:rsidRPr="00532392" w:rsidRDefault="00532392" w:rsidP="0079066A">
            <w:pPr>
              <w:widowControl w:val="0"/>
              <w:shd w:val="clear" w:color="auto" w:fill="FFFFFF" w:themeFill="background1"/>
              <w:tabs>
                <w:tab w:val="left" w:pos="52"/>
              </w:tabs>
              <w:autoSpaceDE w:val="0"/>
              <w:autoSpaceDN w:val="0"/>
              <w:adjustRightInd w:val="0"/>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4.Дыбина О.В. Что было до…: игры-путешествия в прошлое предметов/ О.В. Дыбина. – М.: ТЦ Сфера, 2004 – 160 с.</w:t>
            </w:r>
          </w:p>
          <w:p w:rsidR="00532392" w:rsidRPr="00532392" w:rsidRDefault="00532392" w:rsidP="0079066A">
            <w:pPr>
              <w:widowControl w:val="0"/>
              <w:shd w:val="clear" w:color="auto" w:fill="FFFFFF" w:themeFill="background1"/>
              <w:tabs>
                <w:tab w:val="left" w:pos="52"/>
              </w:tabs>
              <w:autoSpaceDE w:val="0"/>
              <w:autoSpaceDN w:val="0"/>
              <w:adjustRightInd w:val="0"/>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5. Деркунская В.А. Образовательная область «Безопасность». Как работать по программе «Детство»: учеб.-метод. пособие/ В.А.Деркунская, Т.Г.Гусарова, В.А.Новицкая; науч. ред. А.Г. Гогоберидзе. – СПб. : ООО «Издательство «Детство-Пресс»; М.: ТЦ Сфера 2012.</w:t>
            </w:r>
          </w:p>
          <w:p w:rsidR="00532392" w:rsidRPr="00532392" w:rsidRDefault="00532392" w:rsidP="0079066A">
            <w:pPr>
              <w:widowControl w:val="0"/>
              <w:shd w:val="clear" w:color="auto" w:fill="FFFFFF" w:themeFill="background1"/>
              <w:tabs>
                <w:tab w:val="left" w:pos="52"/>
              </w:tabs>
              <w:autoSpaceDE w:val="0"/>
              <w:autoSpaceDN w:val="0"/>
              <w:adjustRightInd w:val="0"/>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6. Крулехт М.В., Образовательная область «Труд». Как работать по программе «Детство» : учеб.-метод, пособие / М.В.Крухлет, А.А. Крухлет; науч.ред. .Г. Гогоберидзе. – СПб. : ООО «Издательство «Детство-Пресс», 2012.</w:t>
            </w:r>
          </w:p>
          <w:p w:rsidR="00532392" w:rsidRPr="00532392" w:rsidRDefault="00532392" w:rsidP="0079066A">
            <w:pPr>
              <w:widowControl w:val="0"/>
              <w:shd w:val="clear" w:color="auto" w:fill="FFFFFF" w:themeFill="background1"/>
              <w:tabs>
                <w:tab w:val="left" w:pos="52"/>
              </w:tabs>
              <w:autoSpaceDE w:val="0"/>
              <w:autoSpaceDN w:val="0"/>
              <w:adjustRightInd w:val="0"/>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7.Народная культура и традиции: занятия с детьми 3 – 7 лет / авт.-сост. В.Н. Косарева. – Волгоград: Учитель, 2013.</w:t>
            </w:r>
          </w:p>
          <w:p w:rsidR="00532392" w:rsidRPr="00532392" w:rsidRDefault="00532392" w:rsidP="0079066A">
            <w:pPr>
              <w:shd w:val="clear" w:color="auto" w:fill="FFFFFF" w:themeFill="background1"/>
              <w:jc w:val="both"/>
              <w:rPr>
                <w:rFonts w:ascii="Times New Roman" w:hAnsi="Times New Roman" w:cs="Times New Roman"/>
                <w:sz w:val="24"/>
                <w:szCs w:val="24"/>
                <w:lang w:eastAsia="ar-SA"/>
              </w:rPr>
            </w:pPr>
          </w:p>
        </w:tc>
      </w:tr>
    </w:tbl>
    <w:p w:rsidR="00532392" w:rsidRPr="00532392" w:rsidRDefault="00532392" w:rsidP="00532392">
      <w:pPr>
        <w:shd w:val="clear" w:color="auto" w:fill="FFFFFF" w:themeFill="background1"/>
        <w:spacing w:after="51"/>
        <w:ind w:right="15"/>
        <w:rPr>
          <w:rFonts w:ascii="Times New Roman" w:hAnsi="Times New Roman" w:cs="Times New Roman"/>
          <w:b/>
          <w:sz w:val="24"/>
          <w:szCs w:val="24"/>
        </w:rPr>
      </w:pPr>
    </w:p>
    <w:p w:rsidR="00532392" w:rsidRPr="00532392" w:rsidRDefault="00532392" w:rsidP="00532392">
      <w:pPr>
        <w:shd w:val="clear" w:color="auto" w:fill="FFFFFF" w:themeFill="background1"/>
        <w:spacing w:after="51"/>
        <w:ind w:left="360" w:right="15"/>
        <w:jc w:val="center"/>
        <w:rPr>
          <w:rFonts w:ascii="Times New Roman" w:hAnsi="Times New Roman" w:cs="Times New Roman"/>
          <w:b/>
          <w:sz w:val="24"/>
          <w:szCs w:val="24"/>
        </w:rPr>
      </w:pPr>
      <w:r w:rsidRPr="00532392">
        <w:rPr>
          <w:rFonts w:ascii="Times New Roman" w:hAnsi="Times New Roman" w:cs="Times New Roman"/>
          <w:b/>
          <w:sz w:val="24"/>
          <w:szCs w:val="24"/>
        </w:rPr>
        <w:t>Программно-методическое обеспечение</w:t>
      </w:r>
    </w:p>
    <w:p w:rsidR="00532392" w:rsidRPr="00532392" w:rsidRDefault="00532392" w:rsidP="00532392">
      <w:pPr>
        <w:shd w:val="clear" w:color="auto" w:fill="FFFFFF" w:themeFill="background1"/>
        <w:spacing w:after="51"/>
        <w:ind w:left="360" w:right="15"/>
        <w:jc w:val="center"/>
        <w:rPr>
          <w:rFonts w:ascii="Times New Roman" w:hAnsi="Times New Roman" w:cs="Times New Roman"/>
          <w:b/>
          <w:sz w:val="24"/>
          <w:szCs w:val="24"/>
        </w:rPr>
      </w:pPr>
      <w:r w:rsidRPr="00532392">
        <w:rPr>
          <w:rFonts w:ascii="Times New Roman" w:hAnsi="Times New Roman" w:cs="Times New Roman"/>
          <w:b/>
          <w:sz w:val="24"/>
          <w:szCs w:val="24"/>
        </w:rPr>
        <w:t>образовательной области</w:t>
      </w:r>
    </w:p>
    <w:p w:rsidR="00532392" w:rsidRPr="00532392" w:rsidRDefault="00532392" w:rsidP="00532392">
      <w:pPr>
        <w:shd w:val="clear" w:color="auto" w:fill="FFFFFF" w:themeFill="background1"/>
        <w:spacing w:after="51"/>
        <w:ind w:left="360" w:right="15"/>
        <w:jc w:val="center"/>
        <w:rPr>
          <w:rFonts w:ascii="Times New Roman" w:hAnsi="Times New Roman" w:cs="Times New Roman"/>
          <w:b/>
          <w:sz w:val="24"/>
          <w:szCs w:val="24"/>
        </w:rPr>
      </w:pPr>
      <w:r w:rsidRPr="00532392">
        <w:rPr>
          <w:rFonts w:ascii="Times New Roman" w:hAnsi="Times New Roman" w:cs="Times New Roman"/>
          <w:b/>
          <w:sz w:val="24"/>
          <w:szCs w:val="24"/>
        </w:rPr>
        <w:t>«Познавательное развитие»</w:t>
      </w:r>
    </w:p>
    <w:tbl>
      <w:tblPr>
        <w:tblW w:w="0" w:type="auto"/>
        <w:tblInd w:w="-5" w:type="dxa"/>
        <w:tblLayout w:type="fixed"/>
        <w:tblLook w:val="0000" w:firstRow="0" w:lastRow="0" w:firstColumn="0" w:lastColumn="0" w:noHBand="0" w:noVBand="0"/>
      </w:tblPr>
      <w:tblGrid>
        <w:gridCol w:w="1956"/>
        <w:gridCol w:w="7513"/>
      </w:tblGrid>
      <w:tr w:rsidR="00532392" w:rsidRPr="00532392" w:rsidTr="00201F5F">
        <w:trPr>
          <w:trHeight w:val="85"/>
        </w:trPr>
        <w:tc>
          <w:tcPr>
            <w:tcW w:w="1956" w:type="dxa"/>
            <w:tcBorders>
              <w:top w:val="single" w:sz="4" w:space="0" w:color="000000"/>
              <w:left w:val="single" w:sz="4" w:space="0" w:color="000000"/>
              <w:bottom w:val="single" w:sz="4" w:space="0" w:color="000000"/>
            </w:tcBorders>
            <w:vAlign w:val="center"/>
          </w:tcPr>
          <w:p w:rsidR="00532392" w:rsidRPr="00532392" w:rsidRDefault="00532392" w:rsidP="00201F5F">
            <w:pPr>
              <w:shd w:val="clear" w:color="auto" w:fill="FFFFFF" w:themeFill="background1"/>
              <w:snapToGrid w:val="0"/>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Перечень программ и технологий</w:t>
            </w:r>
          </w:p>
        </w:tc>
        <w:tc>
          <w:tcPr>
            <w:tcW w:w="7513" w:type="dxa"/>
            <w:tcBorders>
              <w:top w:val="single" w:sz="4" w:space="0" w:color="000000"/>
              <w:left w:val="single" w:sz="4" w:space="0" w:color="000000"/>
              <w:bottom w:val="single" w:sz="4" w:space="0" w:color="000000"/>
              <w:right w:val="single" w:sz="4" w:space="0" w:color="000000"/>
            </w:tcBorders>
          </w:tcPr>
          <w:p w:rsidR="00532392" w:rsidRPr="00532392" w:rsidRDefault="00532392" w:rsidP="0079066A">
            <w:pPr>
              <w:shd w:val="clear" w:color="auto" w:fill="FFFFFF" w:themeFill="background1"/>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1. Волчкова В.Н. конспекты занятий во второй младшей группе детского сада:практ. Пособие для воспитателей и методистов ДОУ/ В.Н.Волчкова, Н.В. Степанова.-Воронеж :ЧП Лакоценин С.С.,2007.</w:t>
            </w:r>
          </w:p>
          <w:p w:rsidR="00532392" w:rsidRPr="00532392" w:rsidRDefault="00532392" w:rsidP="0079066A">
            <w:pPr>
              <w:shd w:val="clear" w:color="auto" w:fill="FFFFFF" w:themeFill="background1"/>
              <w:autoSpaceDE w:val="0"/>
              <w:autoSpaceDN w:val="0"/>
              <w:adjustRightInd w:val="0"/>
              <w:jc w:val="both"/>
              <w:rPr>
                <w:rFonts w:ascii="Times New Roman" w:hAnsi="Times New Roman" w:cs="Times New Roman"/>
                <w:sz w:val="24"/>
                <w:szCs w:val="24"/>
              </w:rPr>
            </w:pPr>
            <w:r w:rsidRPr="00532392">
              <w:rPr>
                <w:rFonts w:ascii="Times New Roman" w:eastAsia="Calibri" w:hAnsi="Times New Roman" w:cs="Times New Roman"/>
                <w:sz w:val="24"/>
                <w:szCs w:val="24"/>
                <w:lang w:eastAsia="en-US"/>
              </w:rPr>
              <w:t xml:space="preserve">2.Пальчиковые игры и упражнения для детей 2-7 лет / сост. </w:t>
            </w:r>
            <w:r w:rsidRPr="00532392">
              <w:rPr>
                <w:rFonts w:ascii="Times New Roman" w:eastAsia="Calibri" w:hAnsi="Times New Roman" w:cs="Times New Roman"/>
                <w:sz w:val="24"/>
                <w:szCs w:val="24"/>
                <w:lang w:eastAsia="en-US"/>
              </w:rPr>
              <w:lastRenderedPageBreak/>
              <w:t>Т.В.Калинина (и др.).-Волгоград : Учитель, 2012.-151 с.</w:t>
            </w:r>
          </w:p>
          <w:p w:rsidR="00532392" w:rsidRPr="00532392" w:rsidRDefault="00532392" w:rsidP="0079066A">
            <w:pPr>
              <w:shd w:val="clear" w:color="auto" w:fill="FFFFFF" w:themeFill="background1"/>
              <w:autoSpaceDE w:val="0"/>
              <w:autoSpaceDN w:val="0"/>
              <w:adjustRightInd w:val="0"/>
              <w:jc w:val="both"/>
              <w:rPr>
                <w:rFonts w:ascii="Times New Roman" w:hAnsi="Times New Roman" w:cs="Times New Roman"/>
                <w:sz w:val="24"/>
                <w:szCs w:val="24"/>
              </w:rPr>
            </w:pPr>
            <w:r w:rsidRPr="00532392">
              <w:rPr>
                <w:rFonts w:ascii="Times New Roman" w:hAnsi="Times New Roman" w:cs="Times New Roman"/>
                <w:color w:val="000000"/>
                <w:sz w:val="24"/>
                <w:szCs w:val="24"/>
              </w:rPr>
              <w:t xml:space="preserve">3.  </w:t>
            </w:r>
            <w:r w:rsidRPr="00532392">
              <w:rPr>
                <w:rFonts w:ascii="Times New Roman" w:hAnsi="Times New Roman" w:cs="Times New Roman"/>
                <w:i/>
                <w:iCs/>
                <w:color w:val="000000"/>
                <w:sz w:val="24"/>
                <w:szCs w:val="24"/>
              </w:rPr>
              <w:t xml:space="preserve">Мир </w:t>
            </w:r>
            <w:r w:rsidRPr="00532392">
              <w:rPr>
                <w:rFonts w:ascii="Times New Roman" w:hAnsi="Times New Roman" w:cs="Times New Roman"/>
                <w:color w:val="000000"/>
                <w:sz w:val="24"/>
                <w:szCs w:val="24"/>
              </w:rPr>
              <w:t xml:space="preserve">природы и ребенок. Методика экологического воспитания дошкольников : учеб, пособие для пед. училищ по специальности «Дошкольное образование» / Л. А. Каменева, Н, Н. Кондратьева, Л. М. Маневцова, Е. Ф. Терентьева ; под ред. Л. М. </w:t>
            </w:r>
            <w:r w:rsidRPr="00532392">
              <w:rPr>
                <w:rFonts w:ascii="Times New Roman" w:hAnsi="Times New Roman" w:cs="Times New Roman"/>
                <w:bCs/>
                <w:color w:val="000000"/>
                <w:sz w:val="24"/>
                <w:szCs w:val="24"/>
              </w:rPr>
              <w:t>Маневцовой,</w:t>
            </w:r>
            <w:r w:rsidRPr="00532392">
              <w:rPr>
                <w:rFonts w:ascii="Times New Roman" w:hAnsi="Times New Roman" w:cs="Times New Roman"/>
                <w:color w:val="000000"/>
                <w:sz w:val="24"/>
                <w:szCs w:val="24"/>
              </w:rPr>
              <w:t>П.Г. Саморуковой. - 1-е изд., перераб. и доп. -СПб. : Акцидент, 1998. - 319 с. : ил.</w:t>
            </w:r>
          </w:p>
          <w:p w:rsidR="00532392" w:rsidRPr="00532392" w:rsidRDefault="00532392" w:rsidP="0079066A">
            <w:pPr>
              <w:shd w:val="clear" w:color="auto" w:fill="FFFFFF" w:themeFill="background1"/>
              <w:jc w:val="both"/>
              <w:rPr>
                <w:rFonts w:ascii="Times New Roman" w:hAnsi="Times New Roman" w:cs="Times New Roman"/>
                <w:color w:val="000000"/>
                <w:sz w:val="24"/>
                <w:szCs w:val="24"/>
              </w:rPr>
            </w:pPr>
          </w:p>
          <w:p w:rsidR="00532392" w:rsidRPr="00532392" w:rsidRDefault="00532392" w:rsidP="0079066A">
            <w:pPr>
              <w:shd w:val="clear" w:color="auto" w:fill="FFFFFF" w:themeFill="background1"/>
              <w:snapToGrid w:val="0"/>
              <w:jc w:val="both"/>
              <w:rPr>
                <w:rFonts w:ascii="Times New Roman" w:hAnsi="Times New Roman" w:cs="Times New Roman"/>
                <w:sz w:val="24"/>
                <w:szCs w:val="24"/>
                <w:lang w:eastAsia="ar-SA"/>
              </w:rPr>
            </w:pPr>
          </w:p>
          <w:p w:rsidR="00532392" w:rsidRPr="00532392" w:rsidRDefault="00532392" w:rsidP="0079066A">
            <w:pPr>
              <w:shd w:val="clear" w:color="auto" w:fill="FFFFFF" w:themeFill="background1"/>
              <w:jc w:val="both"/>
              <w:rPr>
                <w:rFonts w:ascii="Times New Roman" w:hAnsi="Times New Roman" w:cs="Times New Roman"/>
                <w:sz w:val="24"/>
                <w:szCs w:val="24"/>
                <w:lang w:eastAsia="ar-SA"/>
              </w:rPr>
            </w:pPr>
          </w:p>
        </w:tc>
      </w:tr>
    </w:tbl>
    <w:p w:rsidR="00532392" w:rsidRPr="00532392" w:rsidRDefault="00532392" w:rsidP="00532392">
      <w:pPr>
        <w:shd w:val="clear" w:color="auto" w:fill="FFFFFF" w:themeFill="background1"/>
        <w:rPr>
          <w:rFonts w:ascii="Times New Roman" w:hAnsi="Times New Roman" w:cs="Times New Roman"/>
          <w:sz w:val="24"/>
          <w:szCs w:val="24"/>
        </w:rPr>
      </w:pPr>
    </w:p>
    <w:p w:rsidR="00532392" w:rsidRPr="00532392" w:rsidRDefault="00532392" w:rsidP="00201F5F">
      <w:pPr>
        <w:shd w:val="clear" w:color="auto" w:fill="FFFFFF" w:themeFill="background1"/>
        <w:spacing w:after="0"/>
        <w:ind w:left="360" w:right="15"/>
        <w:jc w:val="center"/>
        <w:rPr>
          <w:rFonts w:ascii="Times New Roman" w:hAnsi="Times New Roman" w:cs="Times New Roman"/>
          <w:b/>
          <w:sz w:val="24"/>
          <w:szCs w:val="24"/>
        </w:rPr>
      </w:pPr>
      <w:r w:rsidRPr="00532392">
        <w:rPr>
          <w:rFonts w:ascii="Times New Roman" w:hAnsi="Times New Roman" w:cs="Times New Roman"/>
          <w:b/>
          <w:sz w:val="24"/>
          <w:szCs w:val="24"/>
        </w:rPr>
        <w:t>Программно-методическое обеспечение</w:t>
      </w:r>
    </w:p>
    <w:p w:rsidR="00532392" w:rsidRPr="00532392" w:rsidRDefault="00532392" w:rsidP="00201F5F">
      <w:pPr>
        <w:shd w:val="clear" w:color="auto" w:fill="FFFFFF" w:themeFill="background1"/>
        <w:spacing w:after="0"/>
        <w:ind w:left="360" w:right="15"/>
        <w:jc w:val="center"/>
        <w:rPr>
          <w:rFonts w:ascii="Times New Roman" w:hAnsi="Times New Roman" w:cs="Times New Roman"/>
          <w:b/>
          <w:sz w:val="24"/>
          <w:szCs w:val="24"/>
        </w:rPr>
      </w:pPr>
      <w:r w:rsidRPr="00532392">
        <w:rPr>
          <w:rFonts w:ascii="Times New Roman" w:hAnsi="Times New Roman" w:cs="Times New Roman"/>
          <w:b/>
          <w:sz w:val="24"/>
          <w:szCs w:val="24"/>
        </w:rPr>
        <w:t>образовательной области</w:t>
      </w:r>
    </w:p>
    <w:p w:rsidR="00532392" w:rsidRPr="00532392" w:rsidRDefault="00532392" w:rsidP="00201F5F">
      <w:pPr>
        <w:shd w:val="clear" w:color="auto" w:fill="FFFFFF" w:themeFill="background1"/>
        <w:spacing w:after="0"/>
        <w:ind w:left="360" w:right="15"/>
        <w:jc w:val="center"/>
        <w:rPr>
          <w:rFonts w:ascii="Times New Roman" w:hAnsi="Times New Roman" w:cs="Times New Roman"/>
          <w:b/>
          <w:sz w:val="24"/>
          <w:szCs w:val="24"/>
        </w:rPr>
      </w:pPr>
      <w:r w:rsidRPr="00532392">
        <w:rPr>
          <w:rFonts w:ascii="Times New Roman" w:hAnsi="Times New Roman" w:cs="Times New Roman"/>
          <w:b/>
          <w:sz w:val="24"/>
          <w:szCs w:val="24"/>
        </w:rPr>
        <w:t>«Речевое развитие»</w:t>
      </w:r>
    </w:p>
    <w:tbl>
      <w:tblPr>
        <w:tblW w:w="0" w:type="auto"/>
        <w:tblInd w:w="-5" w:type="dxa"/>
        <w:tblLayout w:type="fixed"/>
        <w:tblLook w:val="0000" w:firstRow="0" w:lastRow="0" w:firstColumn="0" w:lastColumn="0" w:noHBand="0" w:noVBand="0"/>
      </w:tblPr>
      <w:tblGrid>
        <w:gridCol w:w="1956"/>
        <w:gridCol w:w="7513"/>
      </w:tblGrid>
      <w:tr w:rsidR="00532392" w:rsidRPr="00532392" w:rsidTr="00201F5F">
        <w:trPr>
          <w:trHeight w:val="1610"/>
        </w:trPr>
        <w:tc>
          <w:tcPr>
            <w:tcW w:w="1956" w:type="dxa"/>
            <w:tcBorders>
              <w:top w:val="single" w:sz="4" w:space="0" w:color="000000"/>
              <w:left w:val="single" w:sz="4" w:space="0" w:color="000000"/>
              <w:bottom w:val="single" w:sz="4" w:space="0" w:color="000000"/>
            </w:tcBorders>
            <w:vAlign w:val="center"/>
          </w:tcPr>
          <w:p w:rsidR="00532392" w:rsidRPr="00532392" w:rsidRDefault="00532392" w:rsidP="00201F5F">
            <w:pPr>
              <w:shd w:val="clear" w:color="auto" w:fill="FFFFFF" w:themeFill="background1"/>
              <w:snapToGrid w:val="0"/>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Перечень программ и технологий</w:t>
            </w:r>
          </w:p>
          <w:p w:rsidR="00532392" w:rsidRPr="00532392" w:rsidRDefault="00532392" w:rsidP="0079066A">
            <w:pPr>
              <w:shd w:val="clear" w:color="auto" w:fill="FFFFFF" w:themeFill="background1"/>
              <w:jc w:val="both"/>
              <w:rPr>
                <w:rFonts w:ascii="Times New Roman" w:hAnsi="Times New Roman" w:cs="Times New Roman"/>
                <w:sz w:val="24"/>
                <w:szCs w:val="24"/>
                <w:lang w:eastAsia="ar-SA"/>
              </w:rPr>
            </w:pPr>
          </w:p>
          <w:p w:rsidR="00532392" w:rsidRPr="00532392" w:rsidRDefault="00532392" w:rsidP="0079066A">
            <w:pPr>
              <w:shd w:val="clear" w:color="auto" w:fill="FFFFFF" w:themeFill="background1"/>
              <w:jc w:val="both"/>
              <w:rPr>
                <w:rFonts w:ascii="Times New Roman" w:hAnsi="Times New Roman" w:cs="Times New Roman"/>
                <w:sz w:val="24"/>
                <w:szCs w:val="24"/>
                <w:lang w:eastAsia="ar-SA"/>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532392" w:rsidRPr="00532392" w:rsidRDefault="00532392" w:rsidP="0079066A">
            <w:pPr>
              <w:shd w:val="clear" w:color="auto" w:fill="FFFFFF" w:themeFill="background1"/>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1.Волчкова В.Н. конспекты занятий во второй младшей группе детского сада:практ. Пособие для воспитателей и методистов ДОУ/ В.Н.Волчкова, Н.В. Степанова.-Воронеж :ЧП Лакоценин С.С.,2007.</w:t>
            </w:r>
          </w:p>
          <w:p w:rsidR="00532392" w:rsidRPr="00532392" w:rsidRDefault="00532392" w:rsidP="0079066A">
            <w:pPr>
              <w:shd w:val="clear" w:color="auto" w:fill="FFFFFF" w:themeFill="background1"/>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2.Комплексные занятия с детьми 3-7 лет : формирование мелкой моторики, развитие речи/авт.-сост. Н.Л Стефанова, - Волгоград : Учитель, 2012. -261 с.</w:t>
            </w:r>
          </w:p>
          <w:p w:rsidR="00532392" w:rsidRPr="00532392" w:rsidRDefault="00532392" w:rsidP="0079066A">
            <w:pPr>
              <w:shd w:val="clear" w:color="auto" w:fill="FFFFFF" w:themeFill="background1"/>
              <w:jc w:val="both"/>
              <w:rPr>
                <w:rFonts w:ascii="Times New Roman" w:hAnsi="Times New Roman" w:cs="Times New Roman"/>
                <w:sz w:val="24"/>
                <w:szCs w:val="24"/>
              </w:rPr>
            </w:pPr>
            <w:r w:rsidRPr="00532392">
              <w:rPr>
                <w:rFonts w:ascii="Times New Roman" w:eastAsia="Calibri" w:hAnsi="Times New Roman" w:cs="Times New Roman"/>
                <w:sz w:val="24"/>
                <w:szCs w:val="24"/>
                <w:lang w:eastAsia="en-US"/>
              </w:rPr>
              <w:t>3.Конспекты интегрированных занятий во второй младшей группе детского сада. Ознакомление с художественной литературой. Развитие речи. Обучение грамоте :прак. Пособие для воспитателей ДОУ / авт.-сост. А.В.Аджи. – Воронеж : ТЦ «Учитель», 2006.-170с.</w:t>
            </w:r>
          </w:p>
          <w:p w:rsidR="00532392" w:rsidRPr="00532392" w:rsidRDefault="00532392" w:rsidP="0079066A">
            <w:pPr>
              <w:shd w:val="clear" w:color="auto" w:fill="FFFFFF" w:themeFill="background1"/>
              <w:tabs>
                <w:tab w:val="left" w:pos="284"/>
              </w:tabs>
              <w:rPr>
                <w:rFonts w:ascii="Times New Roman" w:hAnsi="Times New Roman" w:cs="Times New Roman"/>
                <w:sz w:val="24"/>
                <w:szCs w:val="24"/>
                <w:lang w:eastAsia="ar-SA"/>
              </w:rPr>
            </w:pPr>
          </w:p>
        </w:tc>
      </w:tr>
    </w:tbl>
    <w:p w:rsidR="00532392" w:rsidRPr="00532392" w:rsidRDefault="00532392" w:rsidP="00532392">
      <w:pPr>
        <w:shd w:val="clear" w:color="auto" w:fill="FFFFFF" w:themeFill="background1"/>
        <w:spacing w:after="51"/>
        <w:ind w:right="15"/>
        <w:jc w:val="center"/>
        <w:rPr>
          <w:rFonts w:ascii="Times New Roman" w:hAnsi="Times New Roman" w:cs="Times New Roman"/>
          <w:b/>
          <w:sz w:val="24"/>
          <w:szCs w:val="24"/>
        </w:rPr>
      </w:pPr>
    </w:p>
    <w:p w:rsidR="00532392" w:rsidRPr="00532392" w:rsidRDefault="00532392" w:rsidP="00532392">
      <w:pPr>
        <w:shd w:val="clear" w:color="auto" w:fill="FFFFFF" w:themeFill="background1"/>
        <w:spacing w:after="51"/>
        <w:ind w:right="15"/>
        <w:jc w:val="center"/>
        <w:rPr>
          <w:rFonts w:ascii="Times New Roman" w:hAnsi="Times New Roman" w:cs="Times New Roman"/>
          <w:b/>
          <w:sz w:val="24"/>
          <w:szCs w:val="24"/>
        </w:rPr>
      </w:pPr>
      <w:r w:rsidRPr="00532392">
        <w:rPr>
          <w:rFonts w:ascii="Times New Roman" w:hAnsi="Times New Roman" w:cs="Times New Roman"/>
          <w:b/>
          <w:sz w:val="24"/>
          <w:szCs w:val="24"/>
        </w:rPr>
        <w:t>Программно-методическое обеспечение</w:t>
      </w:r>
    </w:p>
    <w:p w:rsidR="00532392" w:rsidRPr="00532392" w:rsidRDefault="00532392" w:rsidP="00532392">
      <w:pPr>
        <w:shd w:val="clear" w:color="auto" w:fill="FFFFFF" w:themeFill="background1"/>
        <w:spacing w:after="51"/>
        <w:ind w:left="360" w:right="15"/>
        <w:jc w:val="center"/>
        <w:rPr>
          <w:rFonts w:ascii="Times New Roman" w:hAnsi="Times New Roman" w:cs="Times New Roman"/>
          <w:b/>
          <w:sz w:val="24"/>
          <w:szCs w:val="24"/>
        </w:rPr>
      </w:pPr>
      <w:r w:rsidRPr="00532392">
        <w:rPr>
          <w:rFonts w:ascii="Times New Roman" w:hAnsi="Times New Roman" w:cs="Times New Roman"/>
          <w:b/>
          <w:sz w:val="24"/>
          <w:szCs w:val="24"/>
        </w:rPr>
        <w:t>образовательной области</w:t>
      </w:r>
    </w:p>
    <w:p w:rsidR="00532392" w:rsidRPr="00532392" w:rsidRDefault="00532392" w:rsidP="00532392">
      <w:pPr>
        <w:shd w:val="clear" w:color="auto" w:fill="FFFFFF" w:themeFill="background1"/>
        <w:spacing w:after="51"/>
        <w:ind w:left="360" w:right="15"/>
        <w:jc w:val="center"/>
        <w:rPr>
          <w:rFonts w:ascii="Times New Roman" w:hAnsi="Times New Roman" w:cs="Times New Roman"/>
          <w:b/>
          <w:sz w:val="24"/>
          <w:szCs w:val="24"/>
        </w:rPr>
      </w:pPr>
      <w:r w:rsidRPr="00532392">
        <w:rPr>
          <w:rFonts w:ascii="Times New Roman" w:hAnsi="Times New Roman" w:cs="Times New Roman"/>
          <w:b/>
          <w:sz w:val="24"/>
          <w:szCs w:val="24"/>
        </w:rPr>
        <w:t>«Художественно-эстетическое развитие»</w:t>
      </w:r>
    </w:p>
    <w:p w:rsidR="00532392" w:rsidRPr="00532392" w:rsidRDefault="00532392" w:rsidP="00532392">
      <w:pPr>
        <w:shd w:val="clear" w:color="auto" w:fill="FFFFFF" w:themeFill="background1"/>
        <w:ind w:firstLine="851"/>
        <w:rPr>
          <w:rFonts w:ascii="Times New Roman" w:hAnsi="Times New Roman" w:cs="Times New Roman"/>
          <w:b/>
          <w:i/>
          <w:color w:val="FF0000"/>
          <w:sz w:val="24"/>
          <w:szCs w:val="24"/>
        </w:rPr>
      </w:pPr>
    </w:p>
    <w:tbl>
      <w:tblPr>
        <w:tblW w:w="9469" w:type="dxa"/>
        <w:tblInd w:w="-5" w:type="dxa"/>
        <w:tblLayout w:type="fixed"/>
        <w:tblLook w:val="0000" w:firstRow="0" w:lastRow="0" w:firstColumn="0" w:lastColumn="0" w:noHBand="0" w:noVBand="0"/>
      </w:tblPr>
      <w:tblGrid>
        <w:gridCol w:w="1956"/>
        <w:gridCol w:w="7513"/>
      </w:tblGrid>
      <w:tr w:rsidR="00532392" w:rsidRPr="00532392" w:rsidTr="00201F5F">
        <w:trPr>
          <w:trHeight w:val="2152"/>
        </w:trPr>
        <w:tc>
          <w:tcPr>
            <w:tcW w:w="1956" w:type="dxa"/>
            <w:tcBorders>
              <w:top w:val="single" w:sz="4" w:space="0" w:color="000000"/>
              <w:left w:val="single" w:sz="4" w:space="0" w:color="000000"/>
              <w:bottom w:val="single" w:sz="4" w:space="0" w:color="000000"/>
            </w:tcBorders>
            <w:vAlign w:val="center"/>
          </w:tcPr>
          <w:p w:rsidR="00532392" w:rsidRPr="00532392" w:rsidRDefault="00532392" w:rsidP="00201F5F">
            <w:pPr>
              <w:shd w:val="clear" w:color="auto" w:fill="FFFFFF" w:themeFill="background1"/>
              <w:snapToGrid w:val="0"/>
              <w:spacing w:after="0"/>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 xml:space="preserve"> Перечень</w:t>
            </w:r>
          </w:p>
          <w:p w:rsidR="00532392" w:rsidRPr="00532392" w:rsidRDefault="00201F5F" w:rsidP="00201F5F">
            <w:pPr>
              <w:shd w:val="clear" w:color="auto" w:fill="FFFFFF" w:themeFill="background1"/>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п</w:t>
            </w:r>
            <w:r w:rsidR="00532392" w:rsidRPr="00532392">
              <w:rPr>
                <w:rFonts w:ascii="Times New Roman" w:hAnsi="Times New Roman" w:cs="Times New Roman"/>
                <w:sz w:val="24"/>
                <w:szCs w:val="24"/>
                <w:lang w:eastAsia="ar-SA"/>
              </w:rPr>
              <w:t xml:space="preserve">рограмм и </w:t>
            </w:r>
          </w:p>
          <w:p w:rsidR="00532392" w:rsidRPr="00532392" w:rsidRDefault="00532392" w:rsidP="00201F5F">
            <w:pPr>
              <w:shd w:val="clear" w:color="auto" w:fill="FFFFFF" w:themeFill="background1"/>
              <w:spacing w:after="0"/>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 xml:space="preserve"> технологий</w:t>
            </w:r>
          </w:p>
          <w:p w:rsidR="00532392" w:rsidRPr="00532392" w:rsidRDefault="00532392" w:rsidP="0079066A">
            <w:pPr>
              <w:shd w:val="clear" w:color="auto" w:fill="FFFFFF" w:themeFill="background1"/>
              <w:jc w:val="both"/>
              <w:rPr>
                <w:rFonts w:ascii="Times New Roman" w:hAnsi="Times New Roman" w:cs="Times New Roman"/>
                <w:sz w:val="24"/>
                <w:szCs w:val="24"/>
                <w:lang w:eastAsia="ar-SA"/>
              </w:rPr>
            </w:pPr>
          </w:p>
        </w:tc>
        <w:tc>
          <w:tcPr>
            <w:tcW w:w="7513" w:type="dxa"/>
            <w:tcBorders>
              <w:top w:val="single" w:sz="4" w:space="0" w:color="000000"/>
              <w:left w:val="single" w:sz="4" w:space="0" w:color="000000"/>
              <w:bottom w:val="single" w:sz="4" w:space="0" w:color="000000"/>
              <w:right w:val="single" w:sz="4" w:space="0" w:color="000000"/>
            </w:tcBorders>
          </w:tcPr>
          <w:p w:rsidR="00532392" w:rsidRPr="00532392" w:rsidRDefault="00532392" w:rsidP="0079066A">
            <w:pPr>
              <w:shd w:val="clear" w:color="auto" w:fill="FFFFFF" w:themeFill="background1"/>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1.Волчкова В.Н. конспекты занятий во второй младшей группе детского сада:практ. Пособие для воспитателей и методистов ДОУ/ В.Н.Волчкова, Н.В. Степанова.-Воронеж :ЧП Лакоценин С.С.,2007.</w:t>
            </w:r>
          </w:p>
          <w:p w:rsidR="00532392" w:rsidRPr="00532392" w:rsidRDefault="00532392" w:rsidP="0079066A">
            <w:pPr>
              <w:shd w:val="clear" w:color="auto" w:fill="FFFFFF" w:themeFill="background1"/>
              <w:jc w:val="both"/>
              <w:rPr>
                <w:rFonts w:ascii="Times New Roman" w:hAnsi="Times New Roman" w:cs="Times New Roman"/>
                <w:sz w:val="24"/>
                <w:szCs w:val="24"/>
                <w:lang w:eastAsia="ar-SA"/>
              </w:rPr>
            </w:pPr>
            <w:r w:rsidRPr="00532392">
              <w:rPr>
                <w:rFonts w:ascii="Times New Roman" w:eastAsia="Calibri" w:hAnsi="Times New Roman" w:cs="Times New Roman"/>
                <w:sz w:val="24"/>
                <w:szCs w:val="24"/>
                <w:lang w:eastAsia="en-US"/>
              </w:rPr>
              <w:t>2.Комарова Т.С. Занятия по изобразительной деятельности в детском саду : кн. для воспитателей дет. сада /Т.С. Комарова.-3-е изд..,перераб. И доп.- М.: Просвищение,1991.</w:t>
            </w:r>
          </w:p>
        </w:tc>
      </w:tr>
    </w:tbl>
    <w:p w:rsidR="00532392" w:rsidRPr="00532392" w:rsidRDefault="00532392" w:rsidP="00532392">
      <w:pPr>
        <w:spacing w:after="51"/>
        <w:ind w:left="360" w:right="15"/>
        <w:jc w:val="center"/>
        <w:rPr>
          <w:rFonts w:ascii="Times New Roman" w:hAnsi="Times New Roman" w:cs="Times New Roman"/>
          <w:b/>
          <w:sz w:val="24"/>
          <w:szCs w:val="24"/>
        </w:rPr>
      </w:pPr>
    </w:p>
    <w:p w:rsidR="00532392" w:rsidRPr="00532392" w:rsidRDefault="00532392" w:rsidP="00532392">
      <w:pPr>
        <w:spacing w:after="51"/>
        <w:ind w:left="360" w:right="15"/>
        <w:jc w:val="center"/>
        <w:rPr>
          <w:rFonts w:ascii="Times New Roman" w:hAnsi="Times New Roman" w:cs="Times New Roman"/>
          <w:b/>
          <w:sz w:val="24"/>
          <w:szCs w:val="24"/>
        </w:rPr>
      </w:pPr>
    </w:p>
    <w:p w:rsidR="00532392" w:rsidRPr="00532392" w:rsidRDefault="00532392" w:rsidP="00532392">
      <w:pPr>
        <w:spacing w:after="51"/>
        <w:ind w:left="360" w:right="15"/>
        <w:jc w:val="center"/>
        <w:rPr>
          <w:rFonts w:ascii="Times New Roman" w:hAnsi="Times New Roman" w:cs="Times New Roman"/>
          <w:b/>
          <w:sz w:val="24"/>
          <w:szCs w:val="24"/>
        </w:rPr>
      </w:pPr>
      <w:r w:rsidRPr="00532392">
        <w:rPr>
          <w:rFonts w:ascii="Times New Roman" w:hAnsi="Times New Roman" w:cs="Times New Roman"/>
          <w:b/>
          <w:sz w:val="24"/>
          <w:szCs w:val="24"/>
        </w:rPr>
        <w:t>Программно-методическое обеспечение</w:t>
      </w:r>
    </w:p>
    <w:p w:rsidR="00532392" w:rsidRPr="00532392" w:rsidRDefault="00532392" w:rsidP="00532392">
      <w:pPr>
        <w:spacing w:after="51"/>
        <w:ind w:left="360" w:right="15"/>
        <w:jc w:val="center"/>
        <w:rPr>
          <w:rFonts w:ascii="Times New Roman" w:hAnsi="Times New Roman" w:cs="Times New Roman"/>
          <w:b/>
          <w:sz w:val="24"/>
          <w:szCs w:val="24"/>
        </w:rPr>
      </w:pPr>
      <w:r w:rsidRPr="00532392">
        <w:rPr>
          <w:rFonts w:ascii="Times New Roman" w:hAnsi="Times New Roman" w:cs="Times New Roman"/>
          <w:b/>
          <w:sz w:val="24"/>
          <w:szCs w:val="24"/>
        </w:rPr>
        <w:t>образовательной области</w:t>
      </w:r>
    </w:p>
    <w:p w:rsidR="00532392" w:rsidRPr="00532392" w:rsidRDefault="00532392" w:rsidP="00532392">
      <w:pPr>
        <w:spacing w:after="51"/>
        <w:ind w:left="360" w:right="15"/>
        <w:jc w:val="center"/>
        <w:rPr>
          <w:rFonts w:ascii="Times New Roman" w:hAnsi="Times New Roman" w:cs="Times New Roman"/>
          <w:b/>
          <w:sz w:val="24"/>
          <w:szCs w:val="24"/>
        </w:rPr>
      </w:pPr>
      <w:r w:rsidRPr="00532392">
        <w:rPr>
          <w:rFonts w:ascii="Times New Roman" w:hAnsi="Times New Roman" w:cs="Times New Roman"/>
          <w:b/>
          <w:sz w:val="24"/>
          <w:szCs w:val="24"/>
        </w:rPr>
        <w:t>«Физическое развитие»</w:t>
      </w:r>
    </w:p>
    <w:tbl>
      <w:tblPr>
        <w:tblW w:w="9611" w:type="dxa"/>
        <w:tblInd w:w="-5" w:type="dxa"/>
        <w:tblLayout w:type="fixed"/>
        <w:tblLook w:val="0000" w:firstRow="0" w:lastRow="0" w:firstColumn="0" w:lastColumn="0" w:noHBand="0" w:noVBand="0"/>
      </w:tblPr>
      <w:tblGrid>
        <w:gridCol w:w="1956"/>
        <w:gridCol w:w="7655"/>
      </w:tblGrid>
      <w:tr w:rsidR="00532392" w:rsidRPr="00532392" w:rsidTr="00201F5F">
        <w:trPr>
          <w:cantSplit/>
          <w:trHeight w:hRule="exact" w:val="2238"/>
        </w:trPr>
        <w:tc>
          <w:tcPr>
            <w:tcW w:w="1956" w:type="dxa"/>
            <w:tcBorders>
              <w:top w:val="single" w:sz="4" w:space="0" w:color="000000"/>
              <w:left w:val="single" w:sz="4" w:space="0" w:color="000000"/>
              <w:bottom w:val="single" w:sz="4" w:space="0" w:color="000000"/>
            </w:tcBorders>
            <w:vAlign w:val="center"/>
          </w:tcPr>
          <w:p w:rsidR="00532392" w:rsidRPr="00532392" w:rsidRDefault="00532392" w:rsidP="00201F5F">
            <w:pPr>
              <w:snapToGrid w:val="0"/>
              <w:spacing w:after="0"/>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Перечень</w:t>
            </w:r>
          </w:p>
          <w:p w:rsidR="00532392" w:rsidRPr="00532392" w:rsidRDefault="00532392" w:rsidP="00201F5F">
            <w:pPr>
              <w:spacing w:after="0"/>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 xml:space="preserve">программ и </w:t>
            </w:r>
          </w:p>
          <w:p w:rsidR="00532392" w:rsidRPr="00532392" w:rsidRDefault="00532392" w:rsidP="00201F5F">
            <w:pPr>
              <w:spacing w:after="0"/>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технологий</w:t>
            </w:r>
          </w:p>
          <w:p w:rsidR="00532392" w:rsidRPr="00532392" w:rsidRDefault="00532392" w:rsidP="0079066A">
            <w:pPr>
              <w:jc w:val="both"/>
              <w:rPr>
                <w:rFonts w:ascii="Times New Roman" w:hAnsi="Times New Roman" w:cs="Times New Roman"/>
                <w:color w:val="FF0000"/>
                <w:sz w:val="24"/>
                <w:szCs w:val="24"/>
                <w:lang w:eastAsia="ar-SA"/>
              </w:rPr>
            </w:pPr>
          </w:p>
        </w:tc>
        <w:tc>
          <w:tcPr>
            <w:tcW w:w="7655" w:type="dxa"/>
            <w:tcBorders>
              <w:top w:val="single" w:sz="4" w:space="0" w:color="000000"/>
              <w:left w:val="single" w:sz="4" w:space="0" w:color="000000"/>
              <w:bottom w:val="single" w:sz="4" w:space="0" w:color="000000"/>
              <w:right w:val="single" w:sz="4" w:space="0" w:color="000000"/>
            </w:tcBorders>
          </w:tcPr>
          <w:p w:rsidR="00532392" w:rsidRPr="00532392" w:rsidRDefault="00532392" w:rsidP="0079066A">
            <w:pPr>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1.Волчкова В.Н. конспекты занятий во второй младшей группе детского сада:практ. Пособие для воспитателей и методистов ДОУ/ В.Н.Волчкова, Н.В. Степанова.-Воронеж :ЧП Лакоценин С.С.,2007.</w:t>
            </w:r>
          </w:p>
          <w:p w:rsidR="00532392" w:rsidRPr="00532392" w:rsidRDefault="00532392" w:rsidP="0079066A">
            <w:pPr>
              <w:widowControl w:val="0"/>
              <w:shd w:val="clear" w:color="auto" w:fill="FFFFFF"/>
              <w:tabs>
                <w:tab w:val="left" w:pos="583"/>
              </w:tabs>
              <w:autoSpaceDE w:val="0"/>
              <w:autoSpaceDN w:val="0"/>
              <w:adjustRightInd w:val="0"/>
              <w:spacing w:before="108"/>
              <w:jc w:val="both"/>
              <w:rPr>
                <w:rFonts w:ascii="Times New Roman" w:hAnsi="Times New Roman" w:cs="Times New Roman"/>
                <w:sz w:val="24"/>
                <w:szCs w:val="24"/>
                <w:lang w:eastAsia="ar-SA"/>
              </w:rPr>
            </w:pPr>
            <w:r w:rsidRPr="00532392">
              <w:rPr>
                <w:rFonts w:ascii="Times New Roman" w:eastAsia="Calibri" w:hAnsi="Times New Roman" w:cs="Times New Roman"/>
                <w:sz w:val="24"/>
                <w:szCs w:val="24"/>
                <w:lang w:eastAsia="en-US"/>
              </w:rPr>
              <w:t>2.Пензулаева, Л.И. Физкультурные занятия в детском саду.Вторая младшая группа. Конспекты занятий / Л.И. Пензулаева–М.: мозаика-Синтез,2010.</w:t>
            </w:r>
          </w:p>
        </w:tc>
      </w:tr>
    </w:tbl>
    <w:p w:rsidR="00532392" w:rsidRPr="00532392" w:rsidRDefault="00532392" w:rsidP="00532392">
      <w:pPr>
        <w:rPr>
          <w:rFonts w:ascii="Times New Roman" w:hAnsi="Times New Roman" w:cs="Times New Roman"/>
          <w:sz w:val="24"/>
          <w:szCs w:val="24"/>
        </w:rPr>
      </w:pPr>
    </w:p>
    <w:p w:rsidR="00532392" w:rsidRPr="00532392" w:rsidRDefault="003D6624" w:rsidP="003D6624">
      <w:pPr>
        <w:ind w:left="568"/>
        <w:contextualSpacing/>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3.3. </w:t>
      </w:r>
      <w:r w:rsidR="00532392" w:rsidRPr="00532392">
        <w:rPr>
          <w:rFonts w:ascii="Times New Roman" w:eastAsia="Calibri" w:hAnsi="Times New Roman" w:cs="Times New Roman"/>
          <w:b/>
          <w:sz w:val="24"/>
          <w:szCs w:val="24"/>
          <w:lang w:eastAsia="en-US"/>
        </w:rPr>
        <w:t>Организация развивающей  предметно-пространственной среды</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Развивающая предметно-пространственная среда группы (далее – РППС) соответствует требованиям Стандарта и санитарно-эпидемиологическим требованиям.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Программа не выдвигает жестких требований к организации РППС и оставляет за собой право самостоятельного проектирования развивающей предметно-</w:t>
      </w:r>
      <w:r w:rsidRPr="00532392">
        <w:rPr>
          <w:rFonts w:ascii="Times New Roman" w:hAnsi="Times New Roman" w:cs="Times New Roman"/>
          <w:sz w:val="24"/>
          <w:szCs w:val="24"/>
        </w:rPr>
        <w:softHyphen/>
        <w:t>пространственной среды на основе целей, задач и принципов Программы. При проектировании РППС ДОУ учитывает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Развивающая предметно-пространственная среда – часть образовательной среды, представленная специально организованным пространством (помещениями, прилегающими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В соответствии со Стандартом РППС ДОУ обеспечивает  и гарантирует:</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lastRenderedPageBreak/>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w:t>
      </w:r>
      <w:r w:rsidRPr="00532392">
        <w:rPr>
          <w:rFonts w:ascii="Times New Roman" w:hAnsi="Times New Roman" w:cs="Times New Roman"/>
          <w:sz w:val="24"/>
          <w:szCs w:val="24"/>
        </w:rPr>
        <w:softHyphen/>
        <w:t>культурным, религиозным общностям и социальным слоям, а также имеющих различные (в том числе ограниченные) возможности здоровья.</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Предметно-пространственная среда ДОУ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При проектировании пространства внутренних помещений Организации, прилегающих территорий, предназначенных для реализации Программы, наполнении их мебелью, средствами обучения, материалами и другими компонентами необходимо руководствоваться следующими принципами формирования среды.</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Развивающая предметно-пространственная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Для выполнения этой задачи РППС должна быть:</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i/>
          <w:iCs/>
          <w:color w:val="000000"/>
          <w:sz w:val="24"/>
          <w:szCs w:val="24"/>
          <w:shd w:val="clear" w:color="auto" w:fill="FFFFFF"/>
          <w:lang w:bidi="ru-RU"/>
        </w:rPr>
        <w:t>содержательно-насыщенной</w:t>
      </w:r>
      <w:r w:rsidRPr="00532392">
        <w:rPr>
          <w:rFonts w:ascii="Times New Roman" w:hAnsi="Times New Roman" w:cs="Times New Roman"/>
          <w:sz w:val="24"/>
          <w:szCs w:val="24"/>
        </w:rPr>
        <w:t xml:space="preserve"> - включать средства обучения (в том числе технические и информационные), материалы (в том числе расходные), инвентарь, игровое, спортивное и </w:t>
      </w:r>
      <w:r w:rsidRPr="00532392">
        <w:rPr>
          <w:rFonts w:ascii="Times New Roman" w:hAnsi="Times New Roman" w:cs="Times New Roman"/>
          <w:sz w:val="24"/>
          <w:szCs w:val="24"/>
        </w:rPr>
        <w:lastRenderedPageBreak/>
        <w:t>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i/>
          <w:iCs/>
          <w:color w:val="000000"/>
          <w:sz w:val="24"/>
          <w:szCs w:val="24"/>
          <w:shd w:val="clear" w:color="auto" w:fill="FFFFFF"/>
          <w:lang w:bidi="ru-RU"/>
        </w:rPr>
        <w:t>трансформируемой -</w:t>
      </w:r>
      <w:r w:rsidRPr="00532392">
        <w:rPr>
          <w:rFonts w:ascii="Times New Roman" w:hAnsi="Times New Roman" w:cs="Times New Roman"/>
          <w:sz w:val="24"/>
          <w:szCs w:val="24"/>
        </w:rPr>
        <w:t xml:space="preserve"> 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i/>
          <w:iCs/>
          <w:color w:val="000000"/>
          <w:sz w:val="24"/>
          <w:szCs w:val="24"/>
          <w:shd w:val="clear" w:color="auto" w:fill="FFFFFF"/>
          <w:lang w:bidi="ru-RU"/>
        </w:rPr>
        <w:t>полифункциональной</w:t>
      </w:r>
      <w:r w:rsidRPr="00532392">
        <w:rPr>
          <w:rFonts w:ascii="Times New Roman" w:hAnsi="Times New Roman" w:cs="Times New Roman"/>
          <w:sz w:val="24"/>
          <w:szCs w:val="24"/>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i/>
          <w:iCs/>
          <w:color w:val="000000"/>
          <w:sz w:val="24"/>
          <w:szCs w:val="24"/>
          <w:shd w:val="clear" w:color="auto" w:fill="FFFFFF"/>
          <w:lang w:bidi="ru-RU"/>
        </w:rPr>
        <w:t>доступной</w:t>
      </w:r>
      <w:r w:rsidRPr="00532392">
        <w:rPr>
          <w:rFonts w:ascii="Times New Roman" w:hAnsi="Times New Roman" w:cs="Times New Roman"/>
          <w:sz w:val="24"/>
          <w:szCs w:val="24"/>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i/>
          <w:iCs/>
          <w:color w:val="000000"/>
          <w:sz w:val="24"/>
          <w:szCs w:val="24"/>
          <w:shd w:val="clear" w:color="auto" w:fill="FFFFFF"/>
          <w:lang w:bidi="ru-RU"/>
        </w:rPr>
        <w:t>безопасной</w:t>
      </w:r>
      <w:r w:rsidRPr="00532392">
        <w:rPr>
          <w:rFonts w:ascii="Times New Roman" w:hAnsi="Times New Roman" w:cs="Times New Roman"/>
          <w:sz w:val="24"/>
          <w:szCs w:val="24"/>
        </w:rPr>
        <w:t xml:space="preserve"> - все элементы РППС должны соответствовать требованиям по обеспечению надежности и безопасность их использования, такими как санитарно</w:t>
      </w:r>
      <w:r w:rsidRPr="00532392">
        <w:rPr>
          <w:rFonts w:ascii="Times New Roman" w:hAnsi="Times New Roman" w:cs="Times New Roman"/>
          <w:sz w:val="24"/>
          <w:szCs w:val="24"/>
        </w:rPr>
        <w:softHyphen/>
        <w:t>эпидемиологические правила и нормативы и правила пожарной безопасности, а также правила безопасного пользования Интернетом.</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При проектировании РППС необходимо учитывать целостность образовательного процесса в Организации, в заданных Стандартом образовательных областях: социально-</w:t>
      </w:r>
      <w:r w:rsidRPr="00532392">
        <w:rPr>
          <w:rFonts w:ascii="Times New Roman" w:hAnsi="Times New Roman" w:cs="Times New Roman"/>
          <w:sz w:val="24"/>
          <w:szCs w:val="24"/>
        </w:rPr>
        <w:softHyphen/>
        <w:t>коммуникативной, познавательной, речевой, художественно-эстетической и физической.</w:t>
      </w:r>
    </w:p>
    <w:p w:rsidR="00532392" w:rsidRPr="00532392" w:rsidRDefault="00532392" w:rsidP="00532392">
      <w:pPr>
        <w:widowControl w:val="0"/>
        <w:ind w:right="-34"/>
        <w:jc w:val="both"/>
        <w:rPr>
          <w:rFonts w:ascii="Times New Roman" w:hAnsi="Times New Roman" w:cs="Times New Roman"/>
          <w:b/>
          <w:color w:val="000000"/>
          <w:sz w:val="24"/>
          <w:szCs w:val="24"/>
          <w:lang w:bidi="ru-RU"/>
        </w:rPr>
      </w:pPr>
    </w:p>
    <w:p w:rsidR="00532392" w:rsidRPr="00532392" w:rsidRDefault="00532392" w:rsidP="00532392">
      <w:pPr>
        <w:jc w:val="center"/>
        <w:rPr>
          <w:rFonts w:ascii="Times New Roman" w:hAnsi="Times New Roman" w:cs="Times New Roman"/>
          <w:b/>
          <w:bCs/>
          <w:sz w:val="24"/>
          <w:szCs w:val="24"/>
        </w:rPr>
      </w:pPr>
      <w:r w:rsidRPr="00532392">
        <w:rPr>
          <w:rFonts w:ascii="Times New Roman" w:hAnsi="Times New Roman" w:cs="Times New Roman"/>
          <w:b/>
          <w:bCs/>
          <w:sz w:val="24"/>
          <w:szCs w:val="24"/>
        </w:rPr>
        <w:t>Краткий перечень развивающей</w:t>
      </w:r>
    </w:p>
    <w:p w:rsidR="00532392" w:rsidRPr="00532392" w:rsidRDefault="00532392" w:rsidP="00532392">
      <w:pPr>
        <w:jc w:val="center"/>
        <w:rPr>
          <w:rFonts w:ascii="Times New Roman" w:hAnsi="Times New Roman" w:cs="Times New Roman"/>
          <w:b/>
          <w:bCs/>
          <w:sz w:val="24"/>
          <w:szCs w:val="24"/>
        </w:rPr>
      </w:pPr>
      <w:r w:rsidRPr="00532392">
        <w:rPr>
          <w:rFonts w:ascii="Times New Roman" w:hAnsi="Times New Roman" w:cs="Times New Roman"/>
          <w:b/>
          <w:bCs/>
          <w:sz w:val="24"/>
          <w:szCs w:val="24"/>
        </w:rPr>
        <w:t>предметно - пространственной среды в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2273"/>
        <w:gridCol w:w="5493"/>
      </w:tblGrid>
      <w:tr w:rsidR="00532392" w:rsidRPr="00532392" w:rsidTr="0079066A">
        <w:tc>
          <w:tcPr>
            <w:tcW w:w="1804"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jc w:val="center"/>
              <w:rPr>
                <w:rFonts w:ascii="Times New Roman" w:hAnsi="Times New Roman" w:cs="Times New Roman"/>
                <w:b/>
                <w:bCs/>
                <w:sz w:val="24"/>
                <w:szCs w:val="24"/>
              </w:rPr>
            </w:pPr>
            <w:r w:rsidRPr="00532392">
              <w:rPr>
                <w:rFonts w:ascii="Times New Roman" w:hAnsi="Times New Roman" w:cs="Times New Roman"/>
                <w:b/>
                <w:bCs/>
                <w:sz w:val="24"/>
                <w:szCs w:val="24"/>
              </w:rPr>
              <w:t>Возраст</w:t>
            </w:r>
          </w:p>
        </w:tc>
        <w:tc>
          <w:tcPr>
            <w:tcW w:w="2273"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jc w:val="center"/>
              <w:rPr>
                <w:rFonts w:ascii="Times New Roman" w:hAnsi="Times New Roman" w:cs="Times New Roman"/>
                <w:b/>
                <w:bCs/>
                <w:sz w:val="24"/>
                <w:szCs w:val="24"/>
              </w:rPr>
            </w:pPr>
            <w:r w:rsidRPr="00532392">
              <w:rPr>
                <w:rFonts w:ascii="Times New Roman" w:hAnsi="Times New Roman" w:cs="Times New Roman"/>
                <w:b/>
                <w:bCs/>
                <w:sz w:val="24"/>
                <w:szCs w:val="24"/>
              </w:rPr>
              <w:t>Образовательная область</w:t>
            </w:r>
          </w:p>
        </w:tc>
        <w:tc>
          <w:tcPr>
            <w:tcW w:w="5493"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jc w:val="center"/>
              <w:rPr>
                <w:rFonts w:ascii="Times New Roman" w:hAnsi="Times New Roman" w:cs="Times New Roman"/>
                <w:b/>
                <w:bCs/>
                <w:sz w:val="24"/>
                <w:szCs w:val="24"/>
              </w:rPr>
            </w:pPr>
            <w:r w:rsidRPr="00532392">
              <w:rPr>
                <w:rFonts w:ascii="Times New Roman" w:hAnsi="Times New Roman" w:cs="Times New Roman"/>
                <w:b/>
                <w:bCs/>
                <w:sz w:val="24"/>
                <w:szCs w:val="24"/>
              </w:rPr>
              <w:t>Перечень</w:t>
            </w:r>
          </w:p>
        </w:tc>
      </w:tr>
      <w:tr w:rsidR="00532392" w:rsidRPr="00532392" w:rsidTr="0079066A">
        <w:tc>
          <w:tcPr>
            <w:tcW w:w="1804"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jc w:val="both"/>
              <w:rPr>
                <w:rFonts w:ascii="Times New Roman" w:hAnsi="Times New Roman" w:cs="Times New Roman"/>
                <w:sz w:val="24"/>
                <w:szCs w:val="24"/>
              </w:rPr>
            </w:pPr>
            <w:r w:rsidRPr="00532392">
              <w:rPr>
                <w:rFonts w:ascii="Times New Roman" w:hAnsi="Times New Roman" w:cs="Times New Roman"/>
                <w:sz w:val="24"/>
                <w:szCs w:val="24"/>
              </w:rPr>
              <w:t>Младший дошкольный возраст (3-4 года)</w:t>
            </w:r>
          </w:p>
        </w:tc>
        <w:tc>
          <w:tcPr>
            <w:tcW w:w="2273"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jc w:val="both"/>
              <w:rPr>
                <w:rFonts w:ascii="Times New Roman" w:hAnsi="Times New Roman" w:cs="Times New Roman"/>
                <w:sz w:val="24"/>
                <w:szCs w:val="24"/>
              </w:rPr>
            </w:pPr>
            <w:r w:rsidRPr="00532392">
              <w:rPr>
                <w:rFonts w:ascii="Times New Roman" w:hAnsi="Times New Roman" w:cs="Times New Roman"/>
                <w:sz w:val="24"/>
                <w:szCs w:val="24"/>
              </w:rPr>
              <w:t>Познавательное, речевое развитие</w:t>
            </w:r>
          </w:p>
        </w:tc>
        <w:tc>
          <w:tcPr>
            <w:tcW w:w="5493" w:type="dxa"/>
            <w:tcBorders>
              <w:top w:val="single" w:sz="4" w:space="0" w:color="auto"/>
              <w:left w:val="single" w:sz="4" w:space="0" w:color="auto"/>
              <w:bottom w:val="single" w:sz="4" w:space="0" w:color="auto"/>
              <w:right w:val="single" w:sz="4" w:space="0" w:color="auto"/>
            </w:tcBorders>
            <w:vAlign w:val="center"/>
          </w:tcPr>
          <w:p w:rsidR="00532392" w:rsidRPr="00532392" w:rsidRDefault="00532392" w:rsidP="0079066A">
            <w:pPr>
              <w:jc w:val="both"/>
              <w:rPr>
                <w:rFonts w:ascii="Times New Roman" w:hAnsi="Times New Roman" w:cs="Times New Roman"/>
                <w:sz w:val="24"/>
                <w:szCs w:val="24"/>
              </w:rPr>
            </w:pPr>
            <w:r w:rsidRPr="00532392">
              <w:rPr>
                <w:rFonts w:ascii="Times New Roman" w:hAnsi="Times New Roman" w:cs="Times New Roman"/>
                <w:bCs/>
                <w:sz w:val="24"/>
                <w:szCs w:val="24"/>
              </w:rPr>
              <w:t>Плоскостные конструкторы, конструкторы, строительный материал, игрушки-персонажи, образно-символический материал, нормативно-знаковый материал, игры на развитие интеллектуальных способностей, игрушки – предметы оперирования, объекты для исследования в действии. Книжный уголок, уголок природы.</w:t>
            </w:r>
          </w:p>
        </w:tc>
      </w:tr>
      <w:tr w:rsidR="00532392" w:rsidRPr="00532392" w:rsidTr="0079066A">
        <w:tc>
          <w:tcPr>
            <w:tcW w:w="1804" w:type="dxa"/>
            <w:tcBorders>
              <w:top w:val="single" w:sz="4" w:space="0" w:color="auto"/>
              <w:left w:val="single" w:sz="4" w:space="0" w:color="auto"/>
              <w:bottom w:val="single" w:sz="4" w:space="0" w:color="auto"/>
              <w:right w:val="single" w:sz="4" w:space="0" w:color="auto"/>
            </w:tcBorders>
            <w:vAlign w:val="center"/>
          </w:tcPr>
          <w:p w:rsidR="00532392" w:rsidRPr="00532392" w:rsidRDefault="00532392" w:rsidP="0079066A">
            <w:pPr>
              <w:jc w:val="both"/>
              <w:rPr>
                <w:rFonts w:ascii="Times New Roman" w:hAnsi="Times New Roman" w:cs="Times New Roman"/>
                <w:sz w:val="24"/>
                <w:szCs w:val="24"/>
              </w:rPr>
            </w:pPr>
          </w:p>
        </w:tc>
        <w:tc>
          <w:tcPr>
            <w:tcW w:w="2273"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jc w:val="both"/>
              <w:rPr>
                <w:rFonts w:ascii="Times New Roman" w:hAnsi="Times New Roman" w:cs="Times New Roman"/>
                <w:sz w:val="24"/>
                <w:szCs w:val="24"/>
              </w:rPr>
            </w:pPr>
            <w:r w:rsidRPr="00532392">
              <w:rPr>
                <w:rFonts w:ascii="Times New Roman" w:hAnsi="Times New Roman" w:cs="Times New Roman"/>
                <w:sz w:val="24"/>
                <w:szCs w:val="24"/>
              </w:rPr>
              <w:t>Социально-коммуникативное  развитие</w:t>
            </w:r>
          </w:p>
        </w:tc>
        <w:tc>
          <w:tcPr>
            <w:tcW w:w="5493" w:type="dxa"/>
            <w:tcBorders>
              <w:top w:val="single" w:sz="4" w:space="0" w:color="auto"/>
              <w:left w:val="single" w:sz="4" w:space="0" w:color="auto"/>
              <w:bottom w:val="single" w:sz="4" w:space="0" w:color="auto"/>
              <w:right w:val="single" w:sz="4" w:space="0" w:color="auto"/>
            </w:tcBorders>
            <w:vAlign w:val="center"/>
          </w:tcPr>
          <w:p w:rsidR="00532392" w:rsidRPr="00532392" w:rsidRDefault="00532392" w:rsidP="0079066A">
            <w:pPr>
              <w:jc w:val="both"/>
              <w:rPr>
                <w:rFonts w:ascii="Times New Roman" w:hAnsi="Times New Roman" w:cs="Times New Roman"/>
                <w:sz w:val="24"/>
                <w:szCs w:val="24"/>
              </w:rPr>
            </w:pPr>
            <w:r w:rsidRPr="00532392">
              <w:rPr>
                <w:rFonts w:ascii="Times New Roman" w:hAnsi="Times New Roman" w:cs="Times New Roman"/>
                <w:bCs/>
                <w:sz w:val="24"/>
                <w:szCs w:val="24"/>
              </w:rPr>
              <w:t>Объекты для исследования в действии, образно-символический материал, игрушки-персонажи,  полифункциональные материалы,  игрушки – предметы оперирования</w:t>
            </w:r>
          </w:p>
        </w:tc>
      </w:tr>
      <w:tr w:rsidR="00532392" w:rsidRPr="00532392" w:rsidTr="0079066A">
        <w:tc>
          <w:tcPr>
            <w:tcW w:w="1804" w:type="dxa"/>
            <w:tcBorders>
              <w:top w:val="single" w:sz="4" w:space="0" w:color="auto"/>
              <w:left w:val="single" w:sz="4" w:space="0" w:color="auto"/>
              <w:bottom w:val="single" w:sz="4" w:space="0" w:color="auto"/>
              <w:right w:val="single" w:sz="4" w:space="0" w:color="auto"/>
            </w:tcBorders>
            <w:vAlign w:val="center"/>
          </w:tcPr>
          <w:p w:rsidR="00532392" w:rsidRPr="00532392" w:rsidRDefault="00532392" w:rsidP="0079066A">
            <w:pPr>
              <w:jc w:val="both"/>
              <w:rPr>
                <w:rFonts w:ascii="Times New Roman" w:hAnsi="Times New Roman" w:cs="Times New Roman"/>
                <w:sz w:val="24"/>
                <w:szCs w:val="24"/>
              </w:rPr>
            </w:pPr>
          </w:p>
        </w:tc>
        <w:tc>
          <w:tcPr>
            <w:tcW w:w="2273"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jc w:val="both"/>
              <w:rPr>
                <w:rFonts w:ascii="Times New Roman" w:hAnsi="Times New Roman" w:cs="Times New Roman"/>
                <w:sz w:val="24"/>
                <w:szCs w:val="24"/>
              </w:rPr>
            </w:pPr>
            <w:r w:rsidRPr="00532392">
              <w:rPr>
                <w:rFonts w:ascii="Times New Roman" w:hAnsi="Times New Roman" w:cs="Times New Roman"/>
                <w:sz w:val="24"/>
                <w:szCs w:val="24"/>
              </w:rPr>
              <w:t xml:space="preserve">Художественно-эстетическое </w:t>
            </w:r>
            <w:r w:rsidRPr="00532392">
              <w:rPr>
                <w:rFonts w:ascii="Times New Roman" w:hAnsi="Times New Roman" w:cs="Times New Roman"/>
                <w:sz w:val="24"/>
                <w:szCs w:val="24"/>
              </w:rPr>
              <w:lastRenderedPageBreak/>
              <w:t>развитие</w:t>
            </w:r>
          </w:p>
        </w:tc>
        <w:tc>
          <w:tcPr>
            <w:tcW w:w="5493"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jc w:val="both"/>
              <w:rPr>
                <w:rFonts w:ascii="Times New Roman" w:hAnsi="Times New Roman" w:cs="Times New Roman"/>
                <w:sz w:val="24"/>
                <w:szCs w:val="24"/>
              </w:rPr>
            </w:pPr>
            <w:r w:rsidRPr="00532392">
              <w:rPr>
                <w:rFonts w:ascii="Times New Roman" w:hAnsi="Times New Roman" w:cs="Times New Roman"/>
                <w:bCs/>
                <w:sz w:val="24"/>
                <w:szCs w:val="24"/>
              </w:rPr>
              <w:lastRenderedPageBreak/>
              <w:t xml:space="preserve">Атрибут ролевой игры, игрушки-персонажи, вспомогательный материал, объекты для </w:t>
            </w:r>
            <w:r w:rsidRPr="00532392">
              <w:rPr>
                <w:rFonts w:ascii="Times New Roman" w:hAnsi="Times New Roman" w:cs="Times New Roman"/>
                <w:bCs/>
                <w:sz w:val="24"/>
                <w:szCs w:val="24"/>
              </w:rPr>
              <w:lastRenderedPageBreak/>
              <w:t>исследования в действии, объекты для оформления игрового пространства, для рисования</w:t>
            </w:r>
            <w:r w:rsidRPr="00532392">
              <w:rPr>
                <w:rFonts w:ascii="Times New Roman" w:hAnsi="Times New Roman" w:cs="Times New Roman"/>
                <w:sz w:val="24"/>
                <w:szCs w:val="24"/>
              </w:rPr>
              <w:t>, д</w:t>
            </w:r>
            <w:r w:rsidRPr="00532392">
              <w:rPr>
                <w:rFonts w:ascii="Times New Roman" w:hAnsi="Times New Roman" w:cs="Times New Roman"/>
                <w:bCs/>
                <w:sz w:val="24"/>
                <w:szCs w:val="24"/>
              </w:rPr>
              <w:t>ля лепки, вспомогательный материал, образно-символический материал</w:t>
            </w:r>
          </w:p>
        </w:tc>
      </w:tr>
      <w:tr w:rsidR="00532392" w:rsidRPr="00532392" w:rsidTr="0079066A">
        <w:tc>
          <w:tcPr>
            <w:tcW w:w="1804" w:type="dxa"/>
            <w:tcBorders>
              <w:top w:val="single" w:sz="4" w:space="0" w:color="auto"/>
              <w:left w:val="single" w:sz="4" w:space="0" w:color="auto"/>
              <w:bottom w:val="single" w:sz="4" w:space="0" w:color="auto"/>
              <w:right w:val="single" w:sz="4" w:space="0" w:color="auto"/>
            </w:tcBorders>
            <w:vAlign w:val="center"/>
          </w:tcPr>
          <w:p w:rsidR="00532392" w:rsidRPr="00532392" w:rsidRDefault="00532392" w:rsidP="0079066A">
            <w:pPr>
              <w:jc w:val="both"/>
              <w:rPr>
                <w:rFonts w:ascii="Times New Roman" w:hAnsi="Times New Roman" w:cs="Times New Roman"/>
                <w:sz w:val="24"/>
                <w:szCs w:val="24"/>
              </w:rPr>
            </w:pPr>
          </w:p>
        </w:tc>
        <w:tc>
          <w:tcPr>
            <w:tcW w:w="2273"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jc w:val="both"/>
              <w:rPr>
                <w:rFonts w:ascii="Times New Roman" w:hAnsi="Times New Roman" w:cs="Times New Roman"/>
                <w:sz w:val="24"/>
                <w:szCs w:val="24"/>
              </w:rPr>
            </w:pPr>
            <w:r w:rsidRPr="00532392">
              <w:rPr>
                <w:rFonts w:ascii="Times New Roman" w:hAnsi="Times New Roman" w:cs="Times New Roman"/>
                <w:sz w:val="24"/>
                <w:szCs w:val="24"/>
              </w:rPr>
              <w:t>Физическое развитие</w:t>
            </w:r>
          </w:p>
        </w:tc>
        <w:tc>
          <w:tcPr>
            <w:tcW w:w="5493"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jc w:val="both"/>
              <w:rPr>
                <w:rFonts w:ascii="Times New Roman" w:hAnsi="Times New Roman" w:cs="Times New Roman"/>
                <w:sz w:val="24"/>
                <w:szCs w:val="24"/>
              </w:rPr>
            </w:pPr>
            <w:r w:rsidRPr="00532392">
              <w:rPr>
                <w:rFonts w:ascii="Times New Roman" w:hAnsi="Times New Roman" w:cs="Times New Roman"/>
                <w:bCs/>
                <w:sz w:val="24"/>
                <w:szCs w:val="24"/>
              </w:rPr>
              <w:t>Для общеразвивающих упражнений, для ходьбы, бега, равновесия, для катания, бросания, д</w:t>
            </w:r>
            <w:r w:rsidRPr="00532392">
              <w:rPr>
                <w:rFonts w:ascii="Times New Roman" w:hAnsi="Times New Roman" w:cs="Times New Roman"/>
                <w:sz w:val="24"/>
                <w:szCs w:val="24"/>
              </w:rPr>
              <w:t>ля лазанья, ползания</w:t>
            </w:r>
          </w:p>
        </w:tc>
      </w:tr>
      <w:tr w:rsidR="00532392" w:rsidRPr="00532392" w:rsidTr="0079066A">
        <w:tc>
          <w:tcPr>
            <w:tcW w:w="1804" w:type="dxa"/>
            <w:tcBorders>
              <w:top w:val="single" w:sz="4" w:space="0" w:color="auto"/>
              <w:left w:val="single" w:sz="4" w:space="0" w:color="auto"/>
              <w:bottom w:val="single" w:sz="4" w:space="0" w:color="auto"/>
              <w:right w:val="single" w:sz="4" w:space="0" w:color="auto"/>
            </w:tcBorders>
            <w:vAlign w:val="center"/>
          </w:tcPr>
          <w:p w:rsidR="00532392" w:rsidRPr="00532392" w:rsidRDefault="00532392" w:rsidP="0079066A">
            <w:pPr>
              <w:jc w:val="both"/>
              <w:rPr>
                <w:rFonts w:ascii="Times New Roman" w:hAnsi="Times New Roman" w:cs="Times New Roman"/>
                <w:sz w:val="24"/>
                <w:szCs w:val="24"/>
              </w:rPr>
            </w:pPr>
          </w:p>
        </w:tc>
        <w:tc>
          <w:tcPr>
            <w:tcW w:w="2273"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jc w:val="both"/>
              <w:rPr>
                <w:rFonts w:ascii="Times New Roman" w:hAnsi="Times New Roman" w:cs="Times New Roman"/>
                <w:sz w:val="24"/>
                <w:szCs w:val="24"/>
              </w:rPr>
            </w:pPr>
            <w:r w:rsidRPr="00532392">
              <w:rPr>
                <w:rFonts w:ascii="Times New Roman" w:hAnsi="Times New Roman" w:cs="Times New Roman"/>
                <w:sz w:val="24"/>
                <w:szCs w:val="24"/>
              </w:rPr>
              <w:t>Технические средства</w:t>
            </w:r>
          </w:p>
        </w:tc>
        <w:tc>
          <w:tcPr>
            <w:tcW w:w="5493" w:type="dxa"/>
            <w:tcBorders>
              <w:top w:val="single" w:sz="4" w:space="0" w:color="auto"/>
              <w:left w:val="single" w:sz="4" w:space="0" w:color="auto"/>
              <w:bottom w:val="single" w:sz="4" w:space="0" w:color="auto"/>
              <w:right w:val="single" w:sz="4" w:space="0" w:color="auto"/>
            </w:tcBorders>
            <w:vAlign w:val="center"/>
          </w:tcPr>
          <w:p w:rsidR="00532392" w:rsidRPr="00532392" w:rsidRDefault="00532392" w:rsidP="0079066A">
            <w:pPr>
              <w:jc w:val="both"/>
              <w:rPr>
                <w:rFonts w:ascii="Times New Roman" w:hAnsi="Times New Roman" w:cs="Times New Roman"/>
                <w:sz w:val="24"/>
                <w:szCs w:val="24"/>
              </w:rPr>
            </w:pPr>
            <w:r w:rsidRPr="00532392">
              <w:rPr>
                <w:rFonts w:ascii="Times New Roman" w:hAnsi="Times New Roman" w:cs="Times New Roman"/>
                <w:sz w:val="24"/>
                <w:szCs w:val="24"/>
              </w:rPr>
              <w:t>ТСО- магнитофон, ноутбук,</w:t>
            </w:r>
            <w:r w:rsidRPr="00532392">
              <w:rPr>
                <w:rFonts w:ascii="Times New Roman" w:hAnsi="Times New Roman" w:cs="Times New Roman"/>
                <w:bCs/>
                <w:sz w:val="24"/>
                <w:szCs w:val="24"/>
              </w:rPr>
              <w:t xml:space="preserve"> интерактивные столы,  доски, проекторы, моноблоки</w:t>
            </w:r>
          </w:p>
        </w:tc>
      </w:tr>
    </w:tbl>
    <w:p w:rsidR="00532392" w:rsidRPr="00532392" w:rsidRDefault="00532392" w:rsidP="00532392">
      <w:pPr>
        <w:ind w:firstLine="851"/>
        <w:jc w:val="both"/>
        <w:rPr>
          <w:rFonts w:ascii="Times New Roman" w:hAnsi="Times New Roman" w:cs="Times New Roman"/>
          <w:sz w:val="24"/>
          <w:szCs w:val="24"/>
        </w:rPr>
      </w:pPr>
    </w:p>
    <w:p w:rsidR="00532392" w:rsidRPr="00532392" w:rsidRDefault="00532392" w:rsidP="00532392">
      <w:pPr>
        <w:tabs>
          <w:tab w:val="left" w:pos="0"/>
        </w:tabs>
        <w:ind w:firstLine="851"/>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3651"/>
        <w:gridCol w:w="4390"/>
      </w:tblGrid>
      <w:tr w:rsidR="00532392" w:rsidRPr="00532392" w:rsidTr="0079066A">
        <w:trPr>
          <w:trHeight w:val="145"/>
        </w:trPr>
        <w:tc>
          <w:tcPr>
            <w:tcW w:w="5000" w:type="pct"/>
            <w:gridSpan w:val="3"/>
          </w:tcPr>
          <w:p w:rsidR="00532392" w:rsidRPr="00532392" w:rsidRDefault="00532392" w:rsidP="0079066A">
            <w:pPr>
              <w:ind w:left="349" w:hanging="283"/>
              <w:jc w:val="center"/>
              <w:rPr>
                <w:rFonts w:ascii="Times New Roman" w:hAnsi="Times New Roman" w:cs="Times New Roman"/>
                <w:b/>
                <w:sz w:val="24"/>
                <w:szCs w:val="24"/>
              </w:rPr>
            </w:pPr>
            <w:r w:rsidRPr="00532392">
              <w:rPr>
                <w:rFonts w:ascii="Times New Roman" w:hAnsi="Times New Roman" w:cs="Times New Roman"/>
                <w:b/>
                <w:sz w:val="24"/>
                <w:szCs w:val="24"/>
              </w:rPr>
              <w:t>Предметно-развивающая среда в группе</w:t>
            </w:r>
          </w:p>
        </w:tc>
      </w:tr>
      <w:tr w:rsidR="00532392" w:rsidRPr="00532392" w:rsidTr="0079066A">
        <w:trPr>
          <w:trHeight w:val="145"/>
        </w:trPr>
        <w:tc>
          <w:tcPr>
            <w:tcW w:w="1236" w:type="pct"/>
          </w:tcPr>
          <w:p w:rsidR="00532392" w:rsidRPr="00532392" w:rsidRDefault="00532392" w:rsidP="0079066A">
            <w:pPr>
              <w:rPr>
                <w:rFonts w:ascii="Times New Roman" w:hAnsi="Times New Roman" w:cs="Times New Roman"/>
                <w:sz w:val="24"/>
                <w:szCs w:val="24"/>
              </w:rPr>
            </w:pPr>
            <w:r w:rsidRPr="00532392">
              <w:rPr>
                <w:rFonts w:ascii="Times New Roman" w:hAnsi="Times New Roman" w:cs="Times New Roman"/>
                <w:sz w:val="24"/>
                <w:szCs w:val="24"/>
              </w:rPr>
              <w:t>центр «Физкультурный  уголок»</w:t>
            </w:r>
          </w:p>
        </w:tc>
        <w:tc>
          <w:tcPr>
            <w:tcW w:w="1709" w:type="pct"/>
          </w:tcPr>
          <w:p w:rsidR="00532392" w:rsidRPr="00532392" w:rsidRDefault="00532392" w:rsidP="001C2FBC">
            <w:pPr>
              <w:numPr>
                <w:ilvl w:val="0"/>
                <w:numId w:val="40"/>
              </w:numPr>
              <w:spacing w:after="0" w:line="240" w:lineRule="auto"/>
              <w:ind w:left="349" w:hanging="283"/>
              <w:rPr>
                <w:rFonts w:ascii="Times New Roman" w:hAnsi="Times New Roman" w:cs="Times New Roman"/>
                <w:sz w:val="24"/>
                <w:szCs w:val="24"/>
              </w:rPr>
            </w:pPr>
            <w:r w:rsidRPr="00532392">
              <w:rPr>
                <w:rFonts w:ascii="Times New Roman" w:hAnsi="Times New Roman" w:cs="Times New Roman"/>
                <w:sz w:val="24"/>
                <w:szCs w:val="24"/>
              </w:rPr>
              <w:t xml:space="preserve">Расширение  индивидуального  двигательного опыта  в  самостоятельной  деятельности </w:t>
            </w:r>
          </w:p>
        </w:tc>
        <w:tc>
          <w:tcPr>
            <w:tcW w:w="2055" w:type="pct"/>
          </w:tcPr>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Оборудование  для ходьбы, бега, равновесия</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 xml:space="preserve">Для прыжков </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 xml:space="preserve">Для катания, бросания, ловли  </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 xml:space="preserve">Для ползания и лазания </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Атрибуты  к  подвижным  и спортивным  играм</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Нетрадиционное физкультурное оборудование</w:t>
            </w:r>
          </w:p>
        </w:tc>
      </w:tr>
      <w:tr w:rsidR="00532392" w:rsidRPr="00532392" w:rsidTr="0079066A">
        <w:trPr>
          <w:trHeight w:val="743"/>
        </w:trPr>
        <w:tc>
          <w:tcPr>
            <w:tcW w:w="1236" w:type="pct"/>
          </w:tcPr>
          <w:p w:rsidR="00532392" w:rsidRPr="00532392" w:rsidRDefault="00532392" w:rsidP="0079066A">
            <w:pPr>
              <w:rPr>
                <w:rFonts w:ascii="Times New Roman" w:hAnsi="Times New Roman" w:cs="Times New Roman"/>
                <w:sz w:val="24"/>
                <w:szCs w:val="24"/>
              </w:rPr>
            </w:pPr>
            <w:r w:rsidRPr="00532392">
              <w:rPr>
                <w:rFonts w:ascii="Times New Roman" w:hAnsi="Times New Roman" w:cs="Times New Roman"/>
                <w:sz w:val="24"/>
                <w:szCs w:val="24"/>
              </w:rPr>
              <w:t>центр «Уголок  природы»</w:t>
            </w:r>
          </w:p>
        </w:tc>
        <w:tc>
          <w:tcPr>
            <w:tcW w:w="1709" w:type="pct"/>
          </w:tcPr>
          <w:p w:rsidR="00532392" w:rsidRPr="00532392" w:rsidRDefault="00532392" w:rsidP="001C2FBC">
            <w:pPr>
              <w:numPr>
                <w:ilvl w:val="0"/>
                <w:numId w:val="39"/>
              </w:numPr>
              <w:shd w:val="clear" w:color="auto" w:fill="FFFFFF"/>
              <w:autoSpaceDE w:val="0"/>
              <w:autoSpaceDN w:val="0"/>
              <w:adjustRightInd w:val="0"/>
              <w:spacing w:after="0" w:line="240" w:lineRule="auto"/>
              <w:ind w:left="349" w:hanging="283"/>
              <w:rPr>
                <w:rFonts w:ascii="Times New Roman" w:hAnsi="Times New Roman" w:cs="Times New Roman"/>
                <w:color w:val="000000"/>
                <w:sz w:val="24"/>
                <w:szCs w:val="24"/>
              </w:rPr>
            </w:pPr>
            <w:r w:rsidRPr="00532392">
              <w:rPr>
                <w:rFonts w:ascii="Times New Roman" w:hAnsi="Times New Roman" w:cs="Times New Roman"/>
                <w:color w:val="000000"/>
                <w:sz w:val="24"/>
                <w:szCs w:val="24"/>
              </w:rPr>
              <w:t>Расширение познавательного  опыта, его использование в трудовой деятельности</w:t>
            </w:r>
          </w:p>
          <w:p w:rsidR="00532392" w:rsidRPr="00532392" w:rsidRDefault="00532392" w:rsidP="0079066A">
            <w:pPr>
              <w:shd w:val="clear" w:color="auto" w:fill="FFFFFF"/>
              <w:autoSpaceDE w:val="0"/>
              <w:autoSpaceDN w:val="0"/>
              <w:adjustRightInd w:val="0"/>
              <w:ind w:left="349" w:hanging="283"/>
              <w:rPr>
                <w:rFonts w:ascii="Times New Roman" w:hAnsi="Times New Roman" w:cs="Times New Roman"/>
                <w:color w:val="000000"/>
                <w:sz w:val="24"/>
                <w:szCs w:val="24"/>
              </w:rPr>
            </w:pPr>
          </w:p>
        </w:tc>
        <w:tc>
          <w:tcPr>
            <w:tcW w:w="2055" w:type="pct"/>
          </w:tcPr>
          <w:p w:rsidR="00532392" w:rsidRPr="00532392" w:rsidRDefault="00532392" w:rsidP="001C2FBC">
            <w:pPr>
              <w:numPr>
                <w:ilvl w:val="1"/>
                <w:numId w:val="37"/>
              </w:numPr>
              <w:shd w:val="clear" w:color="auto" w:fill="FFFFFF"/>
              <w:tabs>
                <w:tab w:val="left" w:pos="344"/>
              </w:tabs>
              <w:autoSpaceDE w:val="0"/>
              <w:autoSpaceDN w:val="0"/>
              <w:adjustRightInd w:val="0"/>
              <w:spacing w:after="0" w:line="240" w:lineRule="auto"/>
              <w:ind w:left="64" w:firstLine="6"/>
              <w:rPr>
                <w:rFonts w:ascii="Times New Roman" w:hAnsi="Times New Roman" w:cs="Times New Roman"/>
                <w:color w:val="000000"/>
                <w:sz w:val="24"/>
                <w:szCs w:val="24"/>
              </w:rPr>
            </w:pPr>
            <w:r w:rsidRPr="00532392">
              <w:rPr>
                <w:rFonts w:ascii="Times New Roman" w:hAnsi="Times New Roman" w:cs="Times New Roman"/>
                <w:color w:val="000000"/>
                <w:sz w:val="24"/>
                <w:szCs w:val="24"/>
              </w:rPr>
              <w:t>Календарь природы Комнатные растения в соответствии с возрастными рекомендациями</w:t>
            </w:r>
          </w:p>
          <w:p w:rsidR="00532392" w:rsidRPr="00532392" w:rsidRDefault="00532392" w:rsidP="001C2FBC">
            <w:pPr>
              <w:numPr>
                <w:ilvl w:val="1"/>
                <w:numId w:val="37"/>
              </w:numPr>
              <w:shd w:val="clear" w:color="auto" w:fill="FFFFFF"/>
              <w:tabs>
                <w:tab w:val="left" w:pos="344"/>
              </w:tabs>
              <w:autoSpaceDE w:val="0"/>
              <w:autoSpaceDN w:val="0"/>
              <w:adjustRightInd w:val="0"/>
              <w:spacing w:after="0" w:line="240" w:lineRule="auto"/>
              <w:ind w:left="64" w:firstLine="6"/>
              <w:rPr>
                <w:rFonts w:ascii="Times New Roman" w:hAnsi="Times New Roman" w:cs="Times New Roman"/>
                <w:color w:val="000000"/>
                <w:sz w:val="24"/>
                <w:szCs w:val="24"/>
              </w:rPr>
            </w:pPr>
            <w:r w:rsidRPr="00532392">
              <w:rPr>
                <w:rFonts w:ascii="Times New Roman" w:hAnsi="Times New Roman" w:cs="Times New Roman"/>
                <w:sz w:val="24"/>
                <w:szCs w:val="24"/>
              </w:rPr>
              <w:t>Сезонный материал</w:t>
            </w:r>
          </w:p>
          <w:p w:rsidR="00532392" w:rsidRPr="00532392" w:rsidRDefault="00532392" w:rsidP="001C2FBC">
            <w:pPr>
              <w:numPr>
                <w:ilvl w:val="1"/>
                <w:numId w:val="37"/>
              </w:numPr>
              <w:shd w:val="clear" w:color="auto" w:fill="FFFFFF"/>
              <w:tabs>
                <w:tab w:val="left" w:pos="344"/>
              </w:tabs>
              <w:autoSpaceDE w:val="0"/>
              <w:autoSpaceDN w:val="0"/>
              <w:adjustRightInd w:val="0"/>
              <w:spacing w:after="0" w:line="240" w:lineRule="auto"/>
              <w:ind w:left="64" w:firstLine="6"/>
              <w:rPr>
                <w:rFonts w:ascii="Times New Roman" w:hAnsi="Times New Roman" w:cs="Times New Roman"/>
                <w:color w:val="000000"/>
                <w:sz w:val="24"/>
                <w:szCs w:val="24"/>
              </w:rPr>
            </w:pPr>
            <w:r w:rsidRPr="00532392">
              <w:rPr>
                <w:rFonts w:ascii="Times New Roman" w:hAnsi="Times New Roman" w:cs="Times New Roman"/>
                <w:sz w:val="24"/>
                <w:szCs w:val="24"/>
              </w:rPr>
              <w:t>Паспорта растений</w:t>
            </w:r>
          </w:p>
          <w:p w:rsidR="00532392" w:rsidRPr="00532392" w:rsidRDefault="00532392" w:rsidP="001C2FBC">
            <w:pPr>
              <w:numPr>
                <w:ilvl w:val="1"/>
                <w:numId w:val="37"/>
              </w:numPr>
              <w:shd w:val="clear" w:color="auto" w:fill="FFFFFF"/>
              <w:tabs>
                <w:tab w:val="left" w:pos="344"/>
              </w:tabs>
              <w:autoSpaceDE w:val="0"/>
              <w:autoSpaceDN w:val="0"/>
              <w:adjustRightInd w:val="0"/>
              <w:spacing w:after="0" w:line="240" w:lineRule="auto"/>
              <w:ind w:left="64" w:firstLine="6"/>
              <w:rPr>
                <w:rFonts w:ascii="Times New Roman" w:hAnsi="Times New Roman" w:cs="Times New Roman"/>
                <w:color w:val="000000"/>
                <w:sz w:val="24"/>
                <w:szCs w:val="24"/>
              </w:rPr>
            </w:pPr>
            <w:r w:rsidRPr="00532392">
              <w:rPr>
                <w:rFonts w:ascii="Times New Roman" w:hAnsi="Times New Roman" w:cs="Times New Roman"/>
                <w:sz w:val="24"/>
                <w:szCs w:val="24"/>
              </w:rPr>
              <w:t>Стенд  со  сменяющимся  материалом  на  экологическую  тематику</w:t>
            </w:r>
          </w:p>
          <w:p w:rsidR="00532392" w:rsidRPr="00532392" w:rsidRDefault="00532392" w:rsidP="001C2FBC">
            <w:pPr>
              <w:numPr>
                <w:ilvl w:val="1"/>
                <w:numId w:val="37"/>
              </w:numPr>
              <w:shd w:val="clear" w:color="auto" w:fill="FFFFFF"/>
              <w:tabs>
                <w:tab w:val="left" w:pos="344"/>
              </w:tabs>
              <w:autoSpaceDE w:val="0"/>
              <w:autoSpaceDN w:val="0"/>
              <w:adjustRightInd w:val="0"/>
              <w:spacing w:after="0" w:line="240" w:lineRule="auto"/>
              <w:ind w:left="64" w:firstLine="6"/>
              <w:rPr>
                <w:rFonts w:ascii="Times New Roman" w:hAnsi="Times New Roman" w:cs="Times New Roman"/>
                <w:color w:val="000000"/>
                <w:sz w:val="24"/>
                <w:szCs w:val="24"/>
              </w:rPr>
            </w:pPr>
            <w:r w:rsidRPr="00532392">
              <w:rPr>
                <w:rFonts w:ascii="Times New Roman" w:hAnsi="Times New Roman" w:cs="Times New Roman"/>
                <w:sz w:val="24"/>
                <w:szCs w:val="24"/>
              </w:rPr>
              <w:t>Макеты</w:t>
            </w:r>
          </w:p>
          <w:p w:rsidR="00532392" w:rsidRPr="00532392" w:rsidRDefault="00532392" w:rsidP="001C2FBC">
            <w:pPr>
              <w:numPr>
                <w:ilvl w:val="1"/>
                <w:numId w:val="37"/>
              </w:numPr>
              <w:shd w:val="clear" w:color="auto" w:fill="FFFFFF"/>
              <w:tabs>
                <w:tab w:val="left" w:pos="344"/>
              </w:tabs>
              <w:autoSpaceDE w:val="0"/>
              <w:autoSpaceDN w:val="0"/>
              <w:adjustRightInd w:val="0"/>
              <w:spacing w:after="0" w:line="240" w:lineRule="auto"/>
              <w:ind w:left="64" w:firstLine="6"/>
              <w:rPr>
                <w:rFonts w:ascii="Times New Roman" w:hAnsi="Times New Roman" w:cs="Times New Roman"/>
                <w:color w:val="000000"/>
                <w:sz w:val="24"/>
                <w:szCs w:val="24"/>
              </w:rPr>
            </w:pPr>
            <w:r w:rsidRPr="00532392">
              <w:rPr>
                <w:rFonts w:ascii="Times New Roman" w:hAnsi="Times New Roman" w:cs="Times New Roman"/>
                <w:sz w:val="24"/>
                <w:szCs w:val="24"/>
              </w:rPr>
              <w:t xml:space="preserve">Литература   природоведческого  содержания, набор картинок, альбомы  </w:t>
            </w:r>
          </w:p>
          <w:p w:rsidR="00532392" w:rsidRPr="00532392" w:rsidRDefault="00532392" w:rsidP="001C2FBC">
            <w:pPr>
              <w:numPr>
                <w:ilvl w:val="1"/>
                <w:numId w:val="37"/>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Материал для проведения элементарных опытов</w:t>
            </w:r>
          </w:p>
          <w:p w:rsidR="00532392" w:rsidRPr="00532392" w:rsidRDefault="00532392" w:rsidP="001C2FBC">
            <w:pPr>
              <w:numPr>
                <w:ilvl w:val="1"/>
                <w:numId w:val="37"/>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Обучающие и дидактические игры по экологии</w:t>
            </w:r>
          </w:p>
          <w:p w:rsidR="00532392" w:rsidRPr="00532392" w:rsidRDefault="00532392" w:rsidP="001C2FBC">
            <w:pPr>
              <w:numPr>
                <w:ilvl w:val="1"/>
                <w:numId w:val="37"/>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 xml:space="preserve"> Инвентарь   для  трудовой  деятельности</w:t>
            </w:r>
          </w:p>
          <w:p w:rsidR="00532392" w:rsidRPr="00532392" w:rsidRDefault="00532392" w:rsidP="001C2FBC">
            <w:pPr>
              <w:numPr>
                <w:ilvl w:val="1"/>
                <w:numId w:val="37"/>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Природный   и  бросовый  материал.</w:t>
            </w:r>
          </w:p>
        </w:tc>
      </w:tr>
      <w:tr w:rsidR="00532392" w:rsidRPr="00532392" w:rsidTr="0079066A">
        <w:trPr>
          <w:trHeight w:val="145"/>
        </w:trPr>
        <w:tc>
          <w:tcPr>
            <w:tcW w:w="1236" w:type="pct"/>
          </w:tcPr>
          <w:p w:rsidR="00532392" w:rsidRPr="00532392" w:rsidRDefault="00532392" w:rsidP="0079066A">
            <w:pPr>
              <w:rPr>
                <w:rFonts w:ascii="Times New Roman" w:hAnsi="Times New Roman" w:cs="Times New Roman"/>
                <w:sz w:val="24"/>
                <w:szCs w:val="24"/>
              </w:rPr>
            </w:pPr>
            <w:r w:rsidRPr="00532392">
              <w:rPr>
                <w:rFonts w:ascii="Times New Roman" w:hAnsi="Times New Roman" w:cs="Times New Roman"/>
                <w:sz w:val="24"/>
                <w:szCs w:val="24"/>
              </w:rPr>
              <w:t>центр «Уголок развивающих  игр»</w:t>
            </w:r>
          </w:p>
        </w:tc>
        <w:tc>
          <w:tcPr>
            <w:tcW w:w="1709" w:type="pct"/>
          </w:tcPr>
          <w:p w:rsidR="00532392" w:rsidRPr="00532392" w:rsidRDefault="00532392" w:rsidP="001C2FBC">
            <w:pPr>
              <w:numPr>
                <w:ilvl w:val="1"/>
                <w:numId w:val="37"/>
              </w:numPr>
              <w:spacing w:after="0" w:line="240" w:lineRule="auto"/>
              <w:ind w:left="349" w:hanging="283"/>
              <w:rPr>
                <w:rFonts w:ascii="Times New Roman" w:hAnsi="Times New Roman" w:cs="Times New Roman"/>
                <w:sz w:val="24"/>
                <w:szCs w:val="24"/>
              </w:rPr>
            </w:pPr>
            <w:r w:rsidRPr="00532392">
              <w:rPr>
                <w:rFonts w:ascii="Times New Roman" w:hAnsi="Times New Roman" w:cs="Times New Roman"/>
                <w:sz w:val="24"/>
                <w:szCs w:val="24"/>
              </w:rPr>
              <w:t>Расширение  познавательного  сенсорного  опыта  детей</w:t>
            </w:r>
          </w:p>
        </w:tc>
        <w:tc>
          <w:tcPr>
            <w:tcW w:w="2055" w:type="pct"/>
          </w:tcPr>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Дидактический материал по сенсорному воспитанию</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Дидактические  игры</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Настольно-печатные  игры</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Познавательный материал</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Материал для детского экспериментирования</w:t>
            </w:r>
          </w:p>
        </w:tc>
      </w:tr>
      <w:tr w:rsidR="00532392" w:rsidRPr="00532392" w:rsidTr="0079066A">
        <w:trPr>
          <w:trHeight w:val="145"/>
        </w:trPr>
        <w:tc>
          <w:tcPr>
            <w:tcW w:w="1236" w:type="pct"/>
          </w:tcPr>
          <w:p w:rsidR="00532392" w:rsidRPr="00532392" w:rsidRDefault="00532392" w:rsidP="0079066A">
            <w:pPr>
              <w:rPr>
                <w:rFonts w:ascii="Times New Roman" w:hAnsi="Times New Roman" w:cs="Times New Roman"/>
                <w:sz w:val="24"/>
                <w:szCs w:val="24"/>
              </w:rPr>
            </w:pPr>
            <w:r w:rsidRPr="00532392">
              <w:rPr>
                <w:rFonts w:ascii="Times New Roman" w:hAnsi="Times New Roman" w:cs="Times New Roman"/>
                <w:sz w:val="24"/>
                <w:szCs w:val="24"/>
              </w:rPr>
              <w:t xml:space="preserve">центр «Строительная  </w:t>
            </w:r>
            <w:r w:rsidRPr="00532392">
              <w:rPr>
                <w:rFonts w:ascii="Times New Roman" w:hAnsi="Times New Roman" w:cs="Times New Roman"/>
                <w:sz w:val="24"/>
                <w:szCs w:val="24"/>
              </w:rPr>
              <w:lastRenderedPageBreak/>
              <w:t>мастерская»</w:t>
            </w:r>
          </w:p>
        </w:tc>
        <w:tc>
          <w:tcPr>
            <w:tcW w:w="1709" w:type="pct"/>
          </w:tcPr>
          <w:p w:rsidR="00532392" w:rsidRPr="00532392" w:rsidRDefault="00532392" w:rsidP="001C2FBC">
            <w:pPr>
              <w:numPr>
                <w:ilvl w:val="1"/>
                <w:numId w:val="37"/>
              </w:numPr>
              <w:spacing w:after="0" w:line="240" w:lineRule="auto"/>
              <w:ind w:left="349" w:hanging="283"/>
              <w:rPr>
                <w:rFonts w:ascii="Times New Roman" w:hAnsi="Times New Roman" w:cs="Times New Roman"/>
                <w:sz w:val="24"/>
                <w:szCs w:val="24"/>
              </w:rPr>
            </w:pPr>
            <w:r w:rsidRPr="00532392">
              <w:rPr>
                <w:rFonts w:ascii="Times New Roman" w:hAnsi="Times New Roman" w:cs="Times New Roman"/>
                <w:color w:val="000000"/>
                <w:sz w:val="24"/>
                <w:szCs w:val="24"/>
              </w:rPr>
              <w:lastRenderedPageBreak/>
              <w:t xml:space="preserve">Проживание, преобразование </w:t>
            </w:r>
            <w:r w:rsidRPr="00532392">
              <w:rPr>
                <w:rFonts w:ascii="Times New Roman" w:hAnsi="Times New Roman" w:cs="Times New Roman"/>
                <w:color w:val="000000"/>
                <w:sz w:val="24"/>
                <w:szCs w:val="24"/>
              </w:rPr>
              <w:lastRenderedPageBreak/>
              <w:t>познавательного опыта в продуктивной деятельности. Развитие ручной умелости, творчества. Выработка позиции творца</w:t>
            </w:r>
          </w:p>
        </w:tc>
        <w:tc>
          <w:tcPr>
            <w:tcW w:w="2055" w:type="pct"/>
          </w:tcPr>
          <w:p w:rsidR="00532392" w:rsidRPr="00532392" w:rsidRDefault="00532392" w:rsidP="001C2FBC">
            <w:pPr>
              <w:numPr>
                <w:ilvl w:val="0"/>
                <w:numId w:val="36"/>
              </w:numPr>
              <w:tabs>
                <w:tab w:val="left" w:pos="344"/>
              </w:tabs>
              <w:spacing w:after="0" w:line="240" w:lineRule="auto"/>
              <w:ind w:left="64" w:firstLine="6"/>
              <w:jc w:val="both"/>
              <w:rPr>
                <w:rFonts w:ascii="Times New Roman" w:hAnsi="Times New Roman" w:cs="Times New Roman"/>
                <w:sz w:val="24"/>
                <w:szCs w:val="24"/>
              </w:rPr>
            </w:pPr>
            <w:r w:rsidRPr="00532392">
              <w:rPr>
                <w:rFonts w:ascii="Times New Roman" w:hAnsi="Times New Roman" w:cs="Times New Roman"/>
                <w:sz w:val="24"/>
                <w:szCs w:val="24"/>
              </w:rPr>
              <w:lastRenderedPageBreak/>
              <w:t xml:space="preserve">Напольный  строительный  </w:t>
            </w:r>
            <w:r w:rsidRPr="00532392">
              <w:rPr>
                <w:rFonts w:ascii="Times New Roman" w:hAnsi="Times New Roman" w:cs="Times New Roman"/>
                <w:sz w:val="24"/>
                <w:szCs w:val="24"/>
              </w:rPr>
              <w:lastRenderedPageBreak/>
              <w:t>материал;</w:t>
            </w:r>
          </w:p>
          <w:p w:rsidR="00532392" w:rsidRPr="00532392" w:rsidRDefault="00532392" w:rsidP="001C2FBC">
            <w:pPr>
              <w:numPr>
                <w:ilvl w:val="0"/>
                <w:numId w:val="36"/>
              </w:numPr>
              <w:tabs>
                <w:tab w:val="left" w:pos="344"/>
              </w:tabs>
              <w:spacing w:after="0" w:line="240" w:lineRule="auto"/>
              <w:ind w:left="64" w:firstLine="6"/>
              <w:jc w:val="both"/>
              <w:rPr>
                <w:rFonts w:ascii="Times New Roman" w:hAnsi="Times New Roman" w:cs="Times New Roman"/>
                <w:sz w:val="24"/>
                <w:szCs w:val="24"/>
              </w:rPr>
            </w:pPr>
            <w:r w:rsidRPr="00532392">
              <w:rPr>
                <w:rFonts w:ascii="Times New Roman" w:hAnsi="Times New Roman" w:cs="Times New Roman"/>
                <w:sz w:val="24"/>
                <w:szCs w:val="24"/>
              </w:rPr>
              <w:t>Настольный строительный материал</w:t>
            </w:r>
          </w:p>
          <w:p w:rsidR="00532392" w:rsidRPr="00532392" w:rsidRDefault="00532392" w:rsidP="001C2FBC">
            <w:pPr>
              <w:numPr>
                <w:ilvl w:val="0"/>
                <w:numId w:val="36"/>
              </w:numPr>
              <w:tabs>
                <w:tab w:val="left" w:pos="344"/>
              </w:tabs>
              <w:spacing w:after="0" w:line="240" w:lineRule="auto"/>
              <w:ind w:left="64" w:firstLine="6"/>
              <w:jc w:val="both"/>
              <w:rPr>
                <w:rFonts w:ascii="Times New Roman" w:hAnsi="Times New Roman" w:cs="Times New Roman"/>
                <w:sz w:val="24"/>
                <w:szCs w:val="24"/>
              </w:rPr>
            </w:pPr>
            <w:r w:rsidRPr="00532392">
              <w:rPr>
                <w:rFonts w:ascii="Times New Roman" w:hAnsi="Times New Roman" w:cs="Times New Roman"/>
                <w:sz w:val="24"/>
                <w:szCs w:val="24"/>
              </w:rPr>
              <w:t>Пластмассовые Конструкторы с металлическими деталями</w:t>
            </w:r>
          </w:p>
          <w:p w:rsidR="00532392" w:rsidRPr="00532392" w:rsidRDefault="00532392" w:rsidP="001C2FBC">
            <w:pPr>
              <w:numPr>
                <w:ilvl w:val="0"/>
                <w:numId w:val="36"/>
              </w:numPr>
              <w:tabs>
                <w:tab w:val="left" w:pos="344"/>
              </w:tabs>
              <w:spacing w:after="0" w:line="240" w:lineRule="auto"/>
              <w:ind w:left="64" w:firstLine="6"/>
              <w:jc w:val="both"/>
              <w:rPr>
                <w:rFonts w:ascii="Times New Roman" w:hAnsi="Times New Roman" w:cs="Times New Roman"/>
                <w:sz w:val="24"/>
                <w:szCs w:val="24"/>
              </w:rPr>
            </w:pPr>
            <w:r w:rsidRPr="00532392">
              <w:rPr>
                <w:rFonts w:ascii="Times New Roman" w:hAnsi="Times New Roman" w:cs="Times New Roman"/>
                <w:sz w:val="24"/>
                <w:szCs w:val="24"/>
              </w:rPr>
              <w:t xml:space="preserve">Схемы и модели для всех видов конструкторов </w:t>
            </w:r>
          </w:p>
          <w:p w:rsidR="00532392" w:rsidRPr="00532392" w:rsidRDefault="00532392" w:rsidP="001C2FBC">
            <w:pPr>
              <w:numPr>
                <w:ilvl w:val="0"/>
                <w:numId w:val="36"/>
              </w:numPr>
              <w:tabs>
                <w:tab w:val="left" w:pos="344"/>
              </w:tabs>
              <w:spacing w:after="0" w:line="240" w:lineRule="auto"/>
              <w:ind w:left="64" w:firstLine="6"/>
              <w:jc w:val="both"/>
              <w:rPr>
                <w:rFonts w:ascii="Times New Roman" w:hAnsi="Times New Roman" w:cs="Times New Roman"/>
                <w:sz w:val="24"/>
                <w:szCs w:val="24"/>
              </w:rPr>
            </w:pPr>
            <w:r w:rsidRPr="00532392">
              <w:rPr>
                <w:rFonts w:ascii="Times New Roman" w:hAnsi="Times New Roman" w:cs="Times New Roman"/>
                <w:sz w:val="24"/>
                <w:szCs w:val="24"/>
              </w:rPr>
              <w:t xml:space="preserve">Транспортные  игрушки </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 xml:space="preserve">Схемы, иллюстрации  отдельных  построек (мосты, дома, корабли, самолёт и  др.). </w:t>
            </w:r>
            <w:r w:rsidRPr="00532392">
              <w:rPr>
                <w:rFonts w:ascii="Times New Roman" w:hAnsi="Times New Roman" w:cs="Times New Roman"/>
                <w:bCs/>
                <w:color w:val="000000"/>
                <w:sz w:val="24"/>
                <w:szCs w:val="24"/>
              </w:rPr>
              <w:tab/>
            </w:r>
          </w:p>
        </w:tc>
      </w:tr>
      <w:tr w:rsidR="00532392" w:rsidRPr="00532392" w:rsidTr="0079066A">
        <w:trPr>
          <w:trHeight w:val="145"/>
        </w:trPr>
        <w:tc>
          <w:tcPr>
            <w:tcW w:w="1236" w:type="pct"/>
          </w:tcPr>
          <w:p w:rsidR="00532392" w:rsidRPr="00532392" w:rsidRDefault="00532392" w:rsidP="0079066A">
            <w:pPr>
              <w:rPr>
                <w:rFonts w:ascii="Times New Roman" w:hAnsi="Times New Roman" w:cs="Times New Roman"/>
                <w:sz w:val="24"/>
                <w:szCs w:val="24"/>
              </w:rPr>
            </w:pPr>
            <w:r w:rsidRPr="00532392">
              <w:rPr>
                <w:rFonts w:ascii="Times New Roman" w:hAnsi="Times New Roman" w:cs="Times New Roman"/>
                <w:sz w:val="24"/>
                <w:szCs w:val="24"/>
              </w:rPr>
              <w:lastRenderedPageBreak/>
              <w:t>центр «Игровая  зона»</w:t>
            </w:r>
          </w:p>
        </w:tc>
        <w:tc>
          <w:tcPr>
            <w:tcW w:w="1709" w:type="pct"/>
          </w:tcPr>
          <w:p w:rsidR="00532392" w:rsidRPr="00532392" w:rsidRDefault="00532392" w:rsidP="001C2FBC">
            <w:pPr>
              <w:numPr>
                <w:ilvl w:val="1"/>
                <w:numId w:val="38"/>
              </w:numPr>
              <w:spacing w:after="0" w:line="240" w:lineRule="auto"/>
              <w:ind w:left="349" w:hanging="283"/>
              <w:rPr>
                <w:rFonts w:ascii="Times New Roman" w:hAnsi="Times New Roman" w:cs="Times New Roman"/>
                <w:sz w:val="24"/>
                <w:szCs w:val="24"/>
              </w:rPr>
            </w:pPr>
            <w:r w:rsidRPr="00532392">
              <w:rPr>
                <w:rFonts w:ascii="Times New Roman" w:hAnsi="Times New Roman" w:cs="Times New Roman"/>
                <w:sz w:val="24"/>
                <w:szCs w:val="24"/>
              </w:rPr>
              <w:t>Реализация  ребенком  полученных  и  имеющихся знаний  об  окружающем  мире  в  игре.  Накопление  жизненного  опыта</w:t>
            </w:r>
          </w:p>
        </w:tc>
        <w:tc>
          <w:tcPr>
            <w:tcW w:w="2055" w:type="pct"/>
          </w:tcPr>
          <w:p w:rsidR="00532392" w:rsidRPr="00532392" w:rsidRDefault="00532392" w:rsidP="001C2FBC">
            <w:pPr>
              <w:numPr>
                <w:ilvl w:val="1"/>
                <w:numId w:val="38"/>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 xml:space="preserve">Атрибутика для с-р игр по возрасту детей («Семья», «Больница», «Магазин», «Парикмахерская», </w:t>
            </w:r>
          </w:p>
          <w:p w:rsidR="00532392" w:rsidRPr="00532392" w:rsidRDefault="00532392" w:rsidP="001C2FBC">
            <w:pPr>
              <w:numPr>
                <w:ilvl w:val="1"/>
                <w:numId w:val="38"/>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Предметы- заместители</w:t>
            </w:r>
          </w:p>
        </w:tc>
      </w:tr>
      <w:tr w:rsidR="00532392" w:rsidRPr="00532392" w:rsidTr="0079066A">
        <w:trPr>
          <w:trHeight w:val="145"/>
        </w:trPr>
        <w:tc>
          <w:tcPr>
            <w:tcW w:w="1236" w:type="pct"/>
          </w:tcPr>
          <w:p w:rsidR="00532392" w:rsidRPr="00532392" w:rsidRDefault="00532392" w:rsidP="0079066A">
            <w:pPr>
              <w:rPr>
                <w:rFonts w:ascii="Times New Roman" w:hAnsi="Times New Roman" w:cs="Times New Roman"/>
                <w:sz w:val="24"/>
                <w:szCs w:val="24"/>
              </w:rPr>
            </w:pPr>
            <w:r w:rsidRPr="00532392">
              <w:rPr>
                <w:rFonts w:ascii="Times New Roman" w:hAnsi="Times New Roman" w:cs="Times New Roman"/>
                <w:sz w:val="24"/>
                <w:szCs w:val="24"/>
              </w:rPr>
              <w:t>центр «Уголок  безопасности»</w:t>
            </w:r>
          </w:p>
        </w:tc>
        <w:tc>
          <w:tcPr>
            <w:tcW w:w="1709" w:type="pct"/>
          </w:tcPr>
          <w:p w:rsidR="00532392" w:rsidRPr="00532392" w:rsidRDefault="00532392" w:rsidP="001C2FBC">
            <w:pPr>
              <w:numPr>
                <w:ilvl w:val="1"/>
                <w:numId w:val="38"/>
              </w:numPr>
              <w:spacing w:after="0" w:line="240" w:lineRule="auto"/>
              <w:ind w:left="349" w:hanging="283"/>
              <w:rPr>
                <w:rFonts w:ascii="Times New Roman" w:hAnsi="Times New Roman" w:cs="Times New Roman"/>
                <w:sz w:val="24"/>
                <w:szCs w:val="24"/>
              </w:rPr>
            </w:pPr>
            <w:r w:rsidRPr="00532392">
              <w:rPr>
                <w:rFonts w:ascii="Times New Roman" w:hAnsi="Times New Roman" w:cs="Times New Roman"/>
                <w:sz w:val="24"/>
                <w:szCs w:val="24"/>
              </w:rPr>
              <w:t xml:space="preserve">Расширение  познавательного  опыта,  его  использование  в повседневной  деятельности </w:t>
            </w:r>
          </w:p>
        </w:tc>
        <w:tc>
          <w:tcPr>
            <w:tcW w:w="2055" w:type="pct"/>
          </w:tcPr>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Дидактические, настольные  игры  по  профилактике  ДТП</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 xml:space="preserve">Макеты  перекрестков,  районов  города </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Дорожные  знаки</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Литература  о  правилах  дорожного  движения</w:t>
            </w:r>
          </w:p>
        </w:tc>
      </w:tr>
      <w:tr w:rsidR="00532392" w:rsidRPr="00532392" w:rsidTr="0079066A">
        <w:trPr>
          <w:trHeight w:val="502"/>
        </w:trPr>
        <w:tc>
          <w:tcPr>
            <w:tcW w:w="1236" w:type="pct"/>
          </w:tcPr>
          <w:p w:rsidR="00532392" w:rsidRPr="00532392" w:rsidRDefault="00532392" w:rsidP="0079066A">
            <w:pPr>
              <w:rPr>
                <w:rFonts w:ascii="Times New Roman" w:hAnsi="Times New Roman" w:cs="Times New Roman"/>
                <w:sz w:val="24"/>
                <w:szCs w:val="24"/>
              </w:rPr>
            </w:pPr>
            <w:r w:rsidRPr="00532392">
              <w:rPr>
                <w:rFonts w:ascii="Times New Roman" w:hAnsi="Times New Roman" w:cs="Times New Roman"/>
                <w:sz w:val="24"/>
                <w:szCs w:val="24"/>
              </w:rPr>
              <w:t>центр «Краеведческий уголок»</w:t>
            </w:r>
          </w:p>
        </w:tc>
        <w:tc>
          <w:tcPr>
            <w:tcW w:w="1709" w:type="pct"/>
          </w:tcPr>
          <w:p w:rsidR="00532392" w:rsidRPr="00532392" w:rsidRDefault="00532392" w:rsidP="001C2FBC">
            <w:pPr>
              <w:numPr>
                <w:ilvl w:val="1"/>
                <w:numId w:val="38"/>
              </w:numPr>
              <w:spacing w:after="0" w:line="240" w:lineRule="auto"/>
              <w:ind w:left="349" w:hanging="283"/>
              <w:rPr>
                <w:rFonts w:ascii="Times New Roman" w:hAnsi="Times New Roman" w:cs="Times New Roman"/>
                <w:sz w:val="24"/>
                <w:szCs w:val="24"/>
              </w:rPr>
            </w:pPr>
            <w:r w:rsidRPr="00532392">
              <w:rPr>
                <w:rFonts w:ascii="Times New Roman" w:hAnsi="Times New Roman" w:cs="Times New Roman"/>
                <w:sz w:val="24"/>
                <w:szCs w:val="24"/>
              </w:rPr>
              <w:t>Расширение  краеведческих  представлений  детей,  накопление  познавательного  опыта</w:t>
            </w:r>
          </w:p>
        </w:tc>
        <w:tc>
          <w:tcPr>
            <w:tcW w:w="2055" w:type="pct"/>
          </w:tcPr>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Государственная символика</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Образцы русских костюмов</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Наглядный материала: альбомы, картины, фотоиллюстрации и др.</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Предметы народно- прикладного искусства</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Предметы русского быта</w:t>
            </w:r>
          </w:p>
          <w:p w:rsidR="00532392" w:rsidRPr="00532392" w:rsidRDefault="00532392" w:rsidP="001C2FBC">
            <w:pPr>
              <w:keepNext/>
              <w:numPr>
                <w:ilvl w:val="0"/>
                <w:numId w:val="36"/>
              </w:numPr>
              <w:tabs>
                <w:tab w:val="left" w:pos="344"/>
              </w:tabs>
              <w:spacing w:after="0" w:line="240" w:lineRule="auto"/>
              <w:ind w:left="64" w:firstLine="6"/>
              <w:outlineLvl w:val="1"/>
              <w:rPr>
                <w:rFonts w:ascii="Times New Roman" w:hAnsi="Times New Roman" w:cs="Times New Roman"/>
                <w:iCs/>
                <w:sz w:val="24"/>
                <w:szCs w:val="24"/>
              </w:rPr>
            </w:pPr>
            <w:r w:rsidRPr="00532392">
              <w:rPr>
                <w:rFonts w:ascii="Times New Roman" w:hAnsi="Times New Roman" w:cs="Times New Roman"/>
                <w:bCs/>
                <w:iCs/>
                <w:sz w:val="24"/>
                <w:szCs w:val="24"/>
              </w:rPr>
              <w:t>Детская художественная литература</w:t>
            </w:r>
          </w:p>
        </w:tc>
      </w:tr>
      <w:tr w:rsidR="00532392" w:rsidRPr="00532392" w:rsidTr="0079066A">
        <w:trPr>
          <w:trHeight w:val="763"/>
        </w:trPr>
        <w:tc>
          <w:tcPr>
            <w:tcW w:w="1236" w:type="pct"/>
          </w:tcPr>
          <w:p w:rsidR="00532392" w:rsidRPr="00532392" w:rsidRDefault="00532392" w:rsidP="0079066A">
            <w:pPr>
              <w:autoSpaceDE w:val="0"/>
              <w:autoSpaceDN w:val="0"/>
              <w:adjustRightInd w:val="0"/>
              <w:rPr>
                <w:rFonts w:ascii="Times New Roman" w:hAnsi="Times New Roman" w:cs="Times New Roman"/>
                <w:bCs/>
                <w:color w:val="000000"/>
                <w:sz w:val="24"/>
                <w:szCs w:val="24"/>
              </w:rPr>
            </w:pPr>
            <w:r w:rsidRPr="00532392">
              <w:rPr>
                <w:rFonts w:ascii="Times New Roman" w:hAnsi="Times New Roman" w:cs="Times New Roman"/>
                <w:sz w:val="24"/>
                <w:szCs w:val="24"/>
              </w:rPr>
              <w:t>центр «Книжный  уголок»</w:t>
            </w:r>
          </w:p>
        </w:tc>
        <w:tc>
          <w:tcPr>
            <w:tcW w:w="1709" w:type="pct"/>
          </w:tcPr>
          <w:p w:rsidR="00532392" w:rsidRPr="00532392" w:rsidRDefault="00532392" w:rsidP="001C2FBC">
            <w:pPr>
              <w:numPr>
                <w:ilvl w:val="1"/>
                <w:numId w:val="38"/>
              </w:numPr>
              <w:shd w:val="clear" w:color="auto" w:fill="FFFFFF"/>
              <w:autoSpaceDE w:val="0"/>
              <w:autoSpaceDN w:val="0"/>
              <w:adjustRightInd w:val="0"/>
              <w:spacing w:after="0" w:line="240" w:lineRule="auto"/>
              <w:ind w:left="349" w:hanging="283"/>
              <w:rPr>
                <w:rFonts w:ascii="Times New Roman" w:hAnsi="Times New Roman" w:cs="Times New Roman"/>
                <w:color w:val="000000"/>
                <w:sz w:val="24"/>
                <w:szCs w:val="24"/>
              </w:rPr>
            </w:pPr>
            <w:r w:rsidRPr="00532392">
              <w:rPr>
                <w:rFonts w:ascii="Times New Roman" w:hAnsi="Times New Roman" w:cs="Times New Roman"/>
                <w:color w:val="000000"/>
                <w:sz w:val="24"/>
                <w:szCs w:val="24"/>
              </w:rPr>
              <w:t xml:space="preserve">Формирование умения самостоятельно работать с книгой, «добывать» нужную информацию. </w:t>
            </w:r>
          </w:p>
        </w:tc>
        <w:tc>
          <w:tcPr>
            <w:tcW w:w="2055" w:type="pct"/>
          </w:tcPr>
          <w:p w:rsidR="00532392" w:rsidRPr="00532392" w:rsidRDefault="00532392" w:rsidP="001C2FBC">
            <w:pPr>
              <w:numPr>
                <w:ilvl w:val="1"/>
                <w:numId w:val="38"/>
              </w:numPr>
              <w:tabs>
                <w:tab w:val="left" w:pos="344"/>
              </w:tabs>
              <w:autoSpaceDE w:val="0"/>
              <w:autoSpaceDN w:val="0"/>
              <w:adjustRightInd w:val="0"/>
              <w:spacing w:after="0" w:line="240" w:lineRule="auto"/>
              <w:ind w:left="64" w:firstLine="6"/>
              <w:rPr>
                <w:rFonts w:ascii="Times New Roman" w:hAnsi="Times New Roman" w:cs="Times New Roman"/>
                <w:bCs/>
                <w:color w:val="000000"/>
                <w:sz w:val="24"/>
                <w:szCs w:val="24"/>
              </w:rPr>
            </w:pPr>
            <w:r w:rsidRPr="00532392">
              <w:rPr>
                <w:rFonts w:ascii="Times New Roman" w:hAnsi="Times New Roman" w:cs="Times New Roman"/>
                <w:bCs/>
                <w:color w:val="000000"/>
                <w:sz w:val="24"/>
                <w:szCs w:val="24"/>
              </w:rPr>
              <w:t>Детская   художественная  литература в соответствии с возрастом детей</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Наличие художественной литературы</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Материалы о художниках – иллюстраторах</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 xml:space="preserve">Портрет поэтов, писателей </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Тематические выставки</w:t>
            </w:r>
          </w:p>
        </w:tc>
      </w:tr>
      <w:tr w:rsidR="00532392" w:rsidRPr="00532392" w:rsidTr="0079066A">
        <w:trPr>
          <w:trHeight w:val="145"/>
        </w:trPr>
        <w:tc>
          <w:tcPr>
            <w:tcW w:w="1236" w:type="pct"/>
          </w:tcPr>
          <w:p w:rsidR="00532392" w:rsidRPr="00532392" w:rsidRDefault="00532392" w:rsidP="0079066A">
            <w:pPr>
              <w:autoSpaceDE w:val="0"/>
              <w:autoSpaceDN w:val="0"/>
              <w:adjustRightInd w:val="0"/>
              <w:rPr>
                <w:rFonts w:ascii="Times New Roman" w:hAnsi="Times New Roman" w:cs="Times New Roman"/>
                <w:sz w:val="24"/>
                <w:szCs w:val="24"/>
              </w:rPr>
            </w:pPr>
            <w:r w:rsidRPr="00532392">
              <w:rPr>
                <w:rFonts w:ascii="Times New Roman" w:hAnsi="Times New Roman" w:cs="Times New Roman"/>
                <w:sz w:val="24"/>
                <w:szCs w:val="24"/>
              </w:rPr>
              <w:t>центр «Театрализованный  уголок»</w:t>
            </w:r>
          </w:p>
        </w:tc>
        <w:tc>
          <w:tcPr>
            <w:tcW w:w="1709" w:type="pct"/>
          </w:tcPr>
          <w:p w:rsidR="00532392" w:rsidRPr="00532392" w:rsidRDefault="00532392" w:rsidP="001C2FBC">
            <w:pPr>
              <w:numPr>
                <w:ilvl w:val="0"/>
                <w:numId w:val="36"/>
              </w:numPr>
              <w:autoSpaceDE w:val="0"/>
              <w:autoSpaceDN w:val="0"/>
              <w:adjustRightInd w:val="0"/>
              <w:spacing w:after="0" w:line="240" w:lineRule="auto"/>
              <w:ind w:left="349" w:hanging="283"/>
              <w:rPr>
                <w:rFonts w:ascii="Times New Roman" w:hAnsi="Times New Roman" w:cs="Times New Roman"/>
                <w:bCs/>
                <w:color w:val="000000"/>
                <w:sz w:val="24"/>
                <w:szCs w:val="24"/>
              </w:rPr>
            </w:pPr>
            <w:r w:rsidRPr="00532392">
              <w:rPr>
                <w:rFonts w:ascii="Times New Roman" w:hAnsi="Times New Roman" w:cs="Times New Roman"/>
                <w:bCs/>
                <w:color w:val="000000"/>
                <w:sz w:val="24"/>
                <w:szCs w:val="24"/>
              </w:rPr>
              <w:t xml:space="preserve">Развитие  творческих  способностей  ребенка,  стремление  проявить  себя  в  играх-драматизациях </w:t>
            </w:r>
          </w:p>
        </w:tc>
        <w:tc>
          <w:tcPr>
            <w:tcW w:w="2055" w:type="pct"/>
          </w:tcPr>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 xml:space="preserve">Ширмы </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Элементы костюмов</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Различные виды театров (в соответствии с возрастом)</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Предметы декорации</w:t>
            </w:r>
          </w:p>
        </w:tc>
      </w:tr>
      <w:tr w:rsidR="00532392" w:rsidRPr="00532392" w:rsidTr="0079066A">
        <w:trPr>
          <w:trHeight w:val="145"/>
        </w:trPr>
        <w:tc>
          <w:tcPr>
            <w:tcW w:w="1236" w:type="pct"/>
          </w:tcPr>
          <w:p w:rsidR="00532392" w:rsidRPr="00532392" w:rsidRDefault="00532392" w:rsidP="0079066A">
            <w:pPr>
              <w:autoSpaceDE w:val="0"/>
              <w:autoSpaceDN w:val="0"/>
              <w:adjustRightInd w:val="0"/>
              <w:rPr>
                <w:rFonts w:ascii="Times New Roman" w:hAnsi="Times New Roman" w:cs="Times New Roman"/>
                <w:sz w:val="24"/>
                <w:szCs w:val="24"/>
              </w:rPr>
            </w:pPr>
            <w:r w:rsidRPr="00532392">
              <w:rPr>
                <w:rFonts w:ascii="Times New Roman" w:hAnsi="Times New Roman" w:cs="Times New Roman"/>
                <w:sz w:val="24"/>
                <w:szCs w:val="24"/>
              </w:rPr>
              <w:t>центр «Творческая  мастерская»</w:t>
            </w:r>
          </w:p>
        </w:tc>
        <w:tc>
          <w:tcPr>
            <w:tcW w:w="1709" w:type="pct"/>
          </w:tcPr>
          <w:p w:rsidR="00532392" w:rsidRPr="00532392" w:rsidRDefault="00532392" w:rsidP="001C2FBC">
            <w:pPr>
              <w:numPr>
                <w:ilvl w:val="0"/>
                <w:numId w:val="36"/>
              </w:numPr>
              <w:shd w:val="clear" w:color="auto" w:fill="FFFFFF"/>
              <w:autoSpaceDE w:val="0"/>
              <w:autoSpaceDN w:val="0"/>
              <w:adjustRightInd w:val="0"/>
              <w:spacing w:after="0" w:line="240" w:lineRule="auto"/>
              <w:ind w:left="349" w:hanging="283"/>
              <w:rPr>
                <w:rFonts w:ascii="Times New Roman" w:hAnsi="Times New Roman" w:cs="Times New Roman"/>
                <w:color w:val="000000"/>
                <w:sz w:val="24"/>
                <w:szCs w:val="24"/>
              </w:rPr>
            </w:pPr>
            <w:r w:rsidRPr="00532392">
              <w:rPr>
                <w:rFonts w:ascii="Times New Roman" w:hAnsi="Times New Roman" w:cs="Times New Roman"/>
                <w:color w:val="000000"/>
                <w:sz w:val="24"/>
                <w:szCs w:val="24"/>
              </w:rPr>
              <w:t xml:space="preserve">Проживание, преобразование познавательного опыта в продуктивной деятельности. Развитие ручной умелости, </w:t>
            </w:r>
            <w:r w:rsidRPr="00532392">
              <w:rPr>
                <w:rFonts w:ascii="Times New Roman" w:hAnsi="Times New Roman" w:cs="Times New Roman"/>
                <w:color w:val="000000"/>
                <w:sz w:val="24"/>
                <w:szCs w:val="24"/>
              </w:rPr>
              <w:lastRenderedPageBreak/>
              <w:t>творчества. Выработка позиции творца</w:t>
            </w:r>
          </w:p>
        </w:tc>
        <w:tc>
          <w:tcPr>
            <w:tcW w:w="2055" w:type="pct"/>
          </w:tcPr>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lastRenderedPageBreak/>
              <w:t>Бумага разного формата, разной формы, разного тона</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 xml:space="preserve">Достаточное количество цветных карандашей, красок, кистей, тряпочек, </w:t>
            </w:r>
            <w:r w:rsidRPr="00532392">
              <w:rPr>
                <w:rFonts w:ascii="Times New Roman" w:hAnsi="Times New Roman" w:cs="Times New Roman"/>
                <w:sz w:val="24"/>
                <w:szCs w:val="24"/>
              </w:rPr>
              <w:lastRenderedPageBreak/>
              <w:t>пластилина (стеки, доски для лепки)</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Наличие цветной бумаги и картона</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Достаточное количество клея, клеенок, тряпочек, салфеток  для аппликации</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Бросовый материал (фольга, фантики от конфет и др.)</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Место для сменных выставок детских работ, совместных работ детей и родителей</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Место для сменных выставок произведений изоискусства</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Альбомы- раскраски</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Наборы открыток, картинки, книги и альбомы с иллюстрациями, предметные картинки</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Предметы народно – прикладного искусства</w:t>
            </w:r>
          </w:p>
        </w:tc>
      </w:tr>
      <w:tr w:rsidR="00532392" w:rsidRPr="00532392" w:rsidTr="0079066A">
        <w:trPr>
          <w:trHeight w:val="145"/>
        </w:trPr>
        <w:tc>
          <w:tcPr>
            <w:tcW w:w="1236" w:type="pct"/>
          </w:tcPr>
          <w:p w:rsidR="00532392" w:rsidRPr="00532392" w:rsidRDefault="00532392" w:rsidP="0079066A">
            <w:pPr>
              <w:autoSpaceDE w:val="0"/>
              <w:autoSpaceDN w:val="0"/>
              <w:adjustRightInd w:val="0"/>
              <w:rPr>
                <w:rFonts w:ascii="Times New Roman" w:hAnsi="Times New Roman" w:cs="Times New Roman"/>
                <w:sz w:val="24"/>
                <w:szCs w:val="24"/>
              </w:rPr>
            </w:pPr>
            <w:r w:rsidRPr="00532392">
              <w:rPr>
                <w:rFonts w:ascii="Times New Roman" w:hAnsi="Times New Roman" w:cs="Times New Roman"/>
                <w:sz w:val="24"/>
                <w:szCs w:val="24"/>
              </w:rPr>
              <w:lastRenderedPageBreak/>
              <w:t>центр «Музыкальный  уголок»</w:t>
            </w:r>
          </w:p>
        </w:tc>
        <w:tc>
          <w:tcPr>
            <w:tcW w:w="1709" w:type="pct"/>
          </w:tcPr>
          <w:p w:rsidR="00532392" w:rsidRPr="00532392" w:rsidRDefault="00532392" w:rsidP="001C2FBC">
            <w:pPr>
              <w:numPr>
                <w:ilvl w:val="0"/>
                <w:numId w:val="36"/>
              </w:numPr>
              <w:autoSpaceDE w:val="0"/>
              <w:autoSpaceDN w:val="0"/>
              <w:adjustRightInd w:val="0"/>
              <w:spacing w:after="0" w:line="240" w:lineRule="auto"/>
              <w:rPr>
                <w:rFonts w:ascii="Times New Roman" w:hAnsi="Times New Roman" w:cs="Times New Roman"/>
                <w:bCs/>
                <w:color w:val="000000"/>
                <w:sz w:val="24"/>
                <w:szCs w:val="24"/>
              </w:rPr>
            </w:pPr>
            <w:r w:rsidRPr="00532392">
              <w:rPr>
                <w:rFonts w:ascii="Times New Roman" w:hAnsi="Times New Roman" w:cs="Times New Roman"/>
                <w:bCs/>
                <w:color w:val="000000"/>
                <w:sz w:val="24"/>
                <w:szCs w:val="24"/>
              </w:rPr>
              <w:t xml:space="preserve">Развитие   творческих  способностей  в  самостоятельно-ритмической  деятельности </w:t>
            </w:r>
          </w:p>
        </w:tc>
        <w:tc>
          <w:tcPr>
            <w:tcW w:w="2055" w:type="pct"/>
          </w:tcPr>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Детские музыкальные инструменты</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 xml:space="preserve">Портреты композиторов </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Магнитофон</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Набор аудиозаписей</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Музыкальные игрушки (озвученные, не озвученные)</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Игрушки- самоделки</w:t>
            </w:r>
          </w:p>
          <w:p w:rsidR="00532392" w:rsidRPr="00532392" w:rsidRDefault="00532392" w:rsidP="001C2FBC">
            <w:pPr>
              <w:numPr>
                <w:ilvl w:val="0"/>
                <w:numId w:val="36"/>
              </w:numPr>
              <w:tabs>
                <w:tab w:val="left" w:pos="344"/>
              </w:tabs>
              <w:spacing w:after="0" w:line="240" w:lineRule="auto"/>
              <w:ind w:left="64" w:firstLine="6"/>
              <w:rPr>
                <w:rFonts w:ascii="Times New Roman" w:hAnsi="Times New Roman" w:cs="Times New Roman"/>
                <w:sz w:val="24"/>
                <w:szCs w:val="24"/>
              </w:rPr>
            </w:pPr>
            <w:r w:rsidRPr="00532392">
              <w:rPr>
                <w:rFonts w:ascii="Times New Roman" w:hAnsi="Times New Roman" w:cs="Times New Roman"/>
                <w:sz w:val="24"/>
                <w:szCs w:val="24"/>
              </w:rPr>
              <w:t>Музыкально- дидактические игры</w:t>
            </w:r>
          </w:p>
          <w:p w:rsidR="00532392" w:rsidRPr="00532392" w:rsidRDefault="00532392" w:rsidP="001C2FBC">
            <w:pPr>
              <w:numPr>
                <w:ilvl w:val="0"/>
                <w:numId w:val="36"/>
              </w:numPr>
              <w:tabs>
                <w:tab w:val="left" w:pos="344"/>
              </w:tabs>
              <w:autoSpaceDE w:val="0"/>
              <w:autoSpaceDN w:val="0"/>
              <w:adjustRightInd w:val="0"/>
              <w:spacing w:after="0" w:line="240" w:lineRule="auto"/>
              <w:ind w:left="64" w:firstLine="6"/>
              <w:jc w:val="both"/>
              <w:rPr>
                <w:rFonts w:ascii="Times New Roman" w:hAnsi="Times New Roman" w:cs="Times New Roman"/>
                <w:bCs/>
                <w:color w:val="000000"/>
                <w:sz w:val="24"/>
                <w:szCs w:val="24"/>
              </w:rPr>
            </w:pPr>
            <w:r w:rsidRPr="00532392">
              <w:rPr>
                <w:rFonts w:ascii="Times New Roman" w:hAnsi="Times New Roman" w:cs="Times New Roman"/>
                <w:sz w:val="24"/>
                <w:szCs w:val="24"/>
              </w:rPr>
              <w:t>Музыкально- дидактические пособия</w:t>
            </w:r>
          </w:p>
        </w:tc>
      </w:tr>
    </w:tbl>
    <w:p w:rsidR="00532392" w:rsidRPr="00532392" w:rsidRDefault="00532392" w:rsidP="00532392">
      <w:pPr>
        <w:widowControl w:val="0"/>
        <w:tabs>
          <w:tab w:val="left" w:pos="180"/>
          <w:tab w:val="left" w:pos="284"/>
        </w:tabs>
        <w:ind w:firstLine="851"/>
        <w:jc w:val="both"/>
        <w:rPr>
          <w:rFonts w:ascii="Times New Roman" w:hAnsi="Times New Roman" w:cs="Times New Roman"/>
          <w:sz w:val="24"/>
          <w:szCs w:val="24"/>
          <w:lang w:eastAsia="ar-SA"/>
        </w:rPr>
      </w:pPr>
    </w:p>
    <w:p w:rsidR="00532392" w:rsidRPr="00532392" w:rsidRDefault="00532392" w:rsidP="00532392">
      <w:pPr>
        <w:widowControl w:val="0"/>
        <w:tabs>
          <w:tab w:val="left" w:pos="180"/>
          <w:tab w:val="left" w:pos="284"/>
        </w:tabs>
        <w:ind w:firstLine="851"/>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Состояние предметно-пространственной развивающей образовательной среды  в группе соответствует санитарным нормам и правилам и проектируется на основе:</w:t>
      </w:r>
    </w:p>
    <w:p w:rsidR="00532392" w:rsidRPr="00532392" w:rsidRDefault="00532392" w:rsidP="001C2FBC">
      <w:pPr>
        <w:widowControl w:val="0"/>
        <w:numPr>
          <w:ilvl w:val="0"/>
          <w:numId w:val="41"/>
        </w:numPr>
        <w:tabs>
          <w:tab w:val="num" w:pos="0"/>
        </w:tabs>
        <w:suppressAutoHyphens/>
        <w:spacing w:after="0" w:line="240" w:lineRule="auto"/>
        <w:ind w:left="0" w:firstLine="851"/>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реализуемой  в детском саду  образовательной программы дошкольного образования;</w:t>
      </w:r>
    </w:p>
    <w:p w:rsidR="00532392" w:rsidRPr="00532392" w:rsidRDefault="00532392" w:rsidP="001C2FBC">
      <w:pPr>
        <w:widowControl w:val="0"/>
        <w:numPr>
          <w:ilvl w:val="0"/>
          <w:numId w:val="41"/>
        </w:numPr>
        <w:tabs>
          <w:tab w:val="num" w:pos="0"/>
        </w:tabs>
        <w:suppressAutoHyphens/>
        <w:spacing w:after="0" w:line="240" w:lineRule="auto"/>
        <w:ind w:left="0" w:firstLine="851"/>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 xml:space="preserve">требований нормативных документов; </w:t>
      </w:r>
    </w:p>
    <w:p w:rsidR="00532392" w:rsidRPr="00532392" w:rsidRDefault="00532392" w:rsidP="001C2FBC">
      <w:pPr>
        <w:widowControl w:val="0"/>
        <w:numPr>
          <w:ilvl w:val="0"/>
          <w:numId w:val="41"/>
        </w:numPr>
        <w:tabs>
          <w:tab w:val="num" w:pos="0"/>
        </w:tabs>
        <w:suppressAutoHyphens/>
        <w:spacing w:after="0" w:line="240" w:lineRule="auto"/>
        <w:ind w:left="0" w:firstLine="851"/>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материальных и архитектурно-пространственных условий;</w:t>
      </w:r>
    </w:p>
    <w:p w:rsidR="00532392" w:rsidRPr="00532392" w:rsidRDefault="00532392" w:rsidP="001C2FBC">
      <w:pPr>
        <w:widowControl w:val="0"/>
        <w:numPr>
          <w:ilvl w:val="0"/>
          <w:numId w:val="41"/>
        </w:numPr>
        <w:tabs>
          <w:tab w:val="num" w:pos="0"/>
        </w:tabs>
        <w:suppressAutoHyphens/>
        <w:spacing w:after="0" w:line="240" w:lineRule="auto"/>
        <w:ind w:left="0" w:firstLine="851"/>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предпочтений, субкультуры и уровня развития детей;</w:t>
      </w:r>
    </w:p>
    <w:p w:rsidR="00532392" w:rsidRPr="00532392" w:rsidRDefault="00532392" w:rsidP="001C2FBC">
      <w:pPr>
        <w:widowControl w:val="0"/>
        <w:numPr>
          <w:ilvl w:val="0"/>
          <w:numId w:val="41"/>
        </w:numPr>
        <w:tabs>
          <w:tab w:val="num" w:pos="0"/>
        </w:tabs>
        <w:suppressAutoHyphens/>
        <w:spacing w:after="0" w:line="240" w:lineRule="auto"/>
        <w:ind w:left="0" w:firstLine="851"/>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 xml:space="preserve">общих принципах построения предметно-развивающей среды (гибкого зонирования, динамичности-статичности, сочетание привычных и неординарных элементов, индивидуальной комфортности и эмоционального благополучия каждого ребенка и взрослого, учета гендерных и возрастных различий детей, уважение к потребностям и нуждам ребенка). </w:t>
      </w:r>
    </w:p>
    <w:p w:rsidR="00532392" w:rsidRPr="00532392" w:rsidRDefault="00532392" w:rsidP="00532392">
      <w:pPr>
        <w:widowControl w:val="0"/>
        <w:tabs>
          <w:tab w:val="left" w:pos="180"/>
          <w:tab w:val="left" w:pos="284"/>
        </w:tabs>
        <w:ind w:firstLine="851"/>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 xml:space="preserve"> Все базисные компоненты развивающей предметной среды включают оптимальные условия для полноценного физического, эстетического, познавательного и социального развития детей.</w:t>
      </w:r>
    </w:p>
    <w:p w:rsidR="00532392" w:rsidRPr="00532392" w:rsidRDefault="00532392" w:rsidP="00532392">
      <w:pPr>
        <w:keepNext/>
        <w:suppressAutoHyphens/>
        <w:jc w:val="both"/>
        <w:outlineLvl w:val="2"/>
        <w:rPr>
          <w:rFonts w:ascii="Times New Roman" w:hAnsi="Times New Roman" w:cs="Times New Roman"/>
          <w:sz w:val="24"/>
          <w:szCs w:val="24"/>
          <w:lang w:eastAsia="ar-SA"/>
        </w:rPr>
      </w:pPr>
      <w:r w:rsidRPr="00532392">
        <w:rPr>
          <w:rFonts w:ascii="Times New Roman" w:hAnsi="Times New Roman" w:cs="Times New Roman"/>
          <w:sz w:val="24"/>
          <w:szCs w:val="24"/>
          <w:lang w:eastAsia="ar-SA"/>
        </w:rPr>
        <w:t xml:space="preserve">Предметно-пространственная развивающая образовательная  среда в группе позволяет детям в соответствии со своими интересами и желаниями свободно заниматься одновременно разными видами деятельности, не мешая друг другу: физкультурой, музыкой, рисованием, конструированием и т.д. </w:t>
      </w:r>
    </w:p>
    <w:p w:rsidR="00532392" w:rsidRPr="00532392" w:rsidRDefault="00532392" w:rsidP="00532392">
      <w:pPr>
        <w:rPr>
          <w:rFonts w:ascii="Times New Roman" w:hAnsi="Times New Roman" w:cs="Times New Roman"/>
          <w:sz w:val="24"/>
          <w:szCs w:val="24"/>
          <w:lang w:eastAsia="ar-SA"/>
        </w:rPr>
      </w:pPr>
    </w:p>
    <w:p w:rsidR="00532392" w:rsidRPr="00532392" w:rsidRDefault="003D6624" w:rsidP="003D6624">
      <w:pPr>
        <w:ind w:left="568"/>
        <w:contextualSpacing/>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en-US"/>
        </w:rPr>
        <w:t>3.4.</w:t>
      </w:r>
      <w:r w:rsidR="00532392" w:rsidRPr="00532392">
        <w:rPr>
          <w:rFonts w:ascii="Times New Roman" w:eastAsia="Calibri" w:hAnsi="Times New Roman" w:cs="Times New Roman"/>
          <w:b/>
          <w:sz w:val="24"/>
          <w:szCs w:val="24"/>
          <w:lang w:eastAsia="en-US"/>
        </w:rPr>
        <w:t xml:space="preserve"> Планирование образовательной деятельности в группе</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lastRenderedPageBreak/>
        <w:t xml:space="preserve">Образовательная деятельность  строится с учетом контингента воспитанников, их индивидуальных и возрастных особенностей, социального заказа родителей. </w:t>
      </w:r>
    </w:p>
    <w:p w:rsidR="00532392" w:rsidRPr="00532392" w:rsidRDefault="00532392" w:rsidP="00532392">
      <w:pPr>
        <w:widowControl w:val="0"/>
        <w:ind w:left="20" w:righ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Развитие ребёнка в образовательном процессе детского сада осуществляется целостно в процессе всей его жизнедеятельности.</w:t>
      </w:r>
    </w:p>
    <w:p w:rsidR="00532392" w:rsidRPr="00532392" w:rsidRDefault="00532392" w:rsidP="00532392">
      <w:pPr>
        <w:widowControl w:val="0"/>
        <w:ind w:lef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Решение программных задач осуществляется в разных формах:</w:t>
      </w:r>
    </w:p>
    <w:p w:rsidR="00532392" w:rsidRPr="00532392" w:rsidRDefault="00532392" w:rsidP="00532392">
      <w:pPr>
        <w:widowControl w:val="0"/>
        <w:ind w:lef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 специально организованной образовательной деятельности.</w:t>
      </w:r>
    </w:p>
    <w:p w:rsidR="00532392" w:rsidRPr="00532392" w:rsidRDefault="00532392" w:rsidP="00532392">
      <w:pPr>
        <w:widowControl w:val="0"/>
        <w:ind w:lef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 образовательной деятельности, осуществляемой в режимных моментах;</w:t>
      </w:r>
    </w:p>
    <w:p w:rsidR="00532392" w:rsidRPr="00532392" w:rsidRDefault="00532392" w:rsidP="00532392">
      <w:pPr>
        <w:widowControl w:val="0"/>
        <w:ind w:lef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 в самостоятельной деятельности детей.</w:t>
      </w:r>
    </w:p>
    <w:p w:rsidR="00532392" w:rsidRPr="00532392" w:rsidRDefault="00532392" w:rsidP="00532392">
      <w:pPr>
        <w:widowControl w:val="0"/>
        <w:ind w:left="20" w:righ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Основной формой организации образовательного процесса является образовательная ситуация -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532392" w:rsidRPr="00532392" w:rsidRDefault="00532392" w:rsidP="00532392">
      <w:pPr>
        <w:widowControl w:val="0"/>
        <w:ind w:left="20" w:righ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Главные задачи образовательных ситуаций -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532392" w:rsidRPr="00532392" w:rsidRDefault="00532392" w:rsidP="00532392">
      <w:pPr>
        <w:widowControl w:val="0"/>
        <w:ind w:left="20" w:righ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В процессе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Активно используются игровые приёмы, разнообразные виды наглядности. Участие в решении образовательных ситуаций подготавливает детей к школьному обучению.</w:t>
      </w:r>
    </w:p>
    <w:p w:rsidR="00532392" w:rsidRPr="00532392" w:rsidRDefault="00532392" w:rsidP="00532392">
      <w:pPr>
        <w:widowControl w:val="0"/>
        <w:ind w:left="20" w:righ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532392" w:rsidRPr="00532392" w:rsidRDefault="00532392" w:rsidP="00532392">
      <w:pPr>
        <w:widowControl w:val="0"/>
        <w:ind w:left="20" w:righ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Образовательная деятельность основана на организации педагогом видов деятельности, заданных ФГОС ДО.</w:t>
      </w:r>
    </w:p>
    <w:p w:rsidR="00532392" w:rsidRPr="00532392" w:rsidRDefault="00532392" w:rsidP="00532392">
      <w:pPr>
        <w:widowControl w:val="0"/>
        <w:ind w:left="20" w:right="20" w:firstLine="831"/>
        <w:jc w:val="both"/>
        <w:rPr>
          <w:rFonts w:ascii="Times New Roman" w:hAnsi="Times New Roman" w:cs="Times New Roman"/>
          <w:color w:val="000000"/>
          <w:sz w:val="24"/>
          <w:szCs w:val="24"/>
        </w:rPr>
      </w:pPr>
      <w:r w:rsidRPr="00532392">
        <w:rPr>
          <w:rFonts w:ascii="Times New Roman" w:hAnsi="Times New Roman" w:cs="Times New Roman"/>
          <w:i/>
          <w:iCs/>
          <w:color w:val="000000"/>
          <w:sz w:val="24"/>
          <w:szCs w:val="24"/>
          <w:shd w:val="clear" w:color="auto" w:fill="FFFFFF"/>
          <w:lang w:bidi="ru-RU"/>
        </w:rPr>
        <w:t>Игровая деятельность</w:t>
      </w:r>
      <w:r w:rsidRPr="00532392">
        <w:rPr>
          <w:rFonts w:ascii="Times New Roman" w:hAnsi="Times New Roman" w:cs="Times New Roman"/>
          <w:color w:val="000000"/>
          <w:sz w:val="24"/>
          <w:szCs w:val="24"/>
        </w:rPr>
        <w:t xml:space="preserve"> является ведущей деятельностью ребёнка дошкольного возраста.в организованной образовательной деятельности она выступает как основа для интеграции всех других видов деятельности.</w:t>
      </w:r>
    </w:p>
    <w:p w:rsidR="00532392" w:rsidRPr="00532392" w:rsidRDefault="00532392" w:rsidP="00532392">
      <w:pPr>
        <w:widowControl w:val="0"/>
        <w:ind w:left="20" w:righ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Игровая деятельность представлена в образовательном процессе в разнообразных формах - это дидактические, развивающие, подвижные игры, игры-путешествия, игровые проблемные ситуации, инсценировки, игры-этюды и т.д.</w:t>
      </w:r>
    </w:p>
    <w:p w:rsidR="00532392" w:rsidRPr="00532392" w:rsidRDefault="00532392" w:rsidP="00532392">
      <w:pPr>
        <w:widowControl w:val="0"/>
        <w:ind w:left="20" w:righ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 xml:space="preserve">При этом обогащение игрового опыта творческих игр .детей тесно связано с содержанием </w:t>
      </w:r>
      <w:r w:rsidRPr="00532392">
        <w:rPr>
          <w:rFonts w:ascii="Times New Roman" w:hAnsi="Times New Roman" w:cs="Times New Roman"/>
          <w:color w:val="000000"/>
          <w:sz w:val="24"/>
          <w:szCs w:val="24"/>
        </w:rPr>
        <w:lastRenderedPageBreak/>
        <w:t>непосредственно организованной образовательной деятельности.</w:t>
      </w:r>
    </w:p>
    <w:p w:rsidR="00532392" w:rsidRPr="00532392" w:rsidRDefault="00532392" w:rsidP="00532392">
      <w:pPr>
        <w:widowControl w:val="0"/>
        <w:ind w:left="20" w:righ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Организация сюжетно-ролевых, режиссёрских, театрализованных игр, драматизаций осуществляется преимущественно в утренний отрезок времени и во второй половине дня.</w:t>
      </w:r>
    </w:p>
    <w:p w:rsidR="00532392" w:rsidRPr="00532392" w:rsidRDefault="00532392" w:rsidP="00532392">
      <w:pPr>
        <w:widowControl w:val="0"/>
        <w:ind w:left="20" w:right="20" w:firstLine="831"/>
        <w:jc w:val="both"/>
        <w:rPr>
          <w:rFonts w:ascii="Times New Roman" w:hAnsi="Times New Roman" w:cs="Times New Roman"/>
          <w:color w:val="000000"/>
          <w:sz w:val="24"/>
          <w:szCs w:val="24"/>
        </w:rPr>
      </w:pPr>
      <w:r w:rsidRPr="00532392">
        <w:rPr>
          <w:rFonts w:ascii="Times New Roman" w:hAnsi="Times New Roman" w:cs="Times New Roman"/>
          <w:i/>
          <w:iCs/>
          <w:color w:val="000000"/>
          <w:sz w:val="24"/>
          <w:szCs w:val="24"/>
          <w:shd w:val="clear" w:color="auto" w:fill="FFFFFF"/>
          <w:lang w:bidi="ru-RU"/>
        </w:rPr>
        <w:t>Коммуникативная деятельность</w:t>
      </w:r>
      <w:r w:rsidRPr="00532392">
        <w:rPr>
          <w:rFonts w:ascii="Times New Roman" w:hAnsi="Times New Roman" w:cs="Times New Roman"/>
          <w:color w:val="000000"/>
          <w:sz w:val="24"/>
          <w:szCs w:val="24"/>
        </w:rPr>
        <w:t xml:space="preserve"> занимает отдельное место в сетке непосредственно организованной образовательной деятельности, но при этом включается во все виды детской деятельности.</w:t>
      </w:r>
    </w:p>
    <w:p w:rsidR="00532392" w:rsidRPr="00532392" w:rsidRDefault="00532392" w:rsidP="00532392">
      <w:pPr>
        <w:widowControl w:val="0"/>
        <w:ind w:left="20" w:right="20" w:firstLine="831"/>
        <w:jc w:val="both"/>
        <w:rPr>
          <w:rFonts w:ascii="Times New Roman" w:hAnsi="Times New Roman" w:cs="Times New Roman"/>
          <w:color w:val="000000"/>
          <w:sz w:val="24"/>
          <w:szCs w:val="24"/>
        </w:rPr>
      </w:pPr>
      <w:r w:rsidRPr="00532392">
        <w:rPr>
          <w:rFonts w:ascii="Times New Roman" w:hAnsi="Times New Roman" w:cs="Times New Roman"/>
          <w:i/>
          <w:iCs/>
          <w:color w:val="000000"/>
          <w:sz w:val="24"/>
          <w:szCs w:val="24"/>
          <w:shd w:val="clear" w:color="auto" w:fill="FFFFFF"/>
          <w:lang w:bidi="ru-RU"/>
        </w:rPr>
        <w:t>Познавательно-исследовательская деятельность</w:t>
      </w:r>
      <w:r w:rsidRPr="00532392">
        <w:rPr>
          <w:rFonts w:ascii="Times New Roman" w:hAnsi="Times New Roman" w:cs="Times New Roman"/>
          <w:color w:val="000000"/>
          <w:sz w:val="24"/>
          <w:szCs w:val="24"/>
        </w:rPr>
        <w:t xml:space="preserve"> включает в себя широкое познание детьми объектов живой и неживой природы, предметного и социального мира, освоение средств и форм познания.</w:t>
      </w:r>
    </w:p>
    <w:p w:rsidR="00532392" w:rsidRPr="00532392" w:rsidRDefault="00532392" w:rsidP="00532392">
      <w:pPr>
        <w:widowControl w:val="0"/>
        <w:ind w:left="20" w:right="20" w:firstLine="831"/>
        <w:jc w:val="both"/>
        <w:rPr>
          <w:rFonts w:ascii="Times New Roman" w:hAnsi="Times New Roman" w:cs="Times New Roman"/>
          <w:color w:val="000000"/>
          <w:sz w:val="24"/>
          <w:szCs w:val="24"/>
        </w:rPr>
      </w:pPr>
      <w:r w:rsidRPr="00532392">
        <w:rPr>
          <w:rFonts w:ascii="Times New Roman" w:hAnsi="Times New Roman" w:cs="Times New Roman"/>
          <w:i/>
          <w:iCs/>
          <w:color w:val="000000"/>
          <w:sz w:val="24"/>
          <w:szCs w:val="24"/>
          <w:shd w:val="clear" w:color="auto" w:fill="FFFFFF"/>
          <w:lang w:bidi="ru-RU"/>
        </w:rPr>
        <w:t>Восприятие художественной литературы и фольклора</w:t>
      </w:r>
      <w:r w:rsidRPr="00532392">
        <w:rPr>
          <w:rFonts w:ascii="Times New Roman" w:hAnsi="Times New Roman" w:cs="Times New Roman"/>
          <w:color w:val="000000"/>
          <w:sz w:val="24"/>
          <w:szCs w:val="24"/>
        </w:rPr>
        <w:t xml:space="preserve"> организуется как процесс слушания детьми произведений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w:t>
      </w:r>
    </w:p>
    <w:p w:rsidR="00532392" w:rsidRPr="00532392" w:rsidRDefault="00532392" w:rsidP="00532392">
      <w:pPr>
        <w:widowControl w:val="0"/>
        <w:ind w:left="20" w:righ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Чтение организуется воспитателем как непосредственно чтение (или рассказывание) вслух, и как прослушивание аудиозаписи.</w:t>
      </w:r>
    </w:p>
    <w:p w:rsidR="00532392" w:rsidRPr="00532392" w:rsidRDefault="00532392" w:rsidP="00532392">
      <w:pPr>
        <w:widowControl w:val="0"/>
        <w:ind w:left="20" w:right="20" w:firstLine="831"/>
        <w:jc w:val="both"/>
        <w:rPr>
          <w:rFonts w:ascii="Times New Roman" w:hAnsi="Times New Roman" w:cs="Times New Roman"/>
          <w:color w:val="000000"/>
          <w:sz w:val="24"/>
          <w:szCs w:val="24"/>
        </w:rPr>
      </w:pPr>
      <w:r w:rsidRPr="00532392">
        <w:rPr>
          <w:rFonts w:ascii="Times New Roman" w:hAnsi="Times New Roman" w:cs="Times New Roman"/>
          <w:i/>
          <w:iCs/>
          <w:color w:val="000000"/>
          <w:sz w:val="24"/>
          <w:szCs w:val="24"/>
          <w:shd w:val="clear" w:color="auto" w:fill="FFFFFF"/>
          <w:lang w:bidi="ru-RU"/>
        </w:rPr>
        <w:t>Конструктивная и изобразительная деятельность</w:t>
      </w:r>
      <w:r w:rsidRPr="00532392">
        <w:rPr>
          <w:rFonts w:ascii="Times New Roman" w:hAnsi="Times New Roman" w:cs="Times New Roman"/>
          <w:color w:val="000000"/>
          <w:sz w:val="24"/>
          <w:szCs w:val="24"/>
        </w:rPr>
        <w:t xml:space="preserve"> детей представлена разными видами художественно-творческой деятельности. Художественное восприятие произведений искусства обогащает личный опыт дошкольника, обеспечивает интеграцию между познавательно-</w:t>
      </w:r>
      <w:r w:rsidRPr="00532392">
        <w:rPr>
          <w:rFonts w:ascii="Times New Roman" w:hAnsi="Times New Roman" w:cs="Times New Roman"/>
          <w:color w:val="000000"/>
          <w:sz w:val="24"/>
          <w:szCs w:val="24"/>
        </w:rPr>
        <w:softHyphen/>
        <w:t>исследовательской, коммуникативной и продуктивной видами деятельности.</w:t>
      </w:r>
    </w:p>
    <w:p w:rsidR="00532392" w:rsidRPr="00532392" w:rsidRDefault="00532392" w:rsidP="00532392">
      <w:pPr>
        <w:widowControl w:val="0"/>
        <w:ind w:left="20" w:right="20" w:firstLine="831"/>
        <w:jc w:val="both"/>
        <w:rPr>
          <w:rFonts w:ascii="Times New Roman" w:hAnsi="Times New Roman" w:cs="Times New Roman"/>
          <w:color w:val="000000"/>
          <w:sz w:val="24"/>
          <w:szCs w:val="24"/>
        </w:rPr>
      </w:pPr>
      <w:r w:rsidRPr="00532392">
        <w:rPr>
          <w:rFonts w:ascii="Times New Roman" w:hAnsi="Times New Roman" w:cs="Times New Roman"/>
          <w:i/>
          <w:iCs/>
          <w:color w:val="000000"/>
          <w:sz w:val="24"/>
          <w:szCs w:val="24"/>
          <w:shd w:val="clear" w:color="auto" w:fill="FFFFFF"/>
          <w:lang w:bidi="ru-RU"/>
        </w:rPr>
        <w:t>Музыкальная деятельность</w:t>
      </w:r>
      <w:r w:rsidRPr="00532392">
        <w:rPr>
          <w:rFonts w:ascii="Times New Roman" w:hAnsi="Times New Roman" w:cs="Times New Roman"/>
          <w:color w:val="000000"/>
          <w:sz w:val="24"/>
          <w:szCs w:val="24"/>
        </w:rPr>
        <w:t xml:space="preserve"> организуется в процессе музыкальных занятий, которые проводятся музыкальным руководителем в музыкальном зале.</w:t>
      </w:r>
    </w:p>
    <w:p w:rsidR="00532392" w:rsidRPr="00532392" w:rsidRDefault="00532392" w:rsidP="00532392">
      <w:pPr>
        <w:widowControl w:val="0"/>
        <w:ind w:left="20" w:right="20" w:firstLine="831"/>
        <w:jc w:val="both"/>
        <w:rPr>
          <w:rFonts w:ascii="Times New Roman" w:hAnsi="Times New Roman" w:cs="Times New Roman"/>
          <w:color w:val="000000"/>
          <w:sz w:val="24"/>
          <w:szCs w:val="24"/>
        </w:rPr>
      </w:pPr>
      <w:r w:rsidRPr="00532392">
        <w:rPr>
          <w:rFonts w:ascii="Times New Roman" w:hAnsi="Times New Roman" w:cs="Times New Roman"/>
          <w:i/>
          <w:iCs/>
          <w:color w:val="000000"/>
          <w:sz w:val="24"/>
          <w:szCs w:val="24"/>
          <w:shd w:val="clear" w:color="auto" w:fill="FFFFFF"/>
          <w:lang w:bidi="ru-RU"/>
        </w:rPr>
        <w:t>Двигательная деятельность</w:t>
      </w:r>
      <w:r w:rsidRPr="00532392">
        <w:rPr>
          <w:rFonts w:ascii="Times New Roman" w:hAnsi="Times New Roman" w:cs="Times New Roman"/>
          <w:color w:val="000000"/>
          <w:sz w:val="24"/>
          <w:szCs w:val="24"/>
        </w:rPr>
        <w:t xml:space="preserve"> организуется в процессе музыкальных занятий физической культурой, проведение которых соответствует действующим требованиям СанПиН.</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культурно-гигиенических навыков и культуры здоровья, экспериментирование, свободное общение воспитателя с детьми.</w:t>
      </w:r>
    </w:p>
    <w:p w:rsidR="00532392" w:rsidRPr="00532392" w:rsidRDefault="00532392" w:rsidP="00532392">
      <w:pPr>
        <w:widowControl w:val="0"/>
        <w:ind w:left="20" w:firstLine="831"/>
        <w:jc w:val="both"/>
        <w:rPr>
          <w:rFonts w:ascii="Times New Roman" w:hAnsi="Times New Roman" w:cs="Times New Roman"/>
          <w:b/>
          <w:color w:val="000000"/>
          <w:sz w:val="24"/>
          <w:szCs w:val="24"/>
        </w:rPr>
      </w:pPr>
      <w:r w:rsidRPr="00532392">
        <w:rPr>
          <w:rFonts w:ascii="Times New Roman" w:hAnsi="Times New Roman" w:cs="Times New Roman"/>
          <w:b/>
          <w:color w:val="000000"/>
          <w:sz w:val="24"/>
          <w:szCs w:val="24"/>
        </w:rPr>
        <w:t>Образовательная деятельность включает в себя:</w:t>
      </w:r>
    </w:p>
    <w:p w:rsidR="00532392" w:rsidRPr="00532392" w:rsidRDefault="00532392" w:rsidP="001C2FBC">
      <w:pPr>
        <w:widowControl w:val="0"/>
        <w:numPr>
          <w:ilvl w:val="0"/>
          <w:numId w:val="56"/>
        </w:numPr>
        <w:tabs>
          <w:tab w:val="left" w:pos="579"/>
        </w:tabs>
        <w:spacing w:after="0" w:line="240" w:lineRule="auto"/>
        <w:ind w:lef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наблюдения за деятельностью взрослых (сервировка стола к завтраку);</w:t>
      </w:r>
    </w:p>
    <w:p w:rsidR="00532392" w:rsidRPr="00532392" w:rsidRDefault="00532392" w:rsidP="001C2FBC">
      <w:pPr>
        <w:widowControl w:val="0"/>
        <w:numPr>
          <w:ilvl w:val="0"/>
          <w:numId w:val="56"/>
        </w:numPr>
        <w:tabs>
          <w:tab w:val="left" w:pos="706"/>
        </w:tabs>
        <w:spacing w:after="0" w:line="240" w:lineRule="auto"/>
        <w:ind w:left="20" w:righ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индивидуальные игры и игры с небольшими подгруппами детей (дидактические, развивающие, сюжетные, музыкальные, подвижные и пр.);</w:t>
      </w:r>
    </w:p>
    <w:p w:rsidR="00532392" w:rsidRPr="00532392" w:rsidRDefault="00532392" w:rsidP="001C2FBC">
      <w:pPr>
        <w:widowControl w:val="0"/>
        <w:numPr>
          <w:ilvl w:val="0"/>
          <w:numId w:val="56"/>
        </w:numPr>
        <w:tabs>
          <w:tab w:val="left" w:pos="769"/>
        </w:tabs>
        <w:spacing w:after="0" w:line="240" w:lineRule="auto"/>
        <w:ind w:left="20" w:righ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 xml:space="preserve">создание практических, игровых, проблемных ситуаций и ситуаций общения, </w:t>
      </w:r>
      <w:r w:rsidRPr="00532392">
        <w:rPr>
          <w:rFonts w:ascii="Times New Roman" w:hAnsi="Times New Roman" w:cs="Times New Roman"/>
          <w:color w:val="000000"/>
          <w:sz w:val="24"/>
          <w:szCs w:val="24"/>
        </w:rPr>
        <w:lastRenderedPageBreak/>
        <w:t>сотрудничества, гуманных проявлений, заботы о малышах в детском саду, проявлений эмоциональной отзывчивости ко взрослым и сверстникам;</w:t>
      </w:r>
    </w:p>
    <w:p w:rsidR="00532392" w:rsidRPr="00532392" w:rsidRDefault="00532392" w:rsidP="001C2FBC">
      <w:pPr>
        <w:widowControl w:val="0"/>
        <w:numPr>
          <w:ilvl w:val="0"/>
          <w:numId w:val="56"/>
        </w:numPr>
        <w:tabs>
          <w:tab w:val="left" w:pos="565"/>
        </w:tabs>
        <w:spacing w:after="0" w:line="240" w:lineRule="auto"/>
        <w:ind w:lef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трудовые поручения (сервировка столов к завтраку, уход за комнатными растениями и пр.);</w:t>
      </w:r>
    </w:p>
    <w:p w:rsidR="00532392" w:rsidRPr="00532392" w:rsidRDefault="00532392" w:rsidP="001C2FBC">
      <w:pPr>
        <w:widowControl w:val="0"/>
        <w:numPr>
          <w:ilvl w:val="0"/>
          <w:numId w:val="56"/>
        </w:numPr>
        <w:tabs>
          <w:tab w:val="left" w:pos="579"/>
        </w:tabs>
        <w:spacing w:after="0" w:line="240" w:lineRule="auto"/>
        <w:ind w:lef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беседы и разговоры с детьми по их интересам;</w:t>
      </w:r>
    </w:p>
    <w:p w:rsidR="00532392" w:rsidRPr="00532392" w:rsidRDefault="00532392" w:rsidP="001C2FBC">
      <w:pPr>
        <w:widowControl w:val="0"/>
        <w:numPr>
          <w:ilvl w:val="0"/>
          <w:numId w:val="56"/>
        </w:numPr>
        <w:tabs>
          <w:tab w:val="left" w:pos="706"/>
        </w:tabs>
        <w:spacing w:after="0" w:line="240" w:lineRule="auto"/>
        <w:ind w:left="20" w:righ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рассматривание дидактических картинок, иллюстраций, просмотр видеоматериалов разнообразного содержания;</w:t>
      </w:r>
    </w:p>
    <w:p w:rsidR="00532392" w:rsidRPr="00532392" w:rsidRDefault="00532392" w:rsidP="001C2FBC">
      <w:pPr>
        <w:widowControl w:val="0"/>
        <w:numPr>
          <w:ilvl w:val="0"/>
          <w:numId w:val="56"/>
        </w:numPr>
        <w:tabs>
          <w:tab w:val="left" w:pos="639"/>
        </w:tabs>
        <w:spacing w:after="0" w:line="240" w:lineRule="auto"/>
        <w:ind w:left="20" w:righ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индивидуальную работу с детьми в соответствии с задачами разных образовательных областей;</w:t>
      </w:r>
    </w:p>
    <w:p w:rsidR="00532392" w:rsidRPr="00532392" w:rsidRDefault="00532392" w:rsidP="001C2FBC">
      <w:pPr>
        <w:widowControl w:val="0"/>
        <w:numPr>
          <w:ilvl w:val="0"/>
          <w:numId w:val="56"/>
        </w:numPr>
        <w:tabs>
          <w:tab w:val="left" w:pos="750"/>
        </w:tabs>
        <w:spacing w:after="0" w:line="240" w:lineRule="auto"/>
        <w:ind w:left="20" w:righ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532392" w:rsidRPr="00532392" w:rsidRDefault="00532392" w:rsidP="001C2FBC">
      <w:pPr>
        <w:widowControl w:val="0"/>
        <w:numPr>
          <w:ilvl w:val="0"/>
          <w:numId w:val="56"/>
        </w:numPr>
        <w:tabs>
          <w:tab w:val="left" w:pos="574"/>
        </w:tabs>
        <w:spacing w:after="0" w:line="240" w:lineRule="auto"/>
        <w:ind w:lef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работу по воспитанию у детей культурно-гигиенических навыков и культуры здоровья.</w:t>
      </w:r>
    </w:p>
    <w:p w:rsidR="00532392" w:rsidRPr="00532392" w:rsidRDefault="00532392" w:rsidP="00532392">
      <w:pPr>
        <w:widowControl w:val="0"/>
        <w:ind w:left="20" w:firstLine="831"/>
        <w:jc w:val="both"/>
        <w:rPr>
          <w:rFonts w:ascii="Times New Roman" w:hAnsi="Times New Roman" w:cs="Times New Roman"/>
          <w:b/>
          <w:color w:val="000000"/>
          <w:sz w:val="24"/>
          <w:szCs w:val="24"/>
        </w:rPr>
      </w:pPr>
      <w:r w:rsidRPr="00532392">
        <w:rPr>
          <w:rFonts w:ascii="Times New Roman" w:hAnsi="Times New Roman" w:cs="Times New Roman"/>
          <w:b/>
          <w:color w:val="000000"/>
          <w:sz w:val="24"/>
          <w:szCs w:val="24"/>
        </w:rPr>
        <w:t>Образовательная деятельность, осуществляемая во время прогулки, включает:</w:t>
      </w:r>
    </w:p>
    <w:p w:rsidR="00532392" w:rsidRPr="00532392" w:rsidRDefault="00532392" w:rsidP="001C2FBC">
      <w:pPr>
        <w:widowControl w:val="0"/>
        <w:numPr>
          <w:ilvl w:val="0"/>
          <w:numId w:val="56"/>
        </w:numPr>
        <w:tabs>
          <w:tab w:val="left" w:pos="644"/>
        </w:tabs>
        <w:spacing w:after="0" w:line="240" w:lineRule="auto"/>
        <w:ind w:left="20" w:righ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подвижные игры и упражнения, направленные на оптимизацию режима двигательной активности и укрепление здоровья детей;</w:t>
      </w:r>
    </w:p>
    <w:p w:rsidR="00532392" w:rsidRPr="00532392" w:rsidRDefault="00532392" w:rsidP="001C2FBC">
      <w:pPr>
        <w:widowControl w:val="0"/>
        <w:numPr>
          <w:ilvl w:val="0"/>
          <w:numId w:val="56"/>
        </w:numPr>
        <w:tabs>
          <w:tab w:val="left" w:pos="711"/>
        </w:tabs>
        <w:spacing w:after="0" w:line="240" w:lineRule="auto"/>
        <w:ind w:left="20" w:righ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532392" w:rsidRPr="00532392" w:rsidRDefault="00532392" w:rsidP="001C2FBC">
      <w:pPr>
        <w:widowControl w:val="0"/>
        <w:numPr>
          <w:ilvl w:val="0"/>
          <w:numId w:val="56"/>
        </w:numPr>
        <w:tabs>
          <w:tab w:val="left" w:pos="570"/>
        </w:tabs>
        <w:spacing w:after="0" w:line="240" w:lineRule="auto"/>
        <w:ind w:lef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экспериментирование с объектами неживой природы;</w:t>
      </w:r>
    </w:p>
    <w:p w:rsidR="00532392" w:rsidRPr="00532392" w:rsidRDefault="00532392" w:rsidP="001C2FBC">
      <w:pPr>
        <w:widowControl w:val="0"/>
        <w:numPr>
          <w:ilvl w:val="0"/>
          <w:numId w:val="56"/>
        </w:numPr>
        <w:tabs>
          <w:tab w:val="left" w:pos="579"/>
        </w:tabs>
        <w:spacing w:after="0" w:line="240" w:lineRule="auto"/>
        <w:ind w:lef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сюжетно-ролевые и конструктивные игры (с песком, со снегом, с природным материалом);</w:t>
      </w:r>
    </w:p>
    <w:p w:rsidR="00532392" w:rsidRPr="00532392" w:rsidRDefault="00532392" w:rsidP="001C2FBC">
      <w:pPr>
        <w:widowControl w:val="0"/>
        <w:numPr>
          <w:ilvl w:val="0"/>
          <w:numId w:val="56"/>
        </w:numPr>
        <w:tabs>
          <w:tab w:val="left" w:pos="570"/>
        </w:tabs>
        <w:spacing w:after="0" w:line="240" w:lineRule="auto"/>
        <w:ind w:lef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элементарную трудовую деятельность детей на участке детского сада;</w:t>
      </w:r>
    </w:p>
    <w:p w:rsidR="00532392" w:rsidRPr="00532392" w:rsidRDefault="00532392" w:rsidP="00532392">
      <w:pPr>
        <w:widowControl w:val="0"/>
        <w:ind w:left="20" w:righ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532392" w:rsidRPr="00532392" w:rsidRDefault="00532392" w:rsidP="00532392">
      <w:pPr>
        <w:widowControl w:val="0"/>
        <w:ind w:left="20" w:righ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532392" w:rsidRPr="00532392" w:rsidRDefault="00532392" w:rsidP="00532392">
      <w:pPr>
        <w:widowControl w:val="0"/>
        <w:ind w:left="20" w:right="20" w:firstLine="831"/>
        <w:jc w:val="both"/>
        <w:rPr>
          <w:rFonts w:ascii="Times New Roman" w:hAnsi="Times New Roman" w:cs="Times New Roman"/>
          <w:color w:val="000000"/>
          <w:sz w:val="24"/>
          <w:szCs w:val="24"/>
        </w:rPr>
      </w:pPr>
      <w:r w:rsidRPr="00532392">
        <w:rPr>
          <w:rFonts w:ascii="Times New Roman" w:hAnsi="Times New Roman" w:cs="Times New Roman"/>
          <w:i/>
          <w:iCs/>
          <w:color w:val="000000"/>
          <w:sz w:val="24"/>
          <w:szCs w:val="24"/>
          <w:shd w:val="clear" w:color="auto" w:fill="FFFFFF"/>
          <w:lang w:bidi="ru-RU"/>
        </w:rPr>
        <w:t>Совместная игра воспитателя и детей</w:t>
      </w:r>
      <w:r w:rsidRPr="00532392">
        <w:rPr>
          <w:rFonts w:ascii="Times New Roman" w:hAnsi="Times New Roman" w:cs="Times New Roman"/>
          <w:color w:val="000000"/>
          <w:sz w:val="24"/>
          <w:szCs w:val="24"/>
        </w:rPr>
        <w:t xml:space="preserve"> (сюжетно-ролевая, режиссёрская, игра-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532392" w:rsidRPr="00532392" w:rsidRDefault="00532392" w:rsidP="00532392">
      <w:pPr>
        <w:widowControl w:val="0"/>
        <w:ind w:left="20" w:right="20" w:firstLine="831"/>
        <w:jc w:val="both"/>
        <w:rPr>
          <w:rFonts w:ascii="Times New Roman" w:hAnsi="Times New Roman" w:cs="Times New Roman"/>
          <w:color w:val="000000"/>
          <w:sz w:val="24"/>
          <w:szCs w:val="24"/>
        </w:rPr>
      </w:pPr>
      <w:r w:rsidRPr="00532392">
        <w:rPr>
          <w:rFonts w:ascii="Times New Roman" w:hAnsi="Times New Roman" w:cs="Times New Roman"/>
          <w:i/>
          <w:iCs/>
          <w:color w:val="000000"/>
          <w:sz w:val="24"/>
          <w:szCs w:val="24"/>
          <w:shd w:val="clear" w:color="auto" w:fill="FFFFFF"/>
          <w:lang w:bidi="ru-RU"/>
        </w:rPr>
        <w:t>Ситуации общения и накопления положительного социально-эмоционального опыта</w:t>
      </w:r>
      <w:r w:rsidRPr="00532392">
        <w:rPr>
          <w:rFonts w:ascii="Times New Roman" w:hAnsi="Times New Roman" w:cs="Times New Roman"/>
          <w:color w:val="000000"/>
          <w:sz w:val="24"/>
          <w:szCs w:val="24"/>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Такие ситуации могут быть реально-</w:t>
      </w:r>
      <w:r w:rsidRPr="00532392">
        <w:rPr>
          <w:rFonts w:ascii="Times New Roman" w:hAnsi="Times New Roman" w:cs="Times New Roman"/>
          <w:color w:val="000000"/>
          <w:sz w:val="24"/>
          <w:szCs w:val="24"/>
        </w:rPr>
        <w:softHyphen/>
        <w:t>практического характера (оказание помощи малышам, старшим), условно -вербального характера (на основе жизненных сюжетов или сюжетов литературных произведений) и имитационно - игровыми.</w:t>
      </w:r>
    </w:p>
    <w:p w:rsidR="00532392" w:rsidRPr="00532392" w:rsidRDefault="00532392" w:rsidP="00532392">
      <w:pPr>
        <w:widowControl w:val="0"/>
        <w:ind w:left="20" w:right="20" w:firstLine="831"/>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532392" w:rsidRPr="00532392" w:rsidRDefault="00532392" w:rsidP="00532392">
      <w:pPr>
        <w:widowControl w:val="0"/>
        <w:ind w:left="20" w:right="20" w:firstLine="831"/>
        <w:jc w:val="both"/>
        <w:rPr>
          <w:rFonts w:ascii="Times New Roman" w:hAnsi="Times New Roman" w:cs="Times New Roman"/>
          <w:color w:val="000000"/>
          <w:sz w:val="24"/>
          <w:szCs w:val="24"/>
        </w:rPr>
      </w:pPr>
      <w:r w:rsidRPr="00532392">
        <w:rPr>
          <w:rFonts w:ascii="Times New Roman" w:hAnsi="Times New Roman" w:cs="Times New Roman"/>
          <w:i/>
          <w:iCs/>
          <w:color w:val="000000"/>
          <w:sz w:val="24"/>
          <w:szCs w:val="24"/>
          <w:shd w:val="clear" w:color="auto" w:fill="FFFFFF"/>
          <w:lang w:bidi="ru-RU"/>
        </w:rPr>
        <w:t>Творческая деятельность</w:t>
      </w:r>
      <w:r w:rsidRPr="00532392">
        <w:rPr>
          <w:rFonts w:ascii="Times New Roman" w:hAnsi="Times New Roman" w:cs="Times New Roman"/>
          <w:color w:val="000000"/>
          <w:sz w:val="24"/>
          <w:szCs w:val="24"/>
        </w:rPr>
        <w:t xml:space="preserve"> 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532392" w:rsidRPr="00532392" w:rsidRDefault="00532392" w:rsidP="00532392">
      <w:pPr>
        <w:ind w:firstLine="851"/>
        <w:rPr>
          <w:rFonts w:ascii="Times New Roman" w:hAnsi="Times New Roman" w:cs="Times New Roman"/>
          <w:sz w:val="24"/>
          <w:szCs w:val="24"/>
        </w:rPr>
      </w:pPr>
      <w:r w:rsidRPr="00532392">
        <w:rPr>
          <w:rFonts w:ascii="Times New Roman" w:hAnsi="Times New Roman" w:cs="Times New Roman"/>
          <w:i/>
          <w:iCs/>
          <w:color w:val="000000"/>
          <w:sz w:val="24"/>
          <w:szCs w:val="24"/>
          <w:shd w:val="clear" w:color="auto" w:fill="FFFFFF"/>
          <w:lang w:bidi="ru-RU"/>
        </w:rPr>
        <w:t>Система игр и заданий.</w:t>
      </w:r>
      <w:r w:rsidRPr="00532392">
        <w:rPr>
          <w:rFonts w:ascii="Times New Roman" w:hAnsi="Times New Roman" w:cs="Times New Roman"/>
          <w:sz w:val="24"/>
          <w:szCs w:val="24"/>
        </w:rPr>
        <w:t xml:space="preserve"> Сюда относятся развивающие игры, логические упражнения, занимательные задачи.</w:t>
      </w:r>
    </w:p>
    <w:p w:rsidR="00532392" w:rsidRPr="00532392" w:rsidRDefault="00532392" w:rsidP="00532392">
      <w:pPr>
        <w:ind w:firstLine="851"/>
        <w:rPr>
          <w:rFonts w:ascii="Times New Roman" w:hAnsi="Times New Roman" w:cs="Times New Roman"/>
          <w:sz w:val="24"/>
          <w:szCs w:val="24"/>
        </w:rPr>
      </w:pPr>
      <w:r w:rsidRPr="00532392">
        <w:rPr>
          <w:rFonts w:ascii="Times New Roman" w:hAnsi="Times New Roman" w:cs="Times New Roman"/>
          <w:i/>
          <w:iCs/>
          <w:sz w:val="24"/>
          <w:szCs w:val="24"/>
        </w:rPr>
        <w:lastRenderedPageBreak/>
        <w:t>Досуги и развлечения.</w:t>
      </w:r>
    </w:p>
    <w:p w:rsidR="00532392" w:rsidRPr="00532392" w:rsidRDefault="00532392" w:rsidP="00532392">
      <w:pPr>
        <w:ind w:firstLine="851"/>
        <w:rPr>
          <w:rFonts w:ascii="Times New Roman" w:hAnsi="Times New Roman" w:cs="Times New Roman"/>
          <w:sz w:val="24"/>
          <w:szCs w:val="24"/>
        </w:rPr>
      </w:pPr>
      <w:r w:rsidRPr="00532392">
        <w:rPr>
          <w:rFonts w:ascii="Times New Roman" w:hAnsi="Times New Roman" w:cs="Times New Roman"/>
          <w:i/>
          <w:iCs/>
          <w:color w:val="000000"/>
          <w:sz w:val="24"/>
          <w:szCs w:val="24"/>
          <w:shd w:val="clear" w:color="auto" w:fill="FFFFFF"/>
          <w:lang w:bidi="ru-RU"/>
        </w:rPr>
        <w:t>Коллективная и индивидуальная трудовая деятельность</w:t>
      </w:r>
      <w:r w:rsidRPr="00532392">
        <w:rPr>
          <w:rFonts w:ascii="Times New Roman" w:hAnsi="Times New Roman" w:cs="Times New Roman"/>
          <w:sz w:val="24"/>
          <w:szCs w:val="24"/>
        </w:rPr>
        <w:t xml:space="preserve"> носит общественно полезный характер и организуется как хозяйственно-бытовой труд и труд в природе.</w:t>
      </w:r>
    </w:p>
    <w:p w:rsidR="00532392" w:rsidRPr="00003D16" w:rsidRDefault="00162572" w:rsidP="00162572">
      <w:pPr>
        <w:ind w:firstLine="851"/>
        <w:rPr>
          <w:rFonts w:ascii="Times New Roman" w:hAnsi="Times New Roman" w:cs="Times New Roman"/>
          <w:b/>
          <w:sz w:val="24"/>
          <w:szCs w:val="24"/>
        </w:rPr>
      </w:pPr>
      <w:r w:rsidRPr="00003D16">
        <w:rPr>
          <w:rFonts w:ascii="Times New Roman" w:hAnsi="Times New Roman" w:cs="Times New Roman"/>
          <w:b/>
          <w:sz w:val="24"/>
          <w:szCs w:val="24"/>
        </w:rPr>
        <w:t>3.5.</w:t>
      </w:r>
      <w:bookmarkStart w:id="1" w:name="bookmark69"/>
      <w:r w:rsidRPr="00003D16">
        <w:rPr>
          <w:rFonts w:ascii="Times New Roman" w:hAnsi="Times New Roman" w:cs="Times New Roman"/>
          <w:b/>
          <w:sz w:val="24"/>
          <w:szCs w:val="24"/>
        </w:rPr>
        <w:t xml:space="preserve"> </w:t>
      </w:r>
      <w:r w:rsidR="00532392" w:rsidRPr="00003D16">
        <w:rPr>
          <w:rFonts w:ascii="Times New Roman" w:eastAsia="Calibri" w:hAnsi="Times New Roman" w:cs="Times New Roman"/>
          <w:b/>
          <w:sz w:val="24"/>
          <w:szCs w:val="24"/>
          <w:lang w:eastAsia="en-US"/>
        </w:rPr>
        <w:t>Формы организации образовательной деятельности:</w:t>
      </w:r>
      <w:bookmarkEnd w:id="1"/>
    </w:p>
    <w:p w:rsidR="00532392" w:rsidRPr="00532392" w:rsidRDefault="00532392" w:rsidP="001C2FBC">
      <w:pPr>
        <w:widowControl w:val="0"/>
        <w:numPr>
          <w:ilvl w:val="0"/>
          <w:numId w:val="56"/>
        </w:numPr>
        <w:tabs>
          <w:tab w:val="left" w:pos="159"/>
        </w:tabs>
        <w:spacing w:after="0" w:line="240" w:lineRule="auto"/>
        <w:ind w:left="20" w:hanging="20"/>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в младшей группе - подгрупповые, фронтальные.</w:t>
      </w:r>
    </w:p>
    <w:p w:rsidR="00532392" w:rsidRPr="00532392" w:rsidRDefault="00532392" w:rsidP="00532392">
      <w:pPr>
        <w:widowControl w:val="0"/>
        <w:ind w:left="20" w:right="20" w:hanging="20"/>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Образовательная деятельность строится с учётом современных требований к организации образовательного процесса:</w:t>
      </w:r>
    </w:p>
    <w:p w:rsidR="00532392" w:rsidRPr="00532392" w:rsidRDefault="00532392" w:rsidP="001C2FBC">
      <w:pPr>
        <w:widowControl w:val="0"/>
        <w:numPr>
          <w:ilvl w:val="0"/>
          <w:numId w:val="56"/>
        </w:numPr>
        <w:tabs>
          <w:tab w:val="left" w:pos="164"/>
        </w:tabs>
        <w:spacing w:after="0" w:line="240" w:lineRule="auto"/>
        <w:ind w:left="20" w:hanging="20"/>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организация образовательной деятельности без принуждения;</w:t>
      </w:r>
    </w:p>
    <w:p w:rsidR="00532392" w:rsidRPr="00532392" w:rsidRDefault="00532392" w:rsidP="001C2FBC">
      <w:pPr>
        <w:widowControl w:val="0"/>
        <w:numPr>
          <w:ilvl w:val="0"/>
          <w:numId w:val="56"/>
        </w:numPr>
        <w:tabs>
          <w:tab w:val="left" w:pos="159"/>
        </w:tabs>
        <w:spacing w:after="0" w:line="240" w:lineRule="auto"/>
        <w:ind w:left="20" w:hanging="20"/>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ненасильственные формы организации;</w:t>
      </w:r>
    </w:p>
    <w:p w:rsidR="00532392" w:rsidRPr="00532392" w:rsidRDefault="00532392" w:rsidP="001C2FBC">
      <w:pPr>
        <w:widowControl w:val="0"/>
        <w:numPr>
          <w:ilvl w:val="0"/>
          <w:numId w:val="56"/>
        </w:numPr>
        <w:tabs>
          <w:tab w:val="left" w:pos="159"/>
        </w:tabs>
        <w:spacing w:after="0" w:line="240" w:lineRule="auto"/>
        <w:ind w:left="20" w:hanging="20"/>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присутствие субъективных отношений педагога и детей (сотрудничество, партнерство);</w:t>
      </w:r>
    </w:p>
    <w:p w:rsidR="00532392" w:rsidRPr="00532392" w:rsidRDefault="00532392" w:rsidP="001C2FBC">
      <w:pPr>
        <w:widowControl w:val="0"/>
        <w:numPr>
          <w:ilvl w:val="0"/>
          <w:numId w:val="56"/>
        </w:numPr>
        <w:tabs>
          <w:tab w:val="left" w:pos="159"/>
        </w:tabs>
        <w:spacing w:after="0" w:line="240" w:lineRule="auto"/>
        <w:ind w:left="20" w:hanging="20"/>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игровая цель или другая интересная детям;</w:t>
      </w:r>
    </w:p>
    <w:p w:rsidR="00532392" w:rsidRPr="00532392" w:rsidRDefault="00532392" w:rsidP="001C2FBC">
      <w:pPr>
        <w:widowControl w:val="0"/>
        <w:numPr>
          <w:ilvl w:val="0"/>
          <w:numId w:val="56"/>
        </w:numPr>
        <w:tabs>
          <w:tab w:val="left" w:pos="159"/>
        </w:tabs>
        <w:spacing w:after="0" w:line="240" w:lineRule="auto"/>
        <w:ind w:left="20" w:hanging="20"/>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преобладание диалога воспитателя с детьми;</w:t>
      </w:r>
    </w:p>
    <w:p w:rsidR="00532392" w:rsidRPr="00532392" w:rsidRDefault="00532392" w:rsidP="001C2FBC">
      <w:pPr>
        <w:widowControl w:val="0"/>
        <w:numPr>
          <w:ilvl w:val="0"/>
          <w:numId w:val="56"/>
        </w:numPr>
        <w:tabs>
          <w:tab w:val="left" w:pos="159"/>
        </w:tabs>
        <w:spacing w:after="0" w:line="240" w:lineRule="auto"/>
        <w:ind w:left="20" w:hanging="20"/>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предоставление детям возможности выбора материалов, оборудования, деятельности;</w:t>
      </w:r>
    </w:p>
    <w:p w:rsidR="00532392" w:rsidRPr="00532392" w:rsidRDefault="00532392" w:rsidP="001C2FBC">
      <w:pPr>
        <w:widowControl w:val="0"/>
        <w:numPr>
          <w:ilvl w:val="0"/>
          <w:numId w:val="56"/>
        </w:numPr>
        <w:tabs>
          <w:tab w:val="left" w:pos="159"/>
        </w:tabs>
        <w:spacing w:after="0" w:line="240" w:lineRule="auto"/>
        <w:ind w:left="20" w:hanging="20"/>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более свободная структура образовательной деятельности;</w:t>
      </w:r>
    </w:p>
    <w:p w:rsidR="00532392" w:rsidRPr="00532392" w:rsidRDefault="00532392" w:rsidP="001C2FBC">
      <w:pPr>
        <w:widowControl w:val="0"/>
        <w:numPr>
          <w:ilvl w:val="0"/>
          <w:numId w:val="56"/>
        </w:numPr>
        <w:tabs>
          <w:tab w:val="left" w:pos="159"/>
        </w:tabs>
        <w:spacing w:after="0" w:line="240" w:lineRule="auto"/>
        <w:ind w:left="20" w:hanging="20"/>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приемы развивающего обучения.</w:t>
      </w:r>
    </w:p>
    <w:p w:rsidR="00532392" w:rsidRPr="00532392" w:rsidRDefault="00532392" w:rsidP="00532392">
      <w:pPr>
        <w:widowControl w:val="0"/>
        <w:ind w:left="20" w:hanging="20"/>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-обучение в зоне ближайшего развития;</w:t>
      </w:r>
    </w:p>
    <w:p w:rsidR="00532392" w:rsidRPr="00532392" w:rsidRDefault="00532392" w:rsidP="00532392">
      <w:pPr>
        <w:ind w:hanging="20"/>
        <w:rPr>
          <w:rFonts w:ascii="Times New Roman" w:hAnsi="Times New Roman" w:cs="Times New Roman"/>
          <w:sz w:val="24"/>
          <w:szCs w:val="24"/>
        </w:rPr>
      </w:pPr>
      <w:r w:rsidRPr="00532392">
        <w:rPr>
          <w:rFonts w:ascii="Times New Roman" w:hAnsi="Times New Roman" w:cs="Times New Roman"/>
          <w:sz w:val="24"/>
          <w:szCs w:val="24"/>
        </w:rPr>
        <w:t>-поощрение самостоятельности, инициативы детей.</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Максимально допустимый объем образовательной нагрузки соответствует санитарно - эпидемиологическим правилам и нормативам СанПиН 2.4.1.3049-13 "Санитарно</w:t>
      </w:r>
      <w:r w:rsidR="003D6624">
        <w:rPr>
          <w:rFonts w:ascii="Times New Roman" w:hAnsi="Times New Roman" w:cs="Times New Roman"/>
          <w:sz w:val="24"/>
          <w:szCs w:val="24"/>
        </w:rPr>
        <w:t xml:space="preserve"> </w:t>
      </w:r>
      <w:r w:rsidRPr="00532392">
        <w:rPr>
          <w:rFonts w:ascii="Times New Roman" w:hAnsi="Times New Roman" w:cs="Times New Roman"/>
          <w:sz w:val="24"/>
          <w:szCs w:val="24"/>
        </w:rPr>
        <w:softHyphen/>
        <w:t xml:space="preserve">эпидемиологические требования к устройству, содержанию и организации режима работы дошкольных образовательных организаций" от 15 мая </w:t>
      </w:r>
      <w:smartTag w:uri="urn:schemas-microsoft-com:office:smarttags" w:element="metricconverter">
        <w:smartTagPr>
          <w:attr w:name="ProductID" w:val="2013 г"/>
        </w:smartTagPr>
        <w:r w:rsidRPr="00532392">
          <w:rPr>
            <w:rFonts w:ascii="Times New Roman" w:hAnsi="Times New Roman" w:cs="Times New Roman"/>
            <w:sz w:val="24"/>
            <w:szCs w:val="24"/>
          </w:rPr>
          <w:t>2013 г</w:t>
        </w:r>
      </w:smartTag>
      <w:r w:rsidRPr="00532392">
        <w:rPr>
          <w:rFonts w:ascii="Times New Roman" w:hAnsi="Times New Roman" w:cs="Times New Roman"/>
          <w:sz w:val="24"/>
          <w:szCs w:val="24"/>
        </w:rPr>
        <w:t>. № 26.</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Максимально допустимый объем недельной образовательной нагрузки, включая реализацию дополнительных образовательных программ, для детей в младшей группе составляет - 2 часа 30 минут. Продолжительность непрерывной непосредственно образовательной деятельности для детей - не более 15 минут.</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При организации образовательной деятельности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образовательной деятельности на комплексно-тематическом принципе с учетом интеграции образовательных областей дает возможность достичь этой цели. </w:t>
      </w:r>
    </w:p>
    <w:p w:rsidR="00532392" w:rsidRPr="00532392" w:rsidRDefault="00532392" w:rsidP="00532392">
      <w:pPr>
        <w:ind w:firstLine="567"/>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532392" w:rsidRPr="00532392" w:rsidRDefault="00532392" w:rsidP="00532392">
      <w:pPr>
        <w:ind w:firstLine="567"/>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w:t>
      </w:r>
      <w:r w:rsidRPr="00532392">
        <w:rPr>
          <w:rFonts w:ascii="Times New Roman" w:hAnsi="Times New Roman" w:cs="Times New Roman"/>
          <w:sz w:val="24"/>
          <w:szCs w:val="24"/>
          <w:lang w:eastAsia="ar-SA"/>
        </w:rPr>
        <w:tab/>
        <w:t xml:space="preserve"> явлениям нравственной жизни ребенка </w:t>
      </w:r>
    </w:p>
    <w:p w:rsidR="00532392" w:rsidRPr="00532392" w:rsidRDefault="00532392" w:rsidP="00532392">
      <w:pPr>
        <w:ind w:left="567"/>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w:t>
      </w:r>
      <w:r w:rsidRPr="00532392">
        <w:rPr>
          <w:rFonts w:ascii="Times New Roman" w:hAnsi="Times New Roman" w:cs="Times New Roman"/>
          <w:sz w:val="24"/>
          <w:szCs w:val="24"/>
          <w:lang w:eastAsia="ar-SA"/>
        </w:rPr>
        <w:tab/>
        <w:t>окружающей природе</w:t>
      </w:r>
    </w:p>
    <w:p w:rsidR="00532392" w:rsidRPr="00532392" w:rsidRDefault="00532392" w:rsidP="00532392">
      <w:pPr>
        <w:ind w:left="567"/>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w:t>
      </w:r>
      <w:r w:rsidRPr="00532392">
        <w:rPr>
          <w:rFonts w:ascii="Times New Roman" w:hAnsi="Times New Roman" w:cs="Times New Roman"/>
          <w:sz w:val="24"/>
          <w:szCs w:val="24"/>
          <w:lang w:eastAsia="ar-SA"/>
        </w:rPr>
        <w:tab/>
        <w:t xml:space="preserve">миру искусства и литературы </w:t>
      </w:r>
    </w:p>
    <w:p w:rsidR="00532392" w:rsidRPr="00532392" w:rsidRDefault="00532392" w:rsidP="00532392">
      <w:pPr>
        <w:ind w:left="567"/>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w:t>
      </w:r>
      <w:r w:rsidRPr="00532392">
        <w:rPr>
          <w:rFonts w:ascii="Times New Roman" w:hAnsi="Times New Roman" w:cs="Times New Roman"/>
          <w:sz w:val="24"/>
          <w:szCs w:val="24"/>
          <w:lang w:eastAsia="ar-SA"/>
        </w:rPr>
        <w:tab/>
        <w:t>традиционным для семьи, общества и государства праздничным событиям</w:t>
      </w:r>
    </w:p>
    <w:p w:rsidR="00532392" w:rsidRPr="00532392" w:rsidRDefault="00532392" w:rsidP="00532392">
      <w:pPr>
        <w:ind w:left="567"/>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lastRenderedPageBreak/>
        <w:t>•</w:t>
      </w:r>
      <w:r w:rsidRPr="00532392">
        <w:rPr>
          <w:rFonts w:ascii="Times New Roman" w:hAnsi="Times New Roman" w:cs="Times New Roman"/>
          <w:sz w:val="24"/>
          <w:szCs w:val="24"/>
          <w:lang w:eastAsia="ar-SA"/>
        </w:rPr>
        <w:tab/>
        <w:t>событиям, формирующим чувство гражданской принадлежности ребенка (родной город,  День народного единства, День защитника Отечества и др.)</w:t>
      </w:r>
    </w:p>
    <w:p w:rsidR="00532392" w:rsidRPr="00532392" w:rsidRDefault="00532392" w:rsidP="00532392">
      <w:pPr>
        <w:ind w:left="567"/>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w:t>
      </w:r>
      <w:r w:rsidRPr="00532392">
        <w:rPr>
          <w:rFonts w:ascii="Times New Roman" w:hAnsi="Times New Roman" w:cs="Times New Roman"/>
          <w:sz w:val="24"/>
          <w:szCs w:val="24"/>
          <w:lang w:eastAsia="ar-SA"/>
        </w:rPr>
        <w:tab/>
        <w:t xml:space="preserve">сезонным явлениям </w:t>
      </w:r>
    </w:p>
    <w:p w:rsidR="00532392" w:rsidRPr="00532392" w:rsidRDefault="00532392" w:rsidP="00532392">
      <w:pPr>
        <w:ind w:left="567"/>
        <w:jc w:val="both"/>
        <w:rPr>
          <w:rFonts w:ascii="Times New Roman" w:hAnsi="Times New Roman" w:cs="Times New Roman"/>
          <w:sz w:val="24"/>
          <w:szCs w:val="24"/>
          <w:lang w:eastAsia="ar-SA"/>
        </w:rPr>
      </w:pPr>
      <w:r w:rsidRPr="00532392">
        <w:rPr>
          <w:rFonts w:ascii="Times New Roman" w:hAnsi="Times New Roman" w:cs="Times New Roman"/>
          <w:sz w:val="24"/>
          <w:szCs w:val="24"/>
        </w:rPr>
        <w:t>•</w:t>
      </w:r>
      <w:r w:rsidRPr="00532392">
        <w:rPr>
          <w:rFonts w:ascii="Times New Roman" w:hAnsi="Times New Roman" w:cs="Times New Roman"/>
          <w:sz w:val="24"/>
          <w:szCs w:val="24"/>
        </w:rPr>
        <w:tab/>
        <w:t>народной культуре и  традициям.</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Построение всей  образовательной деятельности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532392" w:rsidRPr="00532392" w:rsidRDefault="00532392" w:rsidP="00532392">
      <w:pPr>
        <w:ind w:firstLine="567"/>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В младшей группе разработано комплексно-тематическое планирование. Педагог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532392" w:rsidRPr="00532392" w:rsidRDefault="00532392" w:rsidP="00532392">
      <w:pPr>
        <w:ind w:firstLine="567"/>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 xml:space="preserve">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rsidR="00532392" w:rsidRPr="0012355D" w:rsidRDefault="00532392" w:rsidP="00532392">
      <w:pPr>
        <w:jc w:val="both"/>
        <w:rPr>
          <w:rFonts w:ascii="Times New Roman" w:hAnsi="Times New Roman" w:cs="Times New Roman"/>
          <w:b/>
          <w:sz w:val="24"/>
          <w:szCs w:val="24"/>
        </w:rPr>
      </w:pPr>
      <w:r w:rsidRPr="0012355D">
        <w:rPr>
          <w:rFonts w:ascii="Times New Roman" w:hAnsi="Times New Roman" w:cs="Times New Roman"/>
          <w:b/>
          <w:sz w:val="24"/>
          <w:szCs w:val="24"/>
        </w:rPr>
        <w:t>Тематическое планирование представлено  в Приложение № 1</w:t>
      </w:r>
    </w:p>
    <w:p w:rsidR="00532392" w:rsidRPr="0012355D" w:rsidRDefault="00532392" w:rsidP="00532392">
      <w:pPr>
        <w:jc w:val="both"/>
        <w:rPr>
          <w:rFonts w:ascii="Times New Roman" w:hAnsi="Times New Roman" w:cs="Times New Roman"/>
          <w:b/>
          <w:sz w:val="24"/>
          <w:szCs w:val="24"/>
        </w:rPr>
      </w:pPr>
      <w:r w:rsidRPr="0012355D">
        <w:rPr>
          <w:rFonts w:ascii="Times New Roman" w:hAnsi="Times New Roman" w:cs="Times New Roman"/>
          <w:b/>
          <w:sz w:val="24"/>
          <w:szCs w:val="24"/>
        </w:rPr>
        <w:t>Перспективное планирование по образоват</w:t>
      </w:r>
      <w:r w:rsidR="00422F88" w:rsidRPr="0012355D">
        <w:rPr>
          <w:rFonts w:ascii="Times New Roman" w:hAnsi="Times New Roman" w:cs="Times New Roman"/>
          <w:b/>
          <w:sz w:val="24"/>
          <w:szCs w:val="24"/>
        </w:rPr>
        <w:t>ельным областям (Приложение №2)</w:t>
      </w:r>
    </w:p>
    <w:p w:rsidR="00532392" w:rsidRPr="00532392" w:rsidRDefault="00532392" w:rsidP="00532392">
      <w:pPr>
        <w:widowControl w:val="0"/>
        <w:autoSpaceDE w:val="0"/>
        <w:ind w:firstLine="708"/>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группе предусмотрен определенный баланс различных видов деятельности:</w:t>
      </w:r>
    </w:p>
    <w:tbl>
      <w:tblPr>
        <w:tblW w:w="0" w:type="auto"/>
        <w:tblInd w:w="108" w:type="dxa"/>
        <w:tblLayout w:type="fixed"/>
        <w:tblLook w:val="0000" w:firstRow="0" w:lastRow="0" w:firstColumn="0" w:lastColumn="0" w:noHBand="0" w:noVBand="0"/>
      </w:tblPr>
      <w:tblGrid>
        <w:gridCol w:w="1165"/>
        <w:gridCol w:w="3114"/>
        <w:gridCol w:w="2574"/>
        <w:gridCol w:w="2503"/>
      </w:tblGrid>
      <w:tr w:rsidR="00532392" w:rsidRPr="00532392" w:rsidTr="0079066A">
        <w:trPr>
          <w:cantSplit/>
          <w:trHeight w:hRule="exact" w:val="332"/>
        </w:trPr>
        <w:tc>
          <w:tcPr>
            <w:tcW w:w="1165" w:type="dxa"/>
            <w:vMerge w:val="restart"/>
            <w:tcBorders>
              <w:top w:val="single" w:sz="4" w:space="0" w:color="000000"/>
              <w:left w:val="single" w:sz="4" w:space="0" w:color="000000"/>
              <w:bottom w:val="single" w:sz="4" w:space="0" w:color="000000"/>
            </w:tcBorders>
          </w:tcPr>
          <w:p w:rsidR="00532392" w:rsidRPr="00532392" w:rsidRDefault="00532392" w:rsidP="0079066A">
            <w:pPr>
              <w:widowControl w:val="0"/>
              <w:autoSpaceDE w:val="0"/>
              <w:snapToGrid w:val="0"/>
              <w:jc w:val="center"/>
              <w:rPr>
                <w:rFonts w:ascii="Times New Roman" w:hAnsi="Times New Roman" w:cs="Times New Roman"/>
                <w:sz w:val="24"/>
                <w:szCs w:val="24"/>
                <w:lang w:eastAsia="ar-SA"/>
              </w:rPr>
            </w:pPr>
            <w:r w:rsidRPr="00532392">
              <w:rPr>
                <w:rFonts w:ascii="Times New Roman" w:hAnsi="Times New Roman" w:cs="Times New Roman"/>
                <w:sz w:val="24"/>
                <w:szCs w:val="24"/>
                <w:lang w:eastAsia="ar-SA"/>
              </w:rPr>
              <w:t>Возраст детей</w:t>
            </w:r>
          </w:p>
        </w:tc>
        <w:tc>
          <w:tcPr>
            <w:tcW w:w="3114" w:type="dxa"/>
            <w:vMerge w:val="restart"/>
            <w:tcBorders>
              <w:top w:val="single" w:sz="4" w:space="0" w:color="000000"/>
              <w:left w:val="single" w:sz="4" w:space="0" w:color="000000"/>
              <w:bottom w:val="single" w:sz="4" w:space="0" w:color="000000"/>
            </w:tcBorders>
          </w:tcPr>
          <w:p w:rsidR="00532392" w:rsidRPr="00532392" w:rsidRDefault="00532392" w:rsidP="0079066A">
            <w:pPr>
              <w:widowControl w:val="0"/>
              <w:autoSpaceDE w:val="0"/>
              <w:snapToGrid w:val="0"/>
              <w:jc w:val="center"/>
              <w:rPr>
                <w:rFonts w:ascii="Times New Roman" w:hAnsi="Times New Roman" w:cs="Times New Roman"/>
                <w:sz w:val="24"/>
                <w:szCs w:val="24"/>
                <w:lang w:eastAsia="ar-SA"/>
              </w:rPr>
            </w:pPr>
            <w:r w:rsidRPr="00532392">
              <w:rPr>
                <w:rFonts w:ascii="Times New Roman" w:hAnsi="Times New Roman" w:cs="Times New Roman"/>
                <w:sz w:val="24"/>
                <w:szCs w:val="24"/>
                <w:lang w:eastAsia="ar-SA"/>
              </w:rPr>
              <w:t>Регламентируемая    деятельность (игровые ситуации)</w:t>
            </w:r>
          </w:p>
        </w:tc>
        <w:tc>
          <w:tcPr>
            <w:tcW w:w="5077" w:type="dxa"/>
            <w:gridSpan w:val="2"/>
            <w:tcBorders>
              <w:top w:val="single" w:sz="4" w:space="0" w:color="000000"/>
              <w:left w:val="single" w:sz="4" w:space="0" w:color="000000"/>
              <w:bottom w:val="single" w:sz="4" w:space="0" w:color="000000"/>
              <w:right w:val="single" w:sz="4" w:space="0" w:color="000000"/>
            </w:tcBorders>
          </w:tcPr>
          <w:p w:rsidR="00532392" w:rsidRPr="00532392" w:rsidRDefault="00532392" w:rsidP="0079066A">
            <w:pPr>
              <w:widowControl w:val="0"/>
              <w:autoSpaceDE w:val="0"/>
              <w:snapToGrid w:val="0"/>
              <w:jc w:val="center"/>
              <w:rPr>
                <w:rFonts w:ascii="Times New Roman" w:hAnsi="Times New Roman" w:cs="Times New Roman"/>
                <w:sz w:val="24"/>
                <w:szCs w:val="24"/>
                <w:lang w:eastAsia="ar-SA"/>
              </w:rPr>
            </w:pPr>
            <w:r w:rsidRPr="00532392">
              <w:rPr>
                <w:rFonts w:ascii="Times New Roman" w:hAnsi="Times New Roman" w:cs="Times New Roman"/>
                <w:sz w:val="24"/>
                <w:szCs w:val="24"/>
                <w:lang w:eastAsia="ar-SA"/>
              </w:rPr>
              <w:t>Нерегламентированная деятельность, час</w:t>
            </w:r>
          </w:p>
        </w:tc>
      </w:tr>
      <w:tr w:rsidR="00532392" w:rsidRPr="00532392" w:rsidTr="0079066A">
        <w:trPr>
          <w:cantSplit/>
        </w:trPr>
        <w:tc>
          <w:tcPr>
            <w:tcW w:w="1165" w:type="dxa"/>
            <w:vMerge/>
            <w:tcBorders>
              <w:top w:val="single" w:sz="4" w:space="0" w:color="000000"/>
              <w:left w:val="single" w:sz="4" w:space="0" w:color="000000"/>
              <w:bottom w:val="single" w:sz="4" w:space="0" w:color="000000"/>
            </w:tcBorders>
          </w:tcPr>
          <w:p w:rsidR="00532392" w:rsidRPr="00532392" w:rsidRDefault="00532392" w:rsidP="0079066A">
            <w:pPr>
              <w:rPr>
                <w:rFonts w:ascii="Times New Roman" w:hAnsi="Times New Roman" w:cs="Times New Roman"/>
                <w:sz w:val="24"/>
                <w:szCs w:val="24"/>
              </w:rPr>
            </w:pPr>
          </w:p>
        </w:tc>
        <w:tc>
          <w:tcPr>
            <w:tcW w:w="3114" w:type="dxa"/>
            <w:vMerge/>
            <w:tcBorders>
              <w:top w:val="single" w:sz="4" w:space="0" w:color="000000"/>
              <w:left w:val="single" w:sz="4" w:space="0" w:color="000000"/>
              <w:bottom w:val="single" w:sz="4" w:space="0" w:color="000000"/>
            </w:tcBorders>
          </w:tcPr>
          <w:p w:rsidR="00532392" w:rsidRPr="00532392" w:rsidRDefault="00532392" w:rsidP="0079066A">
            <w:pPr>
              <w:rPr>
                <w:rFonts w:ascii="Times New Roman" w:hAnsi="Times New Roman" w:cs="Times New Roman"/>
                <w:sz w:val="24"/>
                <w:szCs w:val="24"/>
              </w:rPr>
            </w:pPr>
          </w:p>
        </w:tc>
        <w:tc>
          <w:tcPr>
            <w:tcW w:w="2574" w:type="dxa"/>
            <w:tcBorders>
              <w:left w:val="single" w:sz="4" w:space="0" w:color="000000"/>
              <w:bottom w:val="single" w:sz="4" w:space="0" w:color="000000"/>
            </w:tcBorders>
          </w:tcPr>
          <w:p w:rsidR="00532392" w:rsidRPr="00532392" w:rsidRDefault="00532392" w:rsidP="0079066A">
            <w:pPr>
              <w:widowControl w:val="0"/>
              <w:autoSpaceDE w:val="0"/>
              <w:snapToGrid w:val="0"/>
              <w:jc w:val="center"/>
              <w:rPr>
                <w:rFonts w:ascii="Times New Roman" w:hAnsi="Times New Roman" w:cs="Times New Roman"/>
                <w:sz w:val="24"/>
                <w:szCs w:val="24"/>
                <w:lang w:eastAsia="ar-SA"/>
              </w:rPr>
            </w:pPr>
            <w:r w:rsidRPr="00532392">
              <w:rPr>
                <w:rFonts w:ascii="Times New Roman" w:hAnsi="Times New Roman" w:cs="Times New Roman"/>
                <w:sz w:val="24"/>
                <w:szCs w:val="24"/>
                <w:lang w:eastAsia="ar-SA"/>
              </w:rPr>
              <w:t>совместная деятельность</w:t>
            </w:r>
          </w:p>
        </w:tc>
        <w:tc>
          <w:tcPr>
            <w:tcW w:w="2503" w:type="dxa"/>
            <w:tcBorders>
              <w:left w:val="single" w:sz="4" w:space="0" w:color="000000"/>
              <w:bottom w:val="single" w:sz="4" w:space="0" w:color="000000"/>
              <w:right w:val="single" w:sz="4" w:space="0" w:color="000000"/>
            </w:tcBorders>
          </w:tcPr>
          <w:p w:rsidR="00532392" w:rsidRPr="00532392" w:rsidRDefault="00532392" w:rsidP="0079066A">
            <w:pPr>
              <w:widowControl w:val="0"/>
              <w:autoSpaceDE w:val="0"/>
              <w:snapToGrid w:val="0"/>
              <w:jc w:val="center"/>
              <w:rPr>
                <w:rFonts w:ascii="Times New Roman" w:hAnsi="Times New Roman" w:cs="Times New Roman"/>
                <w:sz w:val="24"/>
                <w:szCs w:val="24"/>
                <w:lang w:eastAsia="ar-SA"/>
              </w:rPr>
            </w:pPr>
            <w:r w:rsidRPr="00532392">
              <w:rPr>
                <w:rFonts w:ascii="Times New Roman" w:hAnsi="Times New Roman" w:cs="Times New Roman"/>
                <w:sz w:val="24"/>
                <w:szCs w:val="24"/>
                <w:lang w:eastAsia="ar-SA"/>
              </w:rPr>
              <w:t>самостоятельная деятельность</w:t>
            </w:r>
          </w:p>
        </w:tc>
      </w:tr>
      <w:tr w:rsidR="00532392" w:rsidRPr="00532392" w:rsidTr="0079066A">
        <w:trPr>
          <w:trHeight w:val="367"/>
        </w:trPr>
        <w:tc>
          <w:tcPr>
            <w:tcW w:w="1165" w:type="dxa"/>
            <w:tcBorders>
              <w:left w:val="single" w:sz="4" w:space="0" w:color="000000"/>
              <w:bottom w:val="single" w:sz="4" w:space="0" w:color="000000"/>
            </w:tcBorders>
          </w:tcPr>
          <w:p w:rsidR="00532392" w:rsidRPr="00532392" w:rsidRDefault="00532392" w:rsidP="0079066A">
            <w:pPr>
              <w:widowControl w:val="0"/>
              <w:autoSpaceDE w:val="0"/>
              <w:snapToGrid w:val="0"/>
              <w:jc w:val="center"/>
              <w:rPr>
                <w:rFonts w:ascii="Times New Roman" w:hAnsi="Times New Roman" w:cs="Times New Roman"/>
                <w:sz w:val="24"/>
                <w:szCs w:val="24"/>
                <w:lang w:eastAsia="ar-SA"/>
              </w:rPr>
            </w:pPr>
            <w:r w:rsidRPr="00532392">
              <w:rPr>
                <w:rFonts w:ascii="Times New Roman" w:hAnsi="Times New Roman" w:cs="Times New Roman"/>
                <w:sz w:val="24"/>
                <w:szCs w:val="24"/>
                <w:lang w:eastAsia="ar-SA"/>
              </w:rPr>
              <w:t>3– 4 лет</w:t>
            </w:r>
          </w:p>
        </w:tc>
        <w:tc>
          <w:tcPr>
            <w:tcW w:w="3114" w:type="dxa"/>
            <w:tcBorders>
              <w:left w:val="single" w:sz="4" w:space="0" w:color="000000"/>
              <w:bottom w:val="single" w:sz="4" w:space="0" w:color="000000"/>
            </w:tcBorders>
          </w:tcPr>
          <w:p w:rsidR="00532392" w:rsidRPr="00532392" w:rsidRDefault="00532392" w:rsidP="0079066A">
            <w:pPr>
              <w:widowControl w:val="0"/>
              <w:autoSpaceDE w:val="0"/>
              <w:snapToGrid w:val="0"/>
              <w:jc w:val="center"/>
              <w:rPr>
                <w:rFonts w:ascii="Times New Roman" w:hAnsi="Times New Roman" w:cs="Times New Roman"/>
                <w:sz w:val="24"/>
                <w:szCs w:val="24"/>
                <w:lang w:eastAsia="ar-SA"/>
              </w:rPr>
            </w:pPr>
            <w:r w:rsidRPr="00532392">
              <w:rPr>
                <w:rFonts w:ascii="Times New Roman" w:hAnsi="Times New Roman" w:cs="Times New Roman"/>
                <w:sz w:val="24"/>
                <w:szCs w:val="24"/>
                <w:lang w:eastAsia="ar-SA"/>
              </w:rPr>
              <w:t>2  по 15 мин</w:t>
            </w:r>
          </w:p>
        </w:tc>
        <w:tc>
          <w:tcPr>
            <w:tcW w:w="2574" w:type="dxa"/>
            <w:tcBorders>
              <w:left w:val="single" w:sz="4" w:space="0" w:color="000000"/>
              <w:bottom w:val="single" w:sz="4" w:space="0" w:color="000000"/>
            </w:tcBorders>
          </w:tcPr>
          <w:p w:rsidR="00532392" w:rsidRPr="00532392" w:rsidRDefault="00532392" w:rsidP="0079066A">
            <w:pPr>
              <w:widowControl w:val="0"/>
              <w:autoSpaceDE w:val="0"/>
              <w:snapToGrid w:val="0"/>
              <w:jc w:val="center"/>
              <w:rPr>
                <w:rFonts w:ascii="Times New Roman" w:hAnsi="Times New Roman" w:cs="Times New Roman"/>
                <w:sz w:val="24"/>
                <w:szCs w:val="24"/>
                <w:lang w:eastAsia="ar-SA"/>
              </w:rPr>
            </w:pPr>
            <w:r w:rsidRPr="00532392">
              <w:rPr>
                <w:rFonts w:ascii="Times New Roman" w:hAnsi="Times New Roman" w:cs="Times New Roman"/>
                <w:sz w:val="24"/>
                <w:szCs w:val="24"/>
                <w:lang w:eastAsia="ar-SA"/>
              </w:rPr>
              <w:t>7 – 7,5</w:t>
            </w:r>
          </w:p>
        </w:tc>
        <w:tc>
          <w:tcPr>
            <w:tcW w:w="2503" w:type="dxa"/>
            <w:tcBorders>
              <w:left w:val="single" w:sz="4" w:space="0" w:color="000000"/>
              <w:bottom w:val="single" w:sz="4" w:space="0" w:color="000000"/>
              <w:right w:val="single" w:sz="4" w:space="0" w:color="000000"/>
            </w:tcBorders>
          </w:tcPr>
          <w:p w:rsidR="00532392" w:rsidRPr="00532392" w:rsidRDefault="00532392" w:rsidP="0079066A">
            <w:pPr>
              <w:widowControl w:val="0"/>
              <w:autoSpaceDE w:val="0"/>
              <w:snapToGrid w:val="0"/>
              <w:jc w:val="center"/>
              <w:rPr>
                <w:rFonts w:ascii="Times New Roman" w:hAnsi="Times New Roman" w:cs="Times New Roman"/>
                <w:sz w:val="24"/>
                <w:szCs w:val="24"/>
                <w:lang w:eastAsia="ar-SA"/>
              </w:rPr>
            </w:pPr>
            <w:r w:rsidRPr="00532392">
              <w:rPr>
                <w:rFonts w:ascii="Times New Roman" w:hAnsi="Times New Roman" w:cs="Times New Roman"/>
                <w:sz w:val="24"/>
                <w:szCs w:val="24"/>
                <w:lang w:eastAsia="ar-SA"/>
              </w:rPr>
              <w:t>3 – 4</w:t>
            </w:r>
          </w:p>
        </w:tc>
      </w:tr>
    </w:tbl>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Воспитательно-образовательная работа осуществляется в процессе повседневной жизни и самостоятельной деятельности детей (игровой, трудовой и т.д.), а также в процессе занятий, специально организованных и систематически проводимых со всеми детьми. В процессе занятий воспитатель организует учебную деятельность всех детей, формирует умение действовать в </w:t>
      </w:r>
      <w:r w:rsidRPr="00532392">
        <w:rPr>
          <w:rFonts w:ascii="Times New Roman" w:hAnsi="Times New Roman" w:cs="Times New Roman"/>
          <w:sz w:val="24"/>
          <w:szCs w:val="24"/>
        </w:rPr>
        <w:lastRenderedPageBreak/>
        <w:t>соответствии с полученными от взрослого указаниями, планомерно и последовательно обучает детей новым знаниям и умениям, развивает познавательную активность.</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Правильная организация жизни и учебной деятельности детей в детском саду, создание благоприятных условий способствует разностороннему развитию детей разного возраста.</w:t>
      </w:r>
    </w:p>
    <w:p w:rsidR="00532392" w:rsidRPr="0012355D" w:rsidRDefault="00532392" w:rsidP="00532392">
      <w:pPr>
        <w:ind w:firstLine="851"/>
        <w:jc w:val="both"/>
        <w:rPr>
          <w:rFonts w:ascii="Times New Roman" w:hAnsi="Times New Roman" w:cs="Times New Roman"/>
          <w:sz w:val="24"/>
          <w:szCs w:val="24"/>
        </w:rPr>
      </w:pPr>
      <w:r w:rsidRPr="00653E00">
        <w:rPr>
          <w:rFonts w:ascii="Times New Roman" w:hAnsi="Times New Roman" w:cs="Times New Roman"/>
          <w:sz w:val="24"/>
          <w:szCs w:val="24"/>
        </w:rPr>
        <w:t xml:space="preserve">Сетка занятийдлягруппы составлена в соответствии с нормами и требованиями СанПиНа 2.4.1.3049-13 от 15 мая </w:t>
      </w:r>
      <w:smartTag w:uri="urn:schemas-microsoft-com:office:smarttags" w:element="metricconverter">
        <w:smartTagPr>
          <w:attr w:name="ProductID" w:val="2013 г"/>
        </w:smartTagPr>
        <w:r w:rsidRPr="00653E00">
          <w:rPr>
            <w:rFonts w:ascii="Times New Roman" w:hAnsi="Times New Roman" w:cs="Times New Roman"/>
            <w:sz w:val="24"/>
            <w:szCs w:val="24"/>
          </w:rPr>
          <w:t>2013 г</w:t>
        </w:r>
      </w:smartTag>
      <w:r w:rsidRPr="00653E00">
        <w:rPr>
          <w:rFonts w:ascii="Times New Roman" w:hAnsi="Times New Roman" w:cs="Times New Roman"/>
          <w:sz w:val="24"/>
          <w:szCs w:val="24"/>
        </w:rPr>
        <w:t>. № 26, особенностями учреждения и используемых образовательных программ</w:t>
      </w:r>
      <w:r w:rsidRPr="0012355D">
        <w:rPr>
          <w:rFonts w:ascii="Times New Roman" w:hAnsi="Times New Roman" w:cs="Times New Roman"/>
          <w:sz w:val="24"/>
          <w:szCs w:val="24"/>
        </w:rPr>
        <w:t xml:space="preserve">. </w:t>
      </w:r>
      <w:r w:rsidRPr="0012355D">
        <w:rPr>
          <w:rFonts w:ascii="Times New Roman" w:hAnsi="Times New Roman" w:cs="Times New Roman"/>
          <w:b/>
          <w:sz w:val="24"/>
          <w:szCs w:val="24"/>
        </w:rPr>
        <w:t>(Приложение №3)</w:t>
      </w:r>
    </w:p>
    <w:p w:rsidR="00532392" w:rsidRPr="00532392" w:rsidRDefault="00532392" w:rsidP="00532392">
      <w:pPr>
        <w:ind w:firstLine="851"/>
        <w:jc w:val="both"/>
        <w:rPr>
          <w:rFonts w:ascii="Times New Roman" w:hAnsi="Times New Roman" w:cs="Times New Roman"/>
          <w:b/>
          <w:i/>
          <w:color w:val="FF0000"/>
          <w:sz w:val="24"/>
          <w:szCs w:val="24"/>
        </w:rPr>
      </w:pPr>
      <w:r w:rsidRPr="00653E00">
        <w:rPr>
          <w:rFonts w:ascii="Times New Roman" w:hAnsi="Times New Roman" w:cs="Times New Roman"/>
          <w:sz w:val="24"/>
          <w:szCs w:val="24"/>
        </w:rPr>
        <w:t>Продолжительность занятий определяется санитарно-эпидемиологическими требованиями к учебной нагрузке ребенка определенного возраста</w:t>
      </w:r>
      <w:r w:rsidRPr="0012355D">
        <w:rPr>
          <w:rFonts w:ascii="Times New Roman" w:hAnsi="Times New Roman" w:cs="Times New Roman"/>
          <w:sz w:val="24"/>
          <w:szCs w:val="24"/>
        </w:rPr>
        <w:t xml:space="preserve">: </w:t>
      </w:r>
      <w:r w:rsidRPr="0012355D">
        <w:rPr>
          <w:rFonts w:ascii="Times New Roman" w:hAnsi="Times New Roman" w:cs="Times New Roman"/>
          <w:b/>
          <w:sz w:val="24"/>
          <w:szCs w:val="24"/>
        </w:rPr>
        <w:t>(Приложение №4)</w:t>
      </w:r>
      <w:r w:rsidRPr="00653E00">
        <w:rPr>
          <w:rFonts w:ascii="Times New Roman" w:hAnsi="Times New Roman" w:cs="Times New Roman"/>
          <w:b/>
          <w:i/>
          <w:sz w:val="24"/>
          <w:szCs w:val="24"/>
        </w:rPr>
        <w:t>первая половина дня:</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2 занятия общей продолжительностью 15 минут.</w:t>
      </w:r>
    </w:p>
    <w:p w:rsidR="00532392" w:rsidRPr="00532392" w:rsidRDefault="00532392" w:rsidP="00532392">
      <w:pPr>
        <w:ind w:firstLine="851"/>
        <w:jc w:val="both"/>
        <w:rPr>
          <w:rFonts w:ascii="Times New Roman" w:hAnsi="Times New Roman" w:cs="Times New Roman"/>
          <w:b/>
          <w:i/>
          <w:sz w:val="24"/>
          <w:szCs w:val="24"/>
        </w:rPr>
      </w:pPr>
      <w:r w:rsidRPr="00532392">
        <w:rPr>
          <w:rFonts w:ascii="Times New Roman" w:hAnsi="Times New Roman" w:cs="Times New Roman"/>
          <w:sz w:val="24"/>
          <w:szCs w:val="24"/>
        </w:rPr>
        <w:t xml:space="preserve">б) </w:t>
      </w:r>
      <w:r w:rsidRPr="00532392">
        <w:rPr>
          <w:rFonts w:ascii="Times New Roman" w:hAnsi="Times New Roman" w:cs="Times New Roman"/>
          <w:b/>
          <w:i/>
          <w:sz w:val="24"/>
          <w:szCs w:val="24"/>
        </w:rPr>
        <w:t>вторая половина дня:</w:t>
      </w:r>
    </w:p>
    <w:p w:rsidR="00532392" w:rsidRDefault="00532392" w:rsidP="00422F88">
      <w:pPr>
        <w:ind w:firstLine="851"/>
        <w:jc w:val="both"/>
        <w:rPr>
          <w:rFonts w:ascii="Times New Roman" w:hAnsi="Times New Roman" w:cs="Times New Roman"/>
          <w:sz w:val="24"/>
          <w:szCs w:val="24"/>
        </w:rPr>
      </w:pPr>
      <w:r w:rsidRPr="00532392">
        <w:rPr>
          <w:rFonts w:ascii="Times New Roman" w:hAnsi="Times New Roman" w:cs="Times New Roman"/>
          <w:sz w:val="24"/>
          <w:szCs w:val="24"/>
        </w:rPr>
        <w:t>- занятия во вто</w:t>
      </w:r>
      <w:r w:rsidR="00653E00">
        <w:rPr>
          <w:rFonts w:ascii="Times New Roman" w:hAnsi="Times New Roman" w:cs="Times New Roman"/>
          <w:sz w:val="24"/>
          <w:szCs w:val="24"/>
        </w:rPr>
        <w:t>рую половину дня не проводятся.</w:t>
      </w:r>
    </w:p>
    <w:p w:rsidR="00422F88" w:rsidRPr="00532392" w:rsidRDefault="00422F88" w:rsidP="00422F88">
      <w:pPr>
        <w:ind w:firstLine="851"/>
        <w:jc w:val="both"/>
        <w:rPr>
          <w:rFonts w:ascii="Times New Roman" w:hAnsi="Times New Roman" w:cs="Times New Roman"/>
          <w:sz w:val="24"/>
          <w:szCs w:val="24"/>
        </w:rPr>
      </w:pPr>
    </w:p>
    <w:p w:rsidR="00532392" w:rsidRPr="00532392" w:rsidRDefault="00532392" w:rsidP="00532392">
      <w:pPr>
        <w:shd w:val="clear" w:color="auto" w:fill="FFFFFF"/>
        <w:ind w:left="403"/>
        <w:jc w:val="center"/>
        <w:rPr>
          <w:rFonts w:ascii="Times New Roman" w:hAnsi="Times New Roman" w:cs="Times New Roman"/>
          <w:b/>
          <w:iCs/>
          <w:color w:val="000000"/>
          <w:spacing w:val="4"/>
          <w:sz w:val="24"/>
          <w:szCs w:val="24"/>
        </w:rPr>
      </w:pPr>
      <w:r w:rsidRPr="00532392">
        <w:rPr>
          <w:rFonts w:ascii="Times New Roman" w:hAnsi="Times New Roman" w:cs="Times New Roman"/>
          <w:b/>
          <w:iCs/>
          <w:color w:val="000000"/>
          <w:spacing w:val="4"/>
          <w:sz w:val="24"/>
          <w:szCs w:val="24"/>
        </w:rPr>
        <w:t xml:space="preserve">Максимально допустимый объем учебной нагрузки на ребенка </w:t>
      </w:r>
    </w:p>
    <w:p w:rsidR="00532392" w:rsidRPr="00532392" w:rsidRDefault="00532392" w:rsidP="00532392">
      <w:pPr>
        <w:spacing w:after="125" w:line="1" w:lineRule="exact"/>
        <w:rPr>
          <w:rFonts w:ascii="Times New Roman" w:hAnsi="Times New Roman" w:cs="Times New Roman"/>
          <w:sz w:val="24"/>
          <w:szCs w:val="24"/>
        </w:rPr>
      </w:pPr>
    </w:p>
    <w:tbl>
      <w:tblPr>
        <w:tblW w:w="5000" w:type="pct"/>
        <w:jc w:val="center"/>
        <w:tblLayout w:type="fixed"/>
        <w:tblCellMar>
          <w:left w:w="40" w:type="dxa"/>
          <w:right w:w="40" w:type="dxa"/>
        </w:tblCellMar>
        <w:tblLook w:val="0000" w:firstRow="0" w:lastRow="0" w:firstColumn="0" w:lastColumn="0" w:noHBand="0" w:noVBand="0"/>
      </w:tblPr>
      <w:tblGrid>
        <w:gridCol w:w="2579"/>
        <w:gridCol w:w="3489"/>
        <w:gridCol w:w="2839"/>
        <w:gridCol w:w="1639"/>
      </w:tblGrid>
      <w:tr w:rsidR="00532392" w:rsidRPr="00532392" w:rsidTr="0079066A">
        <w:trPr>
          <w:trHeight w:hRule="exact" w:val="1089"/>
          <w:jc w:val="center"/>
        </w:trPr>
        <w:tc>
          <w:tcPr>
            <w:tcW w:w="1223" w:type="pct"/>
            <w:tcBorders>
              <w:top w:val="single" w:sz="6" w:space="0" w:color="auto"/>
              <w:left w:val="single" w:sz="6" w:space="0" w:color="auto"/>
              <w:bottom w:val="single" w:sz="6" w:space="0" w:color="auto"/>
              <w:right w:val="single" w:sz="6" w:space="0" w:color="auto"/>
            </w:tcBorders>
            <w:shd w:val="clear" w:color="auto" w:fill="FFFFFF"/>
          </w:tcPr>
          <w:p w:rsidR="00532392" w:rsidRPr="00532392" w:rsidRDefault="00532392" w:rsidP="0079066A">
            <w:pPr>
              <w:shd w:val="clear" w:color="auto" w:fill="FFFFFF"/>
              <w:ind w:left="10"/>
              <w:rPr>
                <w:rFonts w:ascii="Times New Roman" w:hAnsi="Times New Roman" w:cs="Times New Roman"/>
                <w:b/>
                <w:bCs/>
                <w:color w:val="000000"/>
                <w:spacing w:val="8"/>
                <w:sz w:val="24"/>
                <w:szCs w:val="24"/>
              </w:rPr>
            </w:pPr>
            <w:r w:rsidRPr="00532392">
              <w:rPr>
                <w:rFonts w:ascii="Times New Roman" w:hAnsi="Times New Roman" w:cs="Times New Roman"/>
                <w:b/>
                <w:bCs/>
                <w:color w:val="000000"/>
                <w:spacing w:val="8"/>
                <w:sz w:val="24"/>
                <w:szCs w:val="24"/>
              </w:rPr>
              <w:t>Возрастная</w:t>
            </w:r>
          </w:p>
          <w:p w:rsidR="00532392" w:rsidRPr="00532392" w:rsidRDefault="00532392" w:rsidP="0079066A">
            <w:pPr>
              <w:shd w:val="clear" w:color="auto" w:fill="FFFFFF"/>
              <w:ind w:left="10"/>
              <w:rPr>
                <w:rFonts w:ascii="Times New Roman" w:hAnsi="Times New Roman" w:cs="Times New Roman"/>
                <w:b/>
                <w:bCs/>
                <w:color w:val="000000"/>
                <w:spacing w:val="8"/>
                <w:sz w:val="24"/>
                <w:szCs w:val="24"/>
              </w:rPr>
            </w:pPr>
          </w:p>
          <w:p w:rsidR="00532392" w:rsidRPr="00532392" w:rsidRDefault="00532392" w:rsidP="0079066A">
            <w:pPr>
              <w:shd w:val="clear" w:color="auto" w:fill="FFFFFF"/>
              <w:ind w:left="10"/>
              <w:rPr>
                <w:rFonts w:ascii="Times New Roman" w:hAnsi="Times New Roman" w:cs="Times New Roman"/>
                <w:b/>
                <w:bCs/>
                <w:color w:val="000000"/>
                <w:spacing w:val="8"/>
                <w:sz w:val="24"/>
                <w:szCs w:val="24"/>
              </w:rPr>
            </w:pPr>
          </w:p>
          <w:p w:rsidR="00532392" w:rsidRPr="00532392" w:rsidRDefault="00532392" w:rsidP="0079066A">
            <w:pPr>
              <w:shd w:val="clear" w:color="auto" w:fill="FFFFFF"/>
              <w:ind w:left="10"/>
              <w:rPr>
                <w:rFonts w:ascii="Times New Roman" w:hAnsi="Times New Roman" w:cs="Times New Roman"/>
                <w:b/>
                <w:bCs/>
                <w:color w:val="000000"/>
                <w:spacing w:val="8"/>
                <w:sz w:val="24"/>
                <w:szCs w:val="24"/>
              </w:rPr>
            </w:pPr>
          </w:p>
          <w:p w:rsidR="00532392" w:rsidRPr="00532392" w:rsidRDefault="00532392" w:rsidP="0079066A">
            <w:pPr>
              <w:shd w:val="clear" w:color="auto" w:fill="FFFFFF"/>
              <w:ind w:left="10"/>
              <w:rPr>
                <w:rFonts w:ascii="Times New Roman" w:hAnsi="Times New Roman" w:cs="Times New Roman"/>
                <w:sz w:val="24"/>
                <w:szCs w:val="24"/>
              </w:rPr>
            </w:pPr>
            <w:r w:rsidRPr="00532392">
              <w:rPr>
                <w:rFonts w:ascii="Times New Roman" w:hAnsi="Times New Roman" w:cs="Times New Roman"/>
                <w:b/>
                <w:bCs/>
                <w:color w:val="000000"/>
                <w:spacing w:val="8"/>
                <w:sz w:val="24"/>
                <w:szCs w:val="24"/>
              </w:rPr>
              <w:t>группа</w:t>
            </w:r>
          </w:p>
        </w:tc>
        <w:tc>
          <w:tcPr>
            <w:tcW w:w="1654" w:type="pct"/>
            <w:tcBorders>
              <w:top w:val="single" w:sz="6" w:space="0" w:color="auto"/>
              <w:left w:val="single" w:sz="6" w:space="0" w:color="auto"/>
              <w:bottom w:val="single" w:sz="6" w:space="0" w:color="auto"/>
              <w:right w:val="single" w:sz="6" w:space="0" w:color="auto"/>
            </w:tcBorders>
            <w:shd w:val="clear" w:color="auto" w:fill="FFFFFF"/>
          </w:tcPr>
          <w:p w:rsidR="00532392" w:rsidRPr="00532392" w:rsidRDefault="00532392" w:rsidP="0079066A">
            <w:pPr>
              <w:shd w:val="clear" w:color="auto" w:fill="FFFFFF"/>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Максимально допустимый</w:t>
            </w:r>
          </w:p>
          <w:p w:rsidR="00532392" w:rsidRPr="00532392" w:rsidRDefault="00532392" w:rsidP="0079066A">
            <w:pPr>
              <w:shd w:val="clear" w:color="auto" w:fill="FFFFFF"/>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объем образовательной</w:t>
            </w:r>
          </w:p>
          <w:p w:rsidR="00532392" w:rsidRPr="00532392" w:rsidRDefault="00532392" w:rsidP="0079066A">
            <w:pPr>
              <w:shd w:val="clear" w:color="auto" w:fill="FFFFFF"/>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нагрузки в первой</w:t>
            </w:r>
          </w:p>
          <w:p w:rsidR="00532392" w:rsidRPr="00532392" w:rsidRDefault="00532392" w:rsidP="0079066A">
            <w:pPr>
              <w:shd w:val="clear" w:color="auto" w:fill="FFFFFF"/>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половине дня</w:t>
            </w:r>
          </w:p>
          <w:p w:rsidR="00532392" w:rsidRPr="00532392" w:rsidRDefault="00532392" w:rsidP="0079066A">
            <w:pPr>
              <w:shd w:val="clear" w:color="auto" w:fill="FFFFFF"/>
              <w:jc w:val="center"/>
              <w:rPr>
                <w:rFonts w:ascii="Times New Roman" w:hAnsi="Times New Roman" w:cs="Times New Roman"/>
                <w:b/>
                <w:bCs/>
                <w:color w:val="000000"/>
                <w:sz w:val="24"/>
                <w:szCs w:val="24"/>
              </w:rPr>
            </w:pPr>
          </w:p>
          <w:p w:rsidR="00532392" w:rsidRPr="00532392" w:rsidRDefault="00532392" w:rsidP="0079066A">
            <w:pPr>
              <w:shd w:val="clear" w:color="auto" w:fill="FFFFFF"/>
              <w:jc w:val="center"/>
              <w:rPr>
                <w:rFonts w:ascii="Times New Roman" w:hAnsi="Times New Roman" w:cs="Times New Roman"/>
                <w:b/>
                <w:bCs/>
                <w:color w:val="000000"/>
                <w:sz w:val="24"/>
                <w:szCs w:val="24"/>
              </w:rPr>
            </w:pPr>
          </w:p>
          <w:p w:rsidR="00532392" w:rsidRPr="00532392" w:rsidRDefault="00532392" w:rsidP="0079066A">
            <w:pPr>
              <w:shd w:val="clear" w:color="auto" w:fill="FFFFFF"/>
              <w:jc w:val="center"/>
              <w:rPr>
                <w:rFonts w:ascii="Times New Roman" w:hAnsi="Times New Roman" w:cs="Times New Roman"/>
                <w:b/>
                <w:bCs/>
                <w:color w:val="000000"/>
                <w:sz w:val="24"/>
                <w:szCs w:val="24"/>
              </w:rPr>
            </w:pPr>
          </w:p>
          <w:p w:rsidR="00532392" w:rsidRPr="00532392" w:rsidRDefault="00532392" w:rsidP="0079066A">
            <w:pPr>
              <w:shd w:val="clear" w:color="auto" w:fill="FFFFFF"/>
              <w:jc w:val="center"/>
              <w:rPr>
                <w:rFonts w:ascii="Times New Roman" w:hAnsi="Times New Roman" w:cs="Times New Roman"/>
                <w:b/>
                <w:bCs/>
                <w:color w:val="000000"/>
                <w:sz w:val="24"/>
                <w:szCs w:val="24"/>
              </w:rPr>
            </w:pPr>
          </w:p>
          <w:p w:rsidR="00532392" w:rsidRPr="00532392" w:rsidRDefault="00532392" w:rsidP="0079066A">
            <w:pPr>
              <w:shd w:val="clear" w:color="auto" w:fill="FFFFFF"/>
              <w:ind w:left="1171"/>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Образовательные</w:t>
            </w:r>
          </w:p>
          <w:p w:rsidR="00532392" w:rsidRPr="00532392" w:rsidRDefault="00532392" w:rsidP="0079066A">
            <w:pPr>
              <w:shd w:val="clear" w:color="auto" w:fill="FFFFFF"/>
              <w:ind w:left="1171"/>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области</w:t>
            </w:r>
            <w:r w:rsidRPr="00532392">
              <w:rPr>
                <w:rFonts w:ascii="Times New Roman" w:hAnsi="Times New Roman" w:cs="Times New Roman"/>
                <w:b/>
                <w:bCs/>
                <w:color w:val="000000"/>
                <w:sz w:val="24"/>
                <w:szCs w:val="24"/>
              </w:rPr>
              <w:tab/>
              <w:t>Виды организационной образовательной дея-тельности (кружков)</w:t>
            </w:r>
          </w:p>
          <w:p w:rsidR="00532392" w:rsidRPr="00532392" w:rsidRDefault="00532392" w:rsidP="0079066A">
            <w:pPr>
              <w:shd w:val="clear" w:color="auto" w:fill="FFFFFF"/>
              <w:ind w:left="1171"/>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в соответствии  с реализуемой</w:t>
            </w:r>
          </w:p>
          <w:p w:rsidR="00532392" w:rsidRPr="00532392" w:rsidRDefault="00532392" w:rsidP="0079066A">
            <w:pPr>
              <w:shd w:val="clear" w:color="auto" w:fill="FFFFFF"/>
              <w:ind w:left="1171"/>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программой</w:t>
            </w:r>
            <w:r w:rsidRPr="00532392">
              <w:rPr>
                <w:rFonts w:ascii="Times New Roman" w:hAnsi="Times New Roman" w:cs="Times New Roman"/>
                <w:b/>
                <w:bCs/>
                <w:color w:val="000000"/>
                <w:sz w:val="24"/>
                <w:szCs w:val="24"/>
              </w:rPr>
              <w:tab/>
              <w:t>Возрастные группы</w:t>
            </w:r>
          </w:p>
          <w:p w:rsidR="00532392" w:rsidRPr="00532392" w:rsidRDefault="00532392" w:rsidP="0079066A">
            <w:pPr>
              <w:shd w:val="clear" w:color="auto" w:fill="FFFFFF"/>
              <w:ind w:left="1171"/>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Количество занятий в неделю</w:t>
            </w:r>
            <w:r w:rsidRPr="00532392">
              <w:rPr>
                <w:rFonts w:ascii="Times New Roman" w:hAnsi="Times New Roman" w:cs="Times New Roman"/>
                <w:b/>
                <w:bCs/>
                <w:color w:val="000000"/>
                <w:sz w:val="24"/>
                <w:szCs w:val="24"/>
              </w:rPr>
              <w:tab/>
              <w:t>Количество занятий в год</w:t>
            </w:r>
          </w:p>
          <w:p w:rsidR="00532392" w:rsidRPr="00532392" w:rsidRDefault="00532392" w:rsidP="0079066A">
            <w:pPr>
              <w:shd w:val="clear" w:color="auto" w:fill="FFFFFF"/>
              <w:ind w:left="1171"/>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старш гр.</w:t>
            </w:r>
            <w:r w:rsidRPr="00532392">
              <w:rPr>
                <w:rFonts w:ascii="Times New Roman" w:hAnsi="Times New Roman" w:cs="Times New Roman"/>
                <w:b/>
                <w:bCs/>
                <w:color w:val="000000"/>
                <w:sz w:val="24"/>
                <w:szCs w:val="24"/>
              </w:rPr>
              <w:tab/>
              <w:t>подг</w:t>
            </w:r>
          </w:p>
          <w:p w:rsidR="00532392" w:rsidRPr="00532392" w:rsidRDefault="00532392" w:rsidP="0079066A">
            <w:pPr>
              <w:shd w:val="clear" w:color="auto" w:fill="FFFFFF"/>
              <w:ind w:left="1171"/>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гр.</w:t>
            </w:r>
          </w:p>
          <w:p w:rsidR="00532392" w:rsidRPr="00532392" w:rsidRDefault="00532392" w:rsidP="0079066A">
            <w:pPr>
              <w:shd w:val="clear" w:color="auto" w:fill="FFFFFF"/>
              <w:ind w:left="1171"/>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(1)</w:t>
            </w:r>
            <w:r w:rsidRPr="00532392">
              <w:rPr>
                <w:rFonts w:ascii="Times New Roman" w:hAnsi="Times New Roman" w:cs="Times New Roman"/>
                <w:b/>
                <w:bCs/>
                <w:color w:val="000000"/>
                <w:sz w:val="24"/>
                <w:szCs w:val="24"/>
              </w:rPr>
              <w:tab/>
              <w:t>подг</w:t>
            </w:r>
          </w:p>
          <w:p w:rsidR="00532392" w:rsidRPr="00532392" w:rsidRDefault="00532392" w:rsidP="0079066A">
            <w:pPr>
              <w:shd w:val="clear" w:color="auto" w:fill="FFFFFF"/>
              <w:ind w:left="1171"/>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гр.</w:t>
            </w:r>
          </w:p>
          <w:p w:rsidR="00532392" w:rsidRPr="00532392" w:rsidRDefault="00532392" w:rsidP="0079066A">
            <w:pPr>
              <w:shd w:val="clear" w:color="auto" w:fill="FFFFFF"/>
              <w:ind w:left="1171"/>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(2)</w:t>
            </w:r>
            <w:r w:rsidRPr="00532392">
              <w:rPr>
                <w:rFonts w:ascii="Times New Roman" w:hAnsi="Times New Roman" w:cs="Times New Roman"/>
                <w:b/>
                <w:bCs/>
                <w:color w:val="000000"/>
                <w:sz w:val="24"/>
                <w:szCs w:val="24"/>
              </w:rPr>
              <w:tab/>
              <w:t>подг</w:t>
            </w:r>
          </w:p>
          <w:p w:rsidR="00532392" w:rsidRPr="00532392" w:rsidRDefault="00532392" w:rsidP="0079066A">
            <w:pPr>
              <w:shd w:val="clear" w:color="auto" w:fill="FFFFFF"/>
              <w:ind w:left="1171"/>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гр.</w:t>
            </w:r>
          </w:p>
          <w:p w:rsidR="00532392" w:rsidRPr="00532392" w:rsidRDefault="00532392" w:rsidP="0079066A">
            <w:pPr>
              <w:shd w:val="clear" w:color="auto" w:fill="FFFFFF"/>
              <w:ind w:left="1171"/>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(3)</w:t>
            </w:r>
            <w:r w:rsidRPr="00532392">
              <w:rPr>
                <w:rFonts w:ascii="Times New Roman" w:hAnsi="Times New Roman" w:cs="Times New Roman"/>
                <w:b/>
                <w:bCs/>
                <w:color w:val="000000"/>
                <w:sz w:val="24"/>
                <w:szCs w:val="24"/>
              </w:rPr>
              <w:tab/>
              <w:t>старш гр.</w:t>
            </w:r>
            <w:r w:rsidRPr="00532392">
              <w:rPr>
                <w:rFonts w:ascii="Times New Roman" w:hAnsi="Times New Roman" w:cs="Times New Roman"/>
                <w:b/>
                <w:bCs/>
                <w:color w:val="000000"/>
                <w:sz w:val="24"/>
                <w:szCs w:val="24"/>
              </w:rPr>
              <w:tab/>
              <w:t>подг</w:t>
            </w:r>
          </w:p>
          <w:p w:rsidR="00532392" w:rsidRPr="00532392" w:rsidRDefault="00532392" w:rsidP="0079066A">
            <w:pPr>
              <w:shd w:val="clear" w:color="auto" w:fill="FFFFFF"/>
              <w:ind w:left="1171"/>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гр.</w:t>
            </w:r>
          </w:p>
          <w:p w:rsidR="00532392" w:rsidRPr="00532392" w:rsidRDefault="00532392" w:rsidP="0079066A">
            <w:pPr>
              <w:shd w:val="clear" w:color="auto" w:fill="FFFFFF"/>
              <w:ind w:left="1171"/>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(1)</w:t>
            </w:r>
            <w:r w:rsidRPr="00532392">
              <w:rPr>
                <w:rFonts w:ascii="Times New Roman" w:hAnsi="Times New Roman" w:cs="Times New Roman"/>
                <w:b/>
                <w:bCs/>
                <w:color w:val="000000"/>
                <w:sz w:val="24"/>
                <w:szCs w:val="24"/>
              </w:rPr>
              <w:tab/>
              <w:t>подг</w:t>
            </w:r>
          </w:p>
          <w:p w:rsidR="00532392" w:rsidRPr="00532392" w:rsidRDefault="00532392" w:rsidP="0079066A">
            <w:pPr>
              <w:shd w:val="clear" w:color="auto" w:fill="FFFFFF"/>
              <w:ind w:left="1171"/>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гр.</w:t>
            </w:r>
          </w:p>
          <w:p w:rsidR="00532392" w:rsidRPr="00532392" w:rsidRDefault="00532392" w:rsidP="0079066A">
            <w:pPr>
              <w:shd w:val="clear" w:color="auto" w:fill="FFFFFF"/>
              <w:ind w:left="1171"/>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(2)</w:t>
            </w:r>
            <w:r w:rsidRPr="00532392">
              <w:rPr>
                <w:rFonts w:ascii="Times New Roman" w:hAnsi="Times New Roman" w:cs="Times New Roman"/>
                <w:b/>
                <w:bCs/>
                <w:color w:val="000000"/>
                <w:sz w:val="24"/>
                <w:szCs w:val="24"/>
              </w:rPr>
              <w:tab/>
              <w:t>подг</w:t>
            </w:r>
          </w:p>
          <w:p w:rsidR="00532392" w:rsidRPr="00532392" w:rsidRDefault="00532392" w:rsidP="0079066A">
            <w:pPr>
              <w:shd w:val="clear" w:color="auto" w:fill="FFFFFF"/>
              <w:ind w:left="1171"/>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гр.</w:t>
            </w:r>
          </w:p>
          <w:p w:rsidR="00532392" w:rsidRPr="00532392" w:rsidRDefault="00532392" w:rsidP="0079066A">
            <w:pPr>
              <w:shd w:val="clear" w:color="auto" w:fill="FFFFFF"/>
              <w:ind w:left="1171"/>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(3)</w:t>
            </w:r>
          </w:p>
          <w:p w:rsidR="00532392" w:rsidRPr="00532392" w:rsidRDefault="00532392" w:rsidP="0079066A">
            <w:pPr>
              <w:shd w:val="clear" w:color="auto" w:fill="FFFFFF"/>
              <w:ind w:left="1171"/>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 xml:space="preserve">«Познавательное развитие» </w:t>
            </w:r>
            <w:r w:rsidRPr="00532392">
              <w:rPr>
                <w:rFonts w:ascii="Times New Roman" w:hAnsi="Times New Roman" w:cs="Times New Roman"/>
                <w:b/>
                <w:bCs/>
                <w:color w:val="000000"/>
                <w:sz w:val="24"/>
                <w:szCs w:val="24"/>
              </w:rPr>
              <w:tab/>
              <w:t>Культурологический кружок</w:t>
            </w:r>
          </w:p>
          <w:p w:rsidR="00532392" w:rsidRPr="00532392" w:rsidRDefault="00532392" w:rsidP="0079066A">
            <w:pPr>
              <w:shd w:val="clear" w:color="auto" w:fill="FFFFFF"/>
              <w:ind w:left="1171"/>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«Зёрнышко»</w:t>
            </w:r>
            <w:r w:rsidRPr="00532392">
              <w:rPr>
                <w:rFonts w:ascii="Times New Roman" w:hAnsi="Times New Roman" w:cs="Times New Roman"/>
                <w:b/>
                <w:bCs/>
                <w:color w:val="000000"/>
                <w:sz w:val="24"/>
                <w:szCs w:val="24"/>
              </w:rPr>
              <w:tab/>
              <w:t>-</w:t>
            </w:r>
            <w:r w:rsidRPr="00532392">
              <w:rPr>
                <w:rFonts w:ascii="Times New Roman" w:hAnsi="Times New Roman" w:cs="Times New Roman"/>
                <w:b/>
                <w:bCs/>
                <w:color w:val="000000"/>
                <w:sz w:val="24"/>
                <w:szCs w:val="24"/>
              </w:rPr>
              <w:tab/>
              <w:t>0,5</w:t>
            </w:r>
            <w:r w:rsidRPr="00532392">
              <w:rPr>
                <w:rFonts w:ascii="Times New Roman" w:hAnsi="Times New Roman" w:cs="Times New Roman"/>
                <w:b/>
                <w:bCs/>
                <w:color w:val="000000"/>
                <w:sz w:val="24"/>
                <w:szCs w:val="24"/>
              </w:rPr>
              <w:tab/>
              <w:t>0,5</w:t>
            </w:r>
            <w:r w:rsidRPr="00532392">
              <w:rPr>
                <w:rFonts w:ascii="Times New Roman" w:hAnsi="Times New Roman" w:cs="Times New Roman"/>
                <w:b/>
                <w:bCs/>
                <w:color w:val="000000"/>
                <w:sz w:val="24"/>
                <w:szCs w:val="24"/>
              </w:rPr>
              <w:tab/>
              <w:t>0,5</w:t>
            </w:r>
            <w:r w:rsidRPr="00532392">
              <w:rPr>
                <w:rFonts w:ascii="Times New Roman" w:hAnsi="Times New Roman" w:cs="Times New Roman"/>
                <w:b/>
                <w:bCs/>
                <w:color w:val="000000"/>
                <w:sz w:val="24"/>
                <w:szCs w:val="24"/>
              </w:rPr>
              <w:tab/>
              <w:t>-</w:t>
            </w:r>
            <w:r w:rsidRPr="00532392">
              <w:rPr>
                <w:rFonts w:ascii="Times New Roman" w:hAnsi="Times New Roman" w:cs="Times New Roman"/>
                <w:b/>
                <w:bCs/>
                <w:color w:val="000000"/>
                <w:sz w:val="24"/>
                <w:szCs w:val="24"/>
              </w:rPr>
              <w:tab/>
              <w:t>18</w:t>
            </w:r>
            <w:r w:rsidRPr="00532392">
              <w:rPr>
                <w:rFonts w:ascii="Times New Roman" w:hAnsi="Times New Roman" w:cs="Times New Roman"/>
                <w:b/>
                <w:bCs/>
                <w:color w:val="000000"/>
                <w:sz w:val="24"/>
                <w:szCs w:val="24"/>
              </w:rPr>
              <w:tab/>
              <w:t>18</w:t>
            </w:r>
            <w:r w:rsidRPr="00532392">
              <w:rPr>
                <w:rFonts w:ascii="Times New Roman" w:hAnsi="Times New Roman" w:cs="Times New Roman"/>
                <w:b/>
                <w:bCs/>
                <w:color w:val="000000"/>
                <w:sz w:val="24"/>
                <w:szCs w:val="24"/>
              </w:rPr>
              <w:tab/>
              <w:t>18</w:t>
            </w:r>
          </w:p>
          <w:p w:rsidR="00532392" w:rsidRPr="00532392" w:rsidRDefault="00532392" w:rsidP="0079066A">
            <w:pPr>
              <w:shd w:val="clear" w:color="auto" w:fill="FFFFFF"/>
              <w:ind w:left="1171"/>
              <w:jc w:val="center"/>
              <w:rPr>
                <w:rFonts w:ascii="Times New Roman" w:hAnsi="Times New Roman" w:cs="Times New Roman"/>
                <w:b/>
                <w:bCs/>
                <w:color w:val="000000"/>
                <w:sz w:val="24"/>
                <w:szCs w:val="24"/>
              </w:rPr>
            </w:pPr>
          </w:p>
          <w:p w:rsidR="00532392" w:rsidRPr="00532392" w:rsidRDefault="00532392" w:rsidP="0079066A">
            <w:pPr>
              <w:shd w:val="clear" w:color="auto" w:fill="FFFFFF"/>
              <w:ind w:left="1171"/>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Экологический кружок</w:t>
            </w:r>
          </w:p>
          <w:p w:rsidR="00532392" w:rsidRPr="00532392" w:rsidRDefault="00532392" w:rsidP="0079066A">
            <w:pPr>
              <w:shd w:val="clear" w:color="auto" w:fill="FFFFFF"/>
              <w:ind w:left="1171"/>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«Росинка»</w:t>
            </w:r>
            <w:r w:rsidRPr="00532392">
              <w:rPr>
                <w:rFonts w:ascii="Times New Roman" w:hAnsi="Times New Roman" w:cs="Times New Roman"/>
                <w:b/>
                <w:bCs/>
                <w:color w:val="000000"/>
                <w:sz w:val="24"/>
                <w:szCs w:val="24"/>
              </w:rPr>
              <w:tab/>
              <w:t>1</w:t>
            </w:r>
            <w:r w:rsidRPr="00532392">
              <w:rPr>
                <w:rFonts w:ascii="Times New Roman" w:hAnsi="Times New Roman" w:cs="Times New Roman"/>
                <w:b/>
                <w:bCs/>
                <w:color w:val="000000"/>
                <w:sz w:val="24"/>
                <w:szCs w:val="24"/>
              </w:rPr>
              <w:tab/>
              <w:t>-</w:t>
            </w:r>
            <w:r w:rsidRPr="00532392">
              <w:rPr>
                <w:rFonts w:ascii="Times New Roman" w:hAnsi="Times New Roman" w:cs="Times New Roman"/>
                <w:b/>
                <w:bCs/>
                <w:color w:val="000000"/>
                <w:sz w:val="24"/>
                <w:szCs w:val="24"/>
              </w:rPr>
              <w:tab/>
              <w:t>-</w:t>
            </w:r>
            <w:r w:rsidRPr="00532392">
              <w:rPr>
                <w:rFonts w:ascii="Times New Roman" w:hAnsi="Times New Roman" w:cs="Times New Roman"/>
                <w:b/>
                <w:bCs/>
                <w:color w:val="000000"/>
                <w:sz w:val="24"/>
                <w:szCs w:val="24"/>
              </w:rPr>
              <w:tab/>
              <w:t>-</w:t>
            </w:r>
            <w:r w:rsidRPr="00532392">
              <w:rPr>
                <w:rFonts w:ascii="Times New Roman" w:hAnsi="Times New Roman" w:cs="Times New Roman"/>
                <w:b/>
                <w:bCs/>
                <w:color w:val="000000"/>
                <w:sz w:val="24"/>
                <w:szCs w:val="24"/>
              </w:rPr>
              <w:tab/>
              <w:t>36</w:t>
            </w:r>
            <w:r w:rsidRPr="00532392">
              <w:rPr>
                <w:rFonts w:ascii="Times New Roman" w:hAnsi="Times New Roman" w:cs="Times New Roman"/>
                <w:b/>
                <w:bCs/>
                <w:color w:val="000000"/>
                <w:sz w:val="24"/>
                <w:szCs w:val="24"/>
              </w:rPr>
              <w:tab/>
              <w:t>-</w:t>
            </w:r>
            <w:r w:rsidRPr="00532392">
              <w:rPr>
                <w:rFonts w:ascii="Times New Roman" w:hAnsi="Times New Roman" w:cs="Times New Roman"/>
                <w:b/>
                <w:bCs/>
                <w:color w:val="000000"/>
                <w:sz w:val="24"/>
                <w:szCs w:val="24"/>
              </w:rPr>
              <w:tab/>
              <w:t>-</w:t>
            </w:r>
            <w:r w:rsidRPr="00532392">
              <w:rPr>
                <w:rFonts w:ascii="Times New Roman" w:hAnsi="Times New Roman" w:cs="Times New Roman"/>
                <w:b/>
                <w:bCs/>
                <w:color w:val="000000"/>
                <w:sz w:val="24"/>
                <w:szCs w:val="24"/>
              </w:rPr>
              <w:tab/>
              <w:t>-</w:t>
            </w:r>
          </w:p>
          <w:p w:rsidR="00532392" w:rsidRPr="00532392" w:rsidRDefault="00532392" w:rsidP="0079066A">
            <w:pPr>
              <w:shd w:val="clear" w:color="auto" w:fill="FFFFFF"/>
              <w:ind w:left="1171"/>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«Речевое развитие»</w:t>
            </w:r>
            <w:r w:rsidRPr="00532392">
              <w:rPr>
                <w:rFonts w:ascii="Times New Roman" w:hAnsi="Times New Roman" w:cs="Times New Roman"/>
                <w:b/>
                <w:bCs/>
                <w:color w:val="000000"/>
                <w:sz w:val="24"/>
                <w:szCs w:val="24"/>
              </w:rPr>
              <w:tab/>
              <w:t>Театральный кружок  «Сказка»</w:t>
            </w:r>
          </w:p>
          <w:p w:rsidR="00532392" w:rsidRPr="00532392" w:rsidRDefault="00532392" w:rsidP="0079066A">
            <w:pPr>
              <w:shd w:val="clear" w:color="auto" w:fill="FFFFFF"/>
              <w:ind w:left="1171"/>
              <w:jc w:val="center"/>
              <w:rPr>
                <w:rFonts w:ascii="Times New Roman" w:hAnsi="Times New Roman" w:cs="Times New Roman"/>
                <w:b/>
                <w:bCs/>
                <w:color w:val="000000"/>
                <w:sz w:val="24"/>
                <w:szCs w:val="24"/>
              </w:rPr>
            </w:pPr>
          </w:p>
          <w:p w:rsidR="00532392" w:rsidRPr="00532392" w:rsidRDefault="00532392" w:rsidP="0079066A">
            <w:pPr>
              <w:shd w:val="clear" w:color="auto" w:fill="FFFFFF"/>
              <w:ind w:left="1171"/>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w:t>
            </w:r>
            <w:r w:rsidRPr="00532392">
              <w:rPr>
                <w:rFonts w:ascii="Times New Roman" w:hAnsi="Times New Roman" w:cs="Times New Roman"/>
                <w:b/>
                <w:bCs/>
                <w:color w:val="000000"/>
                <w:sz w:val="24"/>
                <w:szCs w:val="24"/>
              </w:rPr>
              <w:tab/>
              <w:t>0,25</w:t>
            </w:r>
            <w:r w:rsidRPr="00532392">
              <w:rPr>
                <w:rFonts w:ascii="Times New Roman" w:hAnsi="Times New Roman" w:cs="Times New Roman"/>
                <w:b/>
                <w:bCs/>
                <w:color w:val="000000"/>
                <w:sz w:val="24"/>
                <w:szCs w:val="24"/>
              </w:rPr>
              <w:tab/>
              <w:t>0,5</w:t>
            </w:r>
            <w:r w:rsidRPr="00532392">
              <w:rPr>
                <w:rFonts w:ascii="Times New Roman" w:hAnsi="Times New Roman" w:cs="Times New Roman"/>
                <w:b/>
                <w:bCs/>
                <w:color w:val="000000"/>
                <w:sz w:val="24"/>
                <w:szCs w:val="24"/>
              </w:rPr>
              <w:tab/>
              <w:t>0,5</w:t>
            </w:r>
            <w:r w:rsidRPr="00532392">
              <w:rPr>
                <w:rFonts w:ascii="Times New Roman" w:hAnsi="Times New Roman" w:cs="Times New Roman"/>
                <w:b/>
                <w:bCs/>
                <w:color w:val="000000"/>
                <w:sz w:val="24"/>
                <w:szCs w:val="24"/>
              </w:rPr>
              <w:tab/>
              <w:t>-</w:t>
            </w:r>
            <w:r w:rsidRPr="00532392">
              <w:rPr>
                <w:rFonts w:ascii="Times New Roman" w:hAnsi="Times New Roman" w:cs="Times New Roman"/>
                <w:b/>
                <w:bCs/>
                <w:color w:val="000000"/>
                <w:sz w:val="24"/>
                <w:szCs w:val="24"/>
              </w:rPr>
              <w:tab/>
              <w:t>9</w:t>
            </w:r>
            <w:r w:rsidRPr="00532392">
              <w:rPr>
                <w:rFonts w:ascii="Times New Roman" w:hAnsi="Times New Roman" w:cs="Times New Roman"/>
                <w:b/>
                <w:bCs/>
                <w:color w:val="000000"/>
                <w:sz w:val="24"/>
                <w:szCs w:val="24"/>
              </w:rPr>
              <w:tab/>
              <w:t>18</w:t>
            </w:r>
            <w:r w:rsidRPr="00532392">
              <w:rPr>
                <w:rFonts w:ascii="Times New Roman" w:hAnsi="Times New Roman" w:cs="Times New Roman"/>
                <w:b/>
                <w:bCs/>
                <w:color w:val="000000"/>
                <w:sz w:val="24"/>
                <w:szCs w:val="24"/>
              </w:rPr>
              <w:tab/>
              <w:t>18</w:t>
            </w:r>
          </w:p>
          <w:p w:rsidR="00532392" w:rsidRPr="00532392" w:rsidRDefault="00532392" w:rsidP="0079066A">
            <w:pPr>
              <w:shd w:val="clear" w:color="auto" w:fill="FFFFFF"/>
              <w:ind w:left="1171"/>
              <w:jc w:val="center"/>
              <w:rPr>
                <w:rFonts w:ascii="Times New Roman" w:hAnsi="Times New Roman" w:cs="Times New Roman"/>
                <w:b/>
                <w:bCs/>
                <w:color w:val="000000"/>
                <w:sz w:val="24"/>
                <w:szCs w:val="24"/>
              </w:rPr>
            </w:pPr>
          </w:p>
          <w:p w:rsidR="00532392" w:rsidRPr="00532392" w:rsidRDefault="00532392" w:rsidP="0079066A">
            <w:pPr>
              <w:shd w:val="clear" w:color="auto" w:fill="FFFFFF"/>
              <w:ind w:left="1171"/>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«Художественно -эстетическое развитие»</w:t>
            </w:r>
            <w:r w:rsidRPr="00532392">
              <w:rPr>
                <w:rFonts w:ascii="Times New Roman" w:hAnsi="Times New Roman" w:cs="Times New Roman"/>
                <w:b/>
                <w:bCs/>
                <w:color w:val="000000"/>
                <w:sz w:val="24"/>
                <w:szCs w:val="24"/>
              </w:rPr>
              <w:tab/>
              <w:t>Изостудия  кружок «Цветные ладошки»</w:t>
            </w:r>
            <w:r w:rsidRPr="00532392">
              <w:rPr>
                <w:rFonts w:ascii="Times New Roman" w:hAnsi="Times New Roman" w:cs="Times New Roman"/>
                <w:b/>
                <w:bCs/>
                <w:color w:val="000000"/>
                <w:sz w:val="24"/>
                <w:szCs w:val="24"/>
              </w:rPr>
              <w:tab/>
              <w:t>-</w:t>
            </w:r>
            <w:r w:rsidRPr="00532392">
              <w:rPr>
                <w:rFonts w:ascii="Times New Roman" w:hAnsi="Times New Roman" w:cs="Times New Roman"/>
                <w:b/>
                <w:bCs/>
                <w:color w:val="000000"/>
                <w:sz w:val="24"/>
                <w:szCs w:val="24"/>
              </w:rPr>
              <w:tab/>
              <w:t>0,25</w:t>
            </w:r>
            <w:r w:rsidRPr="00532392">
              <w:rPr>
                <w:rFonts w:ascii="Times New Roman" w:hAnsi="Times New Roman" w:cs="Times New Roman"/>
                <w:b/>
                <w:bCs/>
                <w:color w:val="000000"/>
                <w:sz w:val="24"/>
                <w:szCs w:val="24"/>
              </w:rPr>
              <w:tab/>
              <w:t>0,25</w:t>
            </w:r>
            <w:r w:rsidRPr="00532392">
              <w:rPr>
                <w:rFonts w:ascii="Times New Roman" w:hAnsi="Times New Roman" w:cs="Times New Roman"/>
                <w:b/>
                <w:bCs/>
                <w:color w:val="000000"/>
                <w:sz w:val="24"/>
                <w:szCs w:val="24"/>
              </w:rPr>
              <w:tab/>
              <w:t>0,25</w:t>
            </w:r>
            <w:r w:rsidRPr="00532392">
              <w:rPr>
                <w:rFonts w:ascii="Times New Roman" w:hAnsi="Times New Roman" w:cs="Times New Roman"/>
                <w:b/>
                <w:bCs/>
                <w:color w:val="000000"/>
                <w:sz w:val="24"/>
                <w:szCs w:val="24"/>
              </w:rPr>
              <w:tab/>
              <w:t>-</w:t>
            </w:r>
            <w:r w:rsidRPr="00532392">
              <w:rPr>
                <w:rFonts w:ascii="Times New Roman" w:hAnsi="Times New Roman" w:cs="Times New Roman"/>
                <w:b/>
                <w:bCs/>
                <w:color w:val="000000"/>
                <w:sz w:val="24"/>
                <w:szCs w:val="24"/>
              </w:rPr>
              <w:tab/>
              <w:t>9</w:t>
            </w:r>
            <w:r w:rsidRPr="00532392">
              <w:rPr>
                <w:rFonts w:ascii="Times New Roman" w:hAnsi="Times New Roman" w:cs="Times New Roman"/>
                <w:b/>
                <w:bCs/>
                <w:color w:val="000000"/>
                <w:sz w:val="24"/>
                <w:szCs w:val="24"/>
              </w:rPr>
              <w:tab/>
              <w:t>9</w:t>
            </w:r>
            <w:r w:rsidRPr="00532392">
              <w:rPr>
                <w:rFonts w:ascii="Times New Roman" w:hAnsi="Times New Roman" w:cs="Times New Roman"/>
                <w:b/>
                <w:bCs/>
                <w:color w:val="000000"/>
                <w:sz w:val="24"/>
                <w:szCs w:val="24"/>
              </w:rPr>
              <w:tab/>
              <w:t>9</w:t>
            </w:r>
          </w:p>
          <w:p w:rsidR="00532392" w:rsidRPr="00532392" w:rsidRDefault="00532392" w:rsidP="0079066A">
            <w:pPr>
              <w:shd w:val="clear" w:color="auto" w:fill="FFFFFF"/>
              <w:ind w:left="1171"/>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Танцевальный  «Улыбка»</w:t>
            </w:r>
            <w:r w:rsidRPr="00532392">
              <w:rPr>
                <w:rFonts w:ascii="Times New Roman" w:hAnsi="Times New Roman" w:cs="Times New Roman"/>
                <w:b/>
                <w:bCs/>
                <w:color w:val="000000"/>
                <w:sz w:val="24"/>
                <w:szCs w:val="24"/>
              </w:rPr>
              <w:tab/>
              <w:t>-</w:t>
            </w:r>
            <w:r w:rsidRPr="00532392">
              <w:rPr>
                <w:rFonts w:ascii="Times New Roman" w:hAnsi="Times New Roman" w:cs="Times New Roman"/>
                <w:b/>
                <w:bCs/>
                <w:color w:val="000000"/>
                <w:sz w:val="24"/>
                <w:szCs w:val="24"/>
              </w:rPr>
              <w:tab/>
              <w:t>0,5</w:t>
            </w:r>
            <w:r w:rsidRPr="00532392">
              <w:rPr>
                <w:rFonts w:ascii="Times New Roman" w:hAnsi="Times New Roman" w:cs="Times New Roman"/>
                <w:b/>
                <w:bCs/>
                <w:color w:val="000000"/>
                <w:sz w:val="24"/>
                <w:szCs w:val="24"/>
              </w:rPr>
              <w:tab/>
            </w:r>
            <w:r w:rsidRPr="00532392">
              <w:rPr>
                <w:rFonts w:ascii="Times New Roman" w:hAnsi="Times New Roman" w:cs="Times New Roman"/>
                <w:b/>
                <w:bCs/>
                <w:color w:val="000000"/>
                <w:sz w:val="24"/>
                <w:szCs w:val="24"/>
              </w:rPr>
              <w:tab/>
            </w:r>
            <w:r w:rsidRPr="00532392">
              <w:rPr>
                <w:rFonts w:ascii="Times New Roman" w:hAnsi="Times New Roman" w:cs="Times New Roman"/>
                <w:b/>
                <w:bCs/>
                <w:color w:val="000000"/>
                <w:sz w:val="24"/>
                <w:szCs w:val="24"/>
              </w:rPr>
              <w:tab/>
              <w:t>-</w:t>
            </w:r>
            <w:r w:rsidRPr="00532392">
              <w:rPr>
                <w:rFonts w:ascii="Times New Roman" w:hAnsi="Times New Roman" w:cs="Times New Roman"/>
                <w:b/>
                <w:bCs/>
                <w:color w:val="000000"/>
                <w:sz w:val="24"/>
                <w:szCs w:val="24"/>
              </w:rPr>
              <w:tab/>
              <w:t>18</w:t>
            </w:r>
            <w:r w:rsidRPr="00532392">
              <w:rPr>
                <w:rFonts w:ascii="Times New Roman" w:hAnsi="Times New Roman" w:cs="Times New Roman"/>
                <w:b/>
                <w:bCs/>
                <w:color w:val="000000"/>
                <w:sz w:val="24"/>
                <w:szCs w:val="24"/>
              </w:rPr>
              <w:tab/>
              <w:t>-</w:t>
            </w:r>
            <w:r w:rsidRPr="00532392">
              <w:rPr>
                <w:rFonts w:ascii="Times New Roman" w:hAnsi="Times New Roman" w:cs="Times New Roman"/>
                <w:b/>
                <w:bCs/>
                <w:color w:val="000000"/>
                <w:sz w:val="24"/>
                <w:szCs w:val="24"/>
              </w:rPr>
              <w:tab/>
              <w:t>-</w:t>
            </w:r>
          </w:p>
          <w:p w:rsidR="00532392" w:rsidRPr="00532392" w:rsidRDefault="00532392" w:rsidP="0079066A">
            <w:pPr>
              <w:shd w:val="clear" w:color="auto" w:fill="FFFFFF"/>
              <w:ind w:left="1171"/>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«Физическое развитие»</w:t>
            </w:r>
            <w:r w:rsidRPr="00532392">
              <w:rPr>
                <w:rFonts w:ascii="Times New Roman" w:hAnsi="Times New Roman" w:cs="Times New Roman"/>
                <w:b/>
                <w:bCs/>
                <w:color w:val="000000"/>
                <w:sz w:val="24"/>
                <w:szCs w:val="24"/>
              </w:rPr>
              <w:tab/>
              <w:t>Физкультурный «Школа мяча»</w:t>
            </w:r>
            <w:r w:rsidRPr="00532392">
              <w:rPr>
                <w:rFonts w:ascii="Times New Roman" w:hAnsi="Times New Roman" w:cs="Times New Roman"/>
                <w:b/>
                <w:bCs/>
                <w:color w:val="000000"/>
                <w:sz w:val="24"/>
                <w:szCs w:val="24"/>
              </w:rPr>
              <w:tab/>
              <w:t>1</w:t>
            </w:r>
            <w:r w:rsidRPr="00532392">
              <w:rPr>
                <w:rFonts w:ascii="Times New Roman" w:hAnsi="Times New Roman" w:cs="Times New Roman"/>
                <w:b/>
                <w:bCs/>
                <w:color w:val="000000"/>
                <w:sz w:val="24"/>
                <w:szCs w:val="24"/>
              </w:rPr>
              <w:tab/>
              <w:t>-</w:t>
            </w:r>
            <w:r w:rsidRPr="00532392">
              <w:rPr>
                <w:rFonts w:ascii="Times New Roman" w:hAnsi="Times New Roman" w:cs="Times New Roman"/>
                <w:b/>
                <w:bCs/>
                <w:color w:val="000000"/>
                <w:sz w:val="24"/>
                <w:szCs w:val="24"/>
              </w:rPr>
              <w:tab/>
              <w:t>-</w:t>
            </w:r>
            <w:r w:rsidRPr="00532392">
              <w:rPr>
                <w:rFonts w:ascii="Times New Roman" w:hAnsi="Times New Roman" w:cs="Times New Roman"/>
                <w:b/>
                <w:bCs/>
                <w:color w:val="000000"/>
                <w:sz w:val="24"/>
                <w:szCs w:val="24"/>
              </w:rPr>
              <w:tab/>
              <w:t>-</w:t>
            </w:r>
            <w:r w:rsidRPr="00532392">
              <w:rPr>
                <w:rFonts w:ascii="Times New Roman" w:hAnsi="Times New Roman" w:cs="Times New Roman"/>
                <w:b/>
                <w:bCs/>
                <w:color w:val="000000"/>
                <w:sz w:val="24"/>
                <w:szCs w:val="24"/>
              </w:rPr>
              <w:tab/>
              <w:t>36</w:t>
            </w:r>
            <w:r w:rsidRPr="00532392">
              <w:rPr>
                <w:rFonts w:ascii="Times New Roman" w:hAnsi="Times New Roman" w:cs="Times New Roman"/>
                <w:b/>
                <w:bCs/>
                <w:color w:val="000000"/>
                <w:sz w:val="24"/>
                <w:szCs w:val="24"/>
              </w:rPr>
              <w:tab/>
              <w:t>-</w:t>
            </w:r>
            <w:r w:rsidRPr="00532392">
              <w:rPr>
                <w:rFonts w:ascii="Times New Roman" w:hAnsi="Times New Roman" w:cs="Times New Roman"/>
                <w:b/>
                <w:bCs/>
                <w:color w:val="000000"/>
                <w:sz w:val="24"/>
                <w:szCs w:val="24"/>
              </w:rPr>
              <w:tab/>
              <w:t>-</w:t>
            </w:r>
            <w:r w:rsidRPr="00532392">
              <w:rPr>
                <w:rFonts w:ascii="Times New Roman" w:hAnsi="Times New Roman" w:cs="Times New Roman"/>
                <w:b/>
                <w:bCs/>
                <w:color w:val="000000"/>
                <w:sz w:val="24"/>
                <w:szCs w:val="24"/>
              </w:rPr>
              <w:tab/>
              <w:t>-</w:t>
            </w:r>
          </w:p>
          <w:p w:rsidR="00532392" w:rsidRPr="00532392" w:rsidRDefault="00532392" w:rsidP="0079066A">
            <w:pPr>
              <w:shd w:val="clear" w:color="auto" w:fill="FFFFFF"/>
              <w:ind w:left="1171"/>
              <w:jc w:val="center"/>
              <w:rPr>
                <w:rFonts w:ascii="Times New Roman" w:hAnsi="Times New Roman" w:cs="Times New Roman"/>
                <w:b/>
                <w:bCs/>
                <w:color w:val="000000"/>
                <w:sz w:val="24"/>
                <w:szCs w:val="24"/>
              </w:rPr>
            </w:pPr>
          </w:p>
          <w:p w:rsidR="00532392" w:rsidRPr="00532392" w:rsidRDefault="00532392" w:rsidP="0079066A">
            <w:pPr>
              <w:shd w:val="clear" w:color="auto" w:fill="FFFFFF"/>
              <w:ind w:left="1171"/>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 xml:space="preserve">Итого </w:t>
            </w:r>
            <w:r w:rsidRPr="00532392">
              <w:rPr>
                <w:rFonts w:ascii="Times New Roman" w:hAnsi="Times New Roman" w:cs="Times New Roman"/>
                <w:b/>
                <w:bCs/>
                <w:color w:val="000000"/>
                <w:sz w:val="24"/>
                <w:szCs w:val="24"/>
              </w:rPr>
              <w:tab/>
            </w:r>
            <w:r w:rsidRPr="00532392">
              <w:rPr>
                <w:rFonts w:ascii="Times New Roman" w:hAnsi="Times New Roman" w:cs="Times New Roman"/>
                <w:b/>
                <w:bCs/>
                <w:color w:val="000000"/>
                <w:sz w:val="24"/>
                <w:szCs w:val="24"/>
              </w:rPr>
              <w:tab/>
              <w:t>2</w:t>
            </w:r>
            <w:r w:rsidRPr="00532392">
              <w:rPr>
                <w:rFonts w:ascii="Times New Roman" w:hAnsi="Times New Roman" w:cs="Times New Roman"/>
                <w:b/>
                <w:bCs/>
                <w:color w:val="000000"/>
                <w:sz w:val="24"/>
                <w:szCs w:val="24"/>
              </w:rPr>
              <w:tab/>
              <w:t>2</w:t>
            </w:r>
            <w:r w:rsidRPr="00532392">
              <w:rPr>
                <w:rFonts w:ascii="Times New Roman" w:hAnsi="Times New Roman" w:cs="Times New Roman"/>
                <w:b/>
                <w:bCs/>
                <w:color w:val="000000"/>
                <w:sz w:val="24"/>
                <w:szCs w:val="24"/>
              </w:rPr>
              <w:tab/>
              <w:t>2</w:t>
            </w:r>
            <w:r w:rsidRPr="00532392">
              <w:rPr>
                <w:rFonts w:ascii="Times New Roman" w:hAnsi="Times New Roman" w:cs="Times New Roman"/>
                <w:b/>
                <w:bCs/>
                <w:color w:val="000000"/>
                <w:sz w:val="24"/>
                <w:szCs w:val="24"/>
              </w:rPr>
              <w:tab/>
              <w:t>2</w:t>
            </w:r>
            <w:r w:rsidRPr="00532392">
              <w:rPr>
                <w:rFonts w:ascii="Times New Roman" w:hAnsi="Times New Roman" w:cs="Times New Roman"/>
                <w:b/>
                <w:bCs/>
                <w:color w:val="000000"/>
                <w:sz w:val="24"/>
                <w:szCs w:val="24"/>
              </w:rPr>
              <w:tab/>
              <w:t>72</w:t>
            </w:r>
            <w:r w:rsidRPr="00532392">
              <w:rPr>
                <w:rFonts w:ascii="Times New Roman" w:hAnsi="Times New Roman" w:cs="Times New Roman"/>
                <w:b/>
                <w:bCs/>
                <w:color w:val="000000"/>
                <w:sz w:val="24"/>
                <w:szCs w:val="24"/>
              </w:rPr>
              <w:tab/>
              <w:t>72</w:t>
            </w:r>
            <w:r w:rsidRPr="00532392">
              <w:rPr>
                <w:rFonts w:ascii="Times New Roman" w:hAnsi="Times New Roman" w:cs="Times New Roman"/>
                <w:b/>
                <w:bCs/>
                <w:color w:val="000000"/>
                <w:sz w:val="24"/>
                <w:szCs w:val="24"/>
              </w:rPr>
              <w:tab/>
              <w:t>72</w:t>
            </w:r>
            <w:r w:rsidRPr="00532392">
              <w:rPr>
                <w:rFonts w:ascii="Times New Roman" w:hAnsi="Times New Roman" w:cs="Times New Roman"/>
                <w:b/>
                <w:bCs/>
                <w:color w:val="000000"/>
                <w:sz w:val="24"/>
                <w:szCs w:val="24"/>
              </w:rPr>
              <w:tab/>
              <w:t>72</w:t>
            </w:r>
          </w:p>
        </w:tc>
        <w:tc>
          <w:tcPr>
            <w:tcW w:w="1346" w:type="pct"/>
            <w:tcBorders>
              <w:top w:val="single" w:sz="6" w:space="0" w:color="auto"/>
              <w:left w:val="single" w:sz="6" w:space="0" w:color="auto"/>
              <w:bottom w:val="single" w:sz="6" w:space="0" w:color="auto"/>
              <w:right w:val="single" w:sz="6" w:space="0" w:color="auto"/>
            </w:tcBorders>
            <w:shd w:val="clear" w:color="auto" w:fill="FFFFFF"/>
          </w:tcPr>
          <w:p w:rsidR="00532392" w:rsidRPr="00532392" w:rsidRDefault="00532392" w:rsidP="0079066A">
            <w:pPr>
              <w:shd w:val="clear" w:color="auto" w:fill="FFFFFF"/>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Количество занятий</w:t>
            </w:r>
          </w:p>
          <w:p w:rsidR="00532392" w:rsidRPr="00532392" w:rsidRDefault="00532392" w:rsidP="0079066A">
            <w:pPr>
              <w:shd w:val="clear" w:color="auto" w:fill="FFFFFF"/>
              <w:jc w:val="center"/>
              <w:rPr>
                <w:rFonts w:ascii="Times New Roman" w:hAnsi="Times New Roman" w:cs="Times New Roman"/>
                <w:sz w:val="24"/>
                <w:szCs w:val="24"/>
              </w:rPr>
            </w:pPr>
            <w:r w:rsidRPr="00532392">
              <w:rPr>
                <w:rFonts w:ascii="Times New Roman" w:hAnsi="Times New Roman" w:cs="Times New Roman"/>
                <w:b/>
                <w:bCs/>
                <w:color w:val="000000"/>
                <w:sz w:val="24"/>
                <w:szCs w:val="24"/>
              </w:rPr>
              <w:t>в неделю</w:t>
            </w:r>
          </w:p>
        </w:tc>
        <w:tc>
          <w:tcPr>
            <w:tcW w:w="777" w:type="pct"/>
            <w:tcBorders>
              <w:top w:val="single" w:sz="6" w:space="0" w:color="auto"/>
              <w:left w:val="single" w:sz="6" w:space="0" w:color="auto"/>
              <w:bottom w:val="single" w:sz="6" w:space="0" w:color="auto"/>
              <w:right w:val="single" w:sz="6" w:space="0" w:color="auto"/>
            </w:tcBorders>
            <w:shd w:val="clear" w:color="auto" w:fill="FFFFFF"/>
          </w:tcPr>
          <w:p w:rsidR="00532392" w:rsidRPr="00532392" w:rsidRDefault="00532392" w:rsidP="0079066A">
            <w:pPr>
              <w:shd w:val="clear" w:color="auto" w:fill="FFFFFF"/>
              <w:ind w:left="14"/>
              <w:jc w:val="center"/>
              <w:rPr>
                <w:rFonts w:ascii="Times New Roman" w:hAnsi="Times New Roman" w:cs="Times New Roman"/>
                <w:b/>
                <w:bCs/>
                <w:color w:val="000000"/>
                <w:spacing w:val="2"/>
                <w:sz w:val="24"/>
                <w:szCs w:val="24"/>
              </w:rPr>
            </w:pPr>
            <w:r w:rsidRPr="00532392">
              <w:rPr>
                <w:rFonts w:ascii="Times New Roman" w:hAnsi="Times New Roman" w:cs="Times New Roman"/>
                <w:b/>
                <w:bCs/>
                <w:color w:val="000000"/>
                <w:spacing w:val="2"/>
                <w:sz w:val="24"/>
                <w:szCs w:val="24"/>
              </w:rPr>
              <w:t>Общее время занятий</w:t>
            </w:r>
          </w:p>
          <w:p w:rsidR="00532392" w:rsidRPr="00532392" w:rsidRDefault="00532392" w:rsidP="0079066A">
            <w:pPr>
              <w:shd w:val="clear" w:color="auto" w:fill="FFFFFF"/>
              <w:ind w:left="14"/>
              <w:jc w:val="center"/>
              <w:rPr>
                <w:rFonts w:ascii="Times New Roman" w:hAnsi="Times New Roman" w:cs="Times New Roman"/>
                <w:sz w:val="24"/>
                <w:szCs w:val="24"/>
              </w:rPr>
            </w:pPr>
            <w:r w:rsidRPr="00532392">
              <w:rPr>
                <w:rFonts w:ascii="Times New Roman" w:hAnsi="Times New Roman" w:cs="Times New Roman"/>
                <w:b/>
                <w:bCs/>
                <w:color w:val="000000"/>
                <w:spacing w:val="2"/>
                <w:sz w:val="24"/>
                <w:szCs w:val="24"/>
              </w:rPr>
              <w:t>В неделю</w:t>
            </w:r>
          </w:p>
        </w:tc>
      </w:tr>
      <w:tr w:rsidR="00532392" w:rsidRPr="00532392" w:rsidTr="0079066A">
        <w:trPr>
          <w:trHeight w:hRule="exact" w:val="844"/>
          <w:jc w:val="center"/>
        </w:trPr>
        <w:tc>
          <w:tcPr>
            <w:tcW w:w="1223" w:type="pct"/>
            <w:tcBorders>
              <w:top w:val="single" w:sz="6" w:space="0" w:color="auto"/>
              <w:left w:val="single" w:sz="6" w:space="0" w:color="auto"/>
              <w:bottom w:val="single" w:sz="6" w:space="0" w:color="auto"/>
              <w:right w:val="single" w:sz="6" w:space="0" w:color="auto"/>
            </w:tcBorders>
            <w:shd w:val="clear" w:color="auto" w:fill="FFFFFF"/>
          </w:tcPr>
          <w:p w:rsidR="00532392" w:rsidRPr="00532392" w:rsidRDefault="00532392" w:rsidP="0079066A">
            <w:pPr>
              <w:shd w:val="clear" w:color="auto" w:fill="FFFFFF"/>
              <w:ind w:right="38"/>
              <w:rPr>
                <w:rFonts w:ascii="Times New Roman" w:hAnsi="Times New Roman" w:cs="Times New Roman"/>
                <w:sz w:val="24"/>
                <w:szCs w:val="24"/>
              </w:rPr>
            </w:pPr>
            <w:r w:rsidRPr="00532392">
              <w:rPr>
                <w:rFonts w:ascii="Times New Roman" w:hAnsi="Times New Roman" w:cs="Times New Roman"/>
                <w:color w:val="000000"/>
                <w:spacing w:val="3"/>
                <w:sz w:val="24"/>
                <w:szCs w:val="24"/>
              </w:rPr>
              <w:t xml:space="preserve">2-я младшая группа </w:t>
            </w:r>
            <w:r w:rsidRPr="00532392">
              <w:rPr>
                <w:rFonts w:ascii="Times New Roman" w:hAnsi="Times New Roman" w:cs="Times New Roman"/>
                <w:color w:val="000000"/>
                <w:spacing w:val="5"/>
                <w:sz w:val="24"/>
                <w:szCs w:val="24"/>
              </w:rPr>
              <w:t>5 дней по 2 занятия</w:t>
            </w:r>
          </w:p>
        </w:tc>
        <w:tc>
          <w:tcPr>
            <w:tcW w:w="1654" w:type="pct"/>
            <w:tcBorders>
              <w:top w:val="single" w:sz="6" w:space="0" w:color="auto"/>
              <w:left w:val="single" w:sz="6" w:space="0" w:color="auto"/>
              <w:bottom w:val="single" w:sz="6" w:space="0" w:color="auto"/>
              <w:right w:val="single" w:sz="6" w:space="0" w:color="auto"/>
            </w:tcBorders>
            <w:shd w:val="clear" w:color="auto" w:fill="FFFFFF"/>
          </w:tcPr>
          <w:p w:rsidR="00532392" w:rsidRPr="00532392" w:rsidRDefault="00532392" w:rsidP="0079066A">
            <w:pPr>
              <w:shd w:val="clear" w:color="auto" w:fill="FFFFFF"/>
              <w:spacing w:line="235" w:lineRule="exact"/>
              <w:jc w:val="center"/>
              <w:rPr>
                <w:rFonts w:ascii="Times New Roman" w:hAnsi="Times New Roman" w:cs="Times New Roman"/>
                <w:bCs/>
                <w:spacing w:val="5"/>
                <w:sz w:val="24"/>
                <w:szCs w:val="24"/>
              </w:rPr>
            </w:pPr>
            <w:r w:rsidRPr="00532392">
              <w:rPr>
                <w:rFonts w:ascii="Times New Roman" w:hAnsi="Times New Roman" w:cs="Times New Roman"/>
                <w:bCs/>
                <w:color w:val="000000"/>
                <w:spacing w:val="3"/>
                <w:sz w:val="24"/>
                <w:szCs w:val="24"/>
              </w:rPr>
              <w:t>30 минут</w:t>
            </w:r>
          </w:p>
        </w:tc>
        <w:tc>
          <w:tcPr>
            <w:tcW w:w="1346" w:type="pct"/>
            <w:tcBorders>
              <w:top w:val="single" w:sz="6" w:space="0" w:color="auto"/>
              <w:left w:val="single" w:sz="6" w:space="0" w:color="auto"/>
              <w:bottom w:val="single" w:sz="6" w:space="0" w:color="auto"/>
              <w:right w:val="single" w:sz="6" w:space="0" w:color="auto"/>
            </w:tcBorders>
            <w:shd w:val="clear" w:color="auto" w:fill="FFFFFF"/>
          </w:tcPr>
          <w:p w:rsidR="00532392" w:rsidRPr="00532392" w:rsidRDefault="00532392" w:rsidP="0079066A">
            <w:pPr>
              <w:shd w:val="clear" w:color="auto" w:fill="FFFFFF"/>
              <w:spacing w:line="235" w:lineRule="exact"/>
              <w:jc w:val="center"/>
              <w:rPr>
                <w:rFonts w:ascii="Times New Roman" w:hAnsi="Times New Roman" w:cs="Times New Roman"/>
                <w:bCs/>
                <w:spacing w:val="-5"/>
                <w:sz w:val="24"/>
                <w:szCs w:val="24"/>
              </w:rPr>
            </w:pPr>
            <w:r w:rsidRPr="00532392">
              <w:rPr>
                <w:rFonts w:ascii="Times New Roman" w:hAnsi="Times New Roman" w:cs="Times New Roman"/>
                <w:bCs/>
                <w:spacing w:val="5"/>
                <w:sz w:val="24"/>
                <w:szCs w:val="24"/>
              </w:rPr>
              <w:t>15 мин х 10</w:t>
            </w:r>
          </w:p>
          <w:p w:rsidR="00532392" w:rsidRPr="00532392" w:rsidRDefault="00532392" w:rsidP="0079066A">
            <w:pPr>
              <w:shd w:val="clear" w:color="auto" w:fill="FFFFFF"/>
              <w:spacing w:line="235" w:lineRule="exact"/>
              <w:jc w:val="center"/>
              <w:rPr>
                <w:rFonts w:ascii="Times New Roman" w:hAnsi="Times New Roman" w:cs="Times New Roman"/>
                <w:sz w:val="24"/>
                <w:szCs w:val="24"/>
              </w:rPr>
            </w:pPr>
          </w:p>
          <w:p w:rsidR="00532392" w:rsidRPr="00532392" w:rsidRDefault="00532392" w:rsidP="0079066A">
            <w:pPr>
              <w:shd w:val="clear" w:color="auto" w:fill="FFFFFF"/>
              <w:spacing w:line="235" w:lineRule="exact"/>
              <w:jc w:val="center"/>
              <w:rPr>
                <w:rFonts w:ascii="Times New Roman" w:hAnsi="Times New Roman" w:cs="Times New Roman"/>
                <w:sz w:val="24"/>
                <w:szCs w:val="24"/>
              </w:rPr>
            </w:pPr>
          </w:p>
        </w:tc>
        <w:tc>
          <w:tcPr>
            <w:tcW w:w="777" w:type="pct"/>
            <w:tcBorders>
              <w:top w:val="single" w:sz="6" w:space="0" w:color="auto"/>
              <w:left w:val="single" w:sz="6" w:space="0" w:color="auto"/>
              <w:bottom w:val="single" w:sz="6" w:space="0" w:color="auto"/>
              <w:right w:val="single" w:sz="6" w:space="0" w:color="auto"/>
            </w:tcBorders>
            <w:shd w:val="clear" w:color="auto" w:fill="FFFFFF"/>
          </w:tcPr>
          <w:p w:rsidR="00532392" w:rsidRPr="00532392" w:rsidRDefault="00532392" w:rsidP="0079066A">
            <w:pPr>
              <w:shd w:val="clear" w:color="auto" w:fill="FFFFFF"/>
              <w:spacing w:line="235" w:lineRule="exact"/>
              <w:jc w:val="center"/>
              <w:rPr>
                <w:rFonts w:ascii="Times New Roman" w:hAnsi="Times New Roman" w:cs="Times New Roman"/>
                <w:sz w:val="24"/>
                <w:szCs w:val="24"/>
              </w:rPr>
            </w:pPr>
            <w:r w:rsidRPr="00532392">
              <w:rPr>
                <w:rFonts w:ascii="Times New Roman" w:hAnsi="Times New Roman" w:cs="Times New Roman"/>
                <w:bCs/>
                <w:color w:val="000000"/>
                <w:sz w:val="24"/>
                <w:szCs w:val="24"/>
              </w:rPr>
              <w:t>2 ч 30 мин</w:t>
            </w:r>
          </w:p>
          <w:p w:rsidR="00532392" w:rsidRPr="00532392" w:rsidRDefault="00532392" w:rsidP="0079066A">
            <w:pPr>
              <w:jc w:val="center"/>
              <w:rPr>
                <w:rFonts w:ascii="Times New Roman" w:hAnsi="Times New Roman" w:cs="Times New Roman"/>
                <w:sz w:val="24"/>
                <w:szCs w:val="24"/>
              </w:rPr>
            </w:pPr>
          </w:p>
          <w:p w:rsidR="00532392" w:rsidRPr="00532392" w:rsidRDefault="00532392" w:rsidP="0079066A">
            <w:pPr>
              <w:jc w:val="center"/>
              <w:rPr>
                <w:rFonts w:ascii="Times New Roman" w:hAnsi="Times New Roman" w:cs="Times New Roman"/>
                <w:sz w:val="24"/>
                <w:szCs w:val="24"/>
              </w:rPr>
            </w:pPr>
          </w:p>
          <w:p w:rsidR="00532392" w:rsidRPr="00532392" w:rsidRDefault="00532392" w:rsidP="0079066A">
            <w:pPr>
              <w:jc w:val="center"/>
              <w:rPr>
                <w:rFonts w:ascii="Times New Roman" w:hAnsi="Times New Roman" w:cs="Times New Roman"/>
                <w:sz w:val="24"/>
                <w:szCs w:val="24"/>
              </w:rPr>
            </w:pPr>
          </w:p>
          <w:p w:rsidR="00532392" w:rsidRPr="00532392" w:rsidRDefault="00532392" w:rsidP="0079066A">
            <w:pPr>
              <w:jc w:val="center"/>
              <w:rPr>
                <w:rFonts w:ascii="Times New Roman" w:hAnsi="Times New Roman" w:cs="Times New Roman"/>
                <w:sz w:val="24"/>
                <w:szCs w:val="24"/>
              </w:rPr>
            </w:pPr>
          </w:p>
          <w:p w:rsidR="00532392" w:rsidRPr="00532392" w:rsidRDefault="00532392" w:rsidP="0079066A">
            <w:pPr>
              <w:jc w:val="center"/>
              <w:rPr>
                <w:rFonts w:ascii="Times New Roman" w:hAnsi="Times New Roman" w:cs="Times New Roman"/>
                <w:sz w:val="24"/>
                <w:szCs w:val="24"/>
              </w:rPr>
            </w:pPr>
          </w:p>
          <w:p w:rsidR="00532392" w:rsidRPr="00532392" w:rsidRDefault="00532392" w:rsidP="0079066A">
            <w:pPr>
              <w:jc w:val="center"/>
              <w:rPr>
                <w:rFonts w:ascii="Times New Roman" w:hAnsi="Times New Roman" w:cs="Times New Roman"/>
                <w:sz w:val="24"/>
                <w:szCs w:val="24"/>
              </w:rPr>
            </w:pPr>
          </w:p>
        </w:tc>
      </w:tr>
    </w:tbl>
    <w:p w:rsidR="00532392" w:rsidRPr="00532392" w:rsidRDefault="00532392" w:rsidP="00532392">
      <w:pPr>
        <w:spacing w:after="51" w:line="241" w:lineRule="auto"/>
        <w:ind w:right="15"/>
        <w:jc w:val="center"/>
        <w:rPr>
          <w:rFonts w:ascii="Times New Roman" w:hAnsi="Times New Roman" w:cs="Times New Roman"/>
          <w:b/>
          <w:sz w:val="24"/>
          <w:szCs w:val="24"/>
        </w:rPr>
      </w:pPr>
    </w:p>
    <w:p w:rsidR="00532392" w:rsidRPr="0012355D" w:rsidRDefault="00532392" w:rsidP="00532392">
      <w:pPr>
        <w:shd w:val="clear" w:color="auto" w:fill="FFFFFF"/>
        <w:autoSpaceDE w:val="0"/>
        <w:autoSpaceDN w:val="0"/>
        <w:adjustRightInd w:val="0"/>
        <w:jc w:val="center"/>
        <w:rPr>
          <w:rFonts w:ascii="Times New Roman" w:hAnsi="Times New Roman" w:cs="Times New Roman"/>
          <w:b/>
          <w:bCs/>
          <w:sz w:val="24"/>
          <w:szCs w:val="24"/>
        </w:rPr>
      </w:pPr>
      <w:r w:rsidRPr="0012355D">
        <w:rPr>
          <w:rFonts w:ascii="Times New Roman" w:hAnsi="Times New Roman" w:cs="Times New Roman"/>
          <w:b/>
          <w:bCs/>
          <w:sz w:val="24"/>
          <w:szCs w:val="24"/>
        </w:rPr>
        <w:t>Планирование образовательной деятельности при работе по пятидневной неделе</w:t>
      </w:r>
    </w:p>
    <w:p w:rsidR="00532392" w:rsidRPr="00532392" w:rsidRDefault="00532392" w:rsidP="00532392">
      <w:pPr>
        <w:shd w:val="clear" w:color="auto" w:fill="FFFFFF"/>
        <w:autoSpaceDE w:val="0"/>
        <w:autoSpaceDN w:val="0"/>
        <w:adjustRightInd w:val="0"/>
        <w:jc w:val="center"/>
        <w:rPr>
          <w:rFonts w:ascii="Times New Roman" w:hAnsi="Times New Roman" w:cs="Times New Roman"/>
          <w:b/>
          <w:b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2"/>
        <w:gridCol w:w="6290"/>
      </w:tblGrid>
      <w:tr w:rsidR="00532392" w:rsidRPr="00532392" w:rsidTr="0079066A">
        <w:tc>
          <w:tcPr>
            <w:tcW w:w="5000" w:type="pct"/>
            <w:gridSpan w:val="2"/>
            <w:shd w:val="clear" w:color="auto" w:fill="auto"/>
          </w:tcPr>
          <w:p w:rsidR="00532392" w:rsidRPr="00532392" w:rsidRDefault="00532392" w:rsidP="0079066A">
            <w:pPr>
              <w:autoSpaceDE w:val="0"/>
              <w:autoSpaceDN w:val="0"/>
              <w:adjustRightInd w:val="0"/>
              <w:jc w:val="center"/>
              <w:rPr>
                <w:rFonts w:ascii="Times New Roman" w:hAnsi="Times New Roman" w:cs="Times New Roman"/>
                <w:b/>
                <w:bCs/>
                <w:color w:val="000000"/>
                <w:sz w:val="24"/>
                <w:szCs w:val="24"/>
              </w:rPr>
            </w:pPr>
            <w:r w:rsidRPr="00532392">
              <w:rPr>
                <w:rFonts w:ascii="Times New Roman" w:hAnsi="Times New Roman" w:cs="Times New Roman"/>
                <w:b/>
                <w:bCs/>
                <w:color w:val="000000"/>
                <w:sz w:val="24"/>
                <w:szCs w:val="24"/>
              </w:rPr>
              <w:t>Организованная образовательная деятельность</w:t>
            </w:r>
          </w:p>
        </w:tc>
      </w:tr>
      <w:tr w:rsidR="00532392" w:rsidRPr="00532392" w:rsidTr="0079066A">
        <w:trPr>
          <w:trHeight w:val="472"/>
        </w:trPr>
        <w:tc>
          <w:tcPr>
            <w:tcW w:w="2056" w:type="pct"/>
            <w:shd w:val="clear" w:color="auto" w:fill="auto"/>
          </w:tcPr>
          <w:p w:rsidR="00532392" w:rsidRPr="00532392" w:rsidRDefault="00532392" w:rsidP="0079066A">
            <w:pPr>
              <w:autoSpaceDE w:val="0"/>
              <w:autoSpaceDN w:val="0"/>
              <w:adjustRightInd w:val="0"/>
              <w:rPr>
                <w:rFonts w:ascii="Times New Roman" w:hAnsi="Times New Roman" w:cs="Times New Roman"/>
                <w:b/>
                <w:bCs/>
                <w:color w:val="000000"/>
                <w:sz w:val="24"/>
                <w:szCs w:val="24"/>
              </w:rPr>
            </w:pPr>
          </w:p>
          <w:p w:rsidR="00532392" w:rsidRPr="00532392" w:rsidRDefault="00532392" w:rsidP="0079066A">
            <w:pPr>
              <w:shd w:val="clear" w:color="auto" w:fill="FFFFFF"/>
              <w:autoSpaceDE w:val="0"/>
              <w:autoSpaceDN w:val="0"/>
              <w:adjustRightInd w:val="0"/>
              <w:rPr>
                <w:rFonts w:ascii="Times New Roman" w:hAnsi="Times New Roman" w:cs="Times New Roman"/>
                <w:sz w:val="24"/>
                <w:szCs w:val="24"/>
              </w:rPr>
            </w:pPr>
            <w:r w:rsidRPr="00532392">
              <w:rPr>
                <w:rFonts w:ascii="Times New Roman" w:hAnsi="Times New Roman" w:cs="Times New Roman"/>
                <w:b/>
                <w:bCs/>
                <w:color w:val="000000"/>
                <w:sz w:val="24"/>
                <w:szCs w:val="24"/>
              </w:rPr>
              <w:t>Базовый вид деятельности</w:t>
            </w:r>
          </w:p>
          <w:p w:rsidR="00532392" w:rsidRPr="00532392" w:rsidRDefault="00532392" w:rsidP="0079066A">
            <w:pPr>
              <w:autoSpaceDE w:val="0"/>
              <w:autoSpaceDN w:val="0"/>
              <w:adjustRightInd w:val="0"/>
              <w:rPr>
                <w:rFonts w:ascii="Times New Roman" w:hAnsi="Times New Roman" w:cs="Times New Roman"/>
                <w:b/>
                <w:bCs/>
                <w:color w:val="000000"/>
                <w:sz w:val="24"/>
                <w:szCs w:val="24"/>
              </w:rPr>
            </w:pPr>
          </w:p>
        </w:tc>
        <w:tc>
          <w:tcPr>
            <w:tcW w:w="2944" w:type="pct"/>
            <w:shd w:val="clear" w:color="auto" w:fill="auto"/>
          </w:tcPr>
          <w:p w:rsidR="00490F88" w:rsidRPr="00490F88" w:rsidRDefault="00490F88" w:rsidP="0079066A">
            <w:pPr>
              <w:autoSpaceDE w:val="0"/>
              <w:autoSpaceDN w:val="0"/>
              <w:adjustRightInd w:val="0"/>
              <w:jc w:val="center"/>
              <w:rPr>
                <w:rFonts w:ascii="Times New Roman" w:hAnsi="Times New Roman" w:cs="Times New Roman"/>
                <w:b/>
                <w:bCs/>
                <w:color w:val="000000"/>
                <w:sz w:val="24"/>
                <w:szCs w:val="24"/>
                <w:highlight w:val="yellow"/>
              </w:rPr>
            </w:pPr>
          </w:p>
          <w:p w:rsidR="00532392" w:rsidRPr="00490F88" w:rsidRDefault="00532392" w:rsidP="0079066A">
            <w:pPr>
              <w:autoSpaceDE w:val="0"/>
              <w:autoSpaceDN w:val="0"/>
              <w:adjustRightInd w:val="0"/>
              <w:jc w:val="center"/>
              <w:rPr>
                <w:rFonts w:ascii="Times New Roman" w:hAnsi="Times New Roman" w:cs="Times New Roman"/>
                <w:b/>
                <w:bCs/>
                <w:color w:val="000000"/>
                <w:sz w:val="24"/>
                <w:szCs w:val="24"/>
                <w:highlight w:val="yellow"/>
              </w:rPr>
            </w:pPr>
            <w:r w:rsidRPr="0012355D">
              <w:rPr>
                <w:rFonts w:ascii="Times New Roman" w:hAnsi="Times New Roman" w:cs="Times New Roman"/>
                <w:b/>
                <w:bCs/>
                <w:color w:val="000000"/>
                <w:sz w:val="24"/>
                <w:szCs w:val="24"/>
              </w:rPr>
              <w:t>Периодичность</w:t>
            </w:r>
          </w:p>
        </w:tc>
      </w:tr>
      <w:tr w:rsidR="00532392" w:rsidRPr="00532392" w:rsidTr="00490F88">
        <w:trPr>
          <w:trHeight w:val="599"/>
        </w:trPr>
        <w:tc>
          <w:tcPr>
            <w:tcW w:w="2056" w:type="pct"/>
            <w:shd w:val="clear" w:color="auto" w:fill="auto"/>
          </w:tcPr>
          <w:p w:rsidR="00532392" w:rsidRPr="00532392" w:rsidRDefault="00532392" w:rsidP="0079066A">
            <w:pPr>
              <w:shd w:val="clear" w:color="auto" w:fill="FFFFFF"/>
              <w:autoSpaceDE w:val="0"/>
              <w:autoSpaceDN w:val="0"/>
              <w:adjustRightInd w:val="0"/>
              <w:rPr>
                <w:rFonts w:ascii="Times New Roman" w:hAnsi="Times New Roman" w:cs="Times New Roman"/>
                <w:sz w:val="24"/>
                <w:szCs w:val="24"/>
              </w:rPr>
            </w:pPr>
            <w:r w:rsidRPr="00532392">
              <w:rPr>
                <w:rFonts w:ascii="Times New Roman" w:hAnsi="Times New Roman" w:cs="Times New Roman"/>
                <w:color w:val="000000"/>
                <w:sz w:val="24"/>
                <w:szCs w:val="24"/>
              </w:rPr>
              <w:t>Физическая культура в помещении</w:t>
            </w:r>
          </w:p>
        </w:tc>
        <w:tc>
          <w:tcPr>
            <w:tcW w:w="2944" w:type="pct"/>
            <w:shd w:val="clear" w:color="auto" w:fill="auto"/>
          </w:tcPr>
          <w:p w:rsidR="00532392" w:rsidRPr="0012355D" w:rsidRDefault="00532392" w:rsidP="00653E00">
            <w:pPr>
              <w:shd w:val="clear" w:color="auto" w:fill="FFFFFF"/>
              <w:autoSpaceDE w:val="0"/>
              <w:autoSpaceDN w:val="0"/>
              <w:adjustRightInd w:val="0"/>
              <w:jc w:val="center"/>
              <w:rPr>
                <w:rFonts w:ascii="Times New Roman" w:hAnsi="Times New Roman" w:cs="Times New Roman"/>
                <w:sz w:val="24"/>
                <w:szCs w:val="24"/>
              </w:rPr>
            </w:pPr>
            <w:r w:rsidRPr="0012355D">
              <w:rPr>
                <w:rFonts w:ascii="Times New Roman" w:hAnsi="Times New Roman" w:cs="Times New Roman"/>
                <w:color w:val="000000"/>
                <w:sz w:val="24"/>
                <w:szCs w:val="24"/>
              </w:rPr>
              <w:t>3 раза в неделю</w:t>
            </w:r>
          </w:p>
          <w:p w:rsidR="00532392" w:rsidRPr="00490F88" w:rsidRDefault="00532392" w:rsidP="00653E00">
            <w:pPr>
              <w:shd w:val="clear" w:color="auto" w:fill="FFFFFF"/>
              <w:autoSpaceDE w:val="0"/>
              <w:autoSpaceDN w:val="0"/>
              <w:adjustRightInd w:val="0"/>
              <w:jc w:val="center"/>
              <w:rPr>
                <w:rFonts w:ascii="Times New Roman" w:hAnsi="Times New Roman" w:cs="Times New Roman"/>
                <w:b/>
                <w:bCs/>
                <w:color w:val="000000"/>
                <w:sz w:val="24"/>
                <w:szCs w:val="24"/>
                <w:highlight w:val="yellow"/>
              </w:rPr>
            </w:pPr>
          </w:p>
        </w:tc>
      </w:tr>
      <w:tr w:rsidR="00532392" w:rsidRPr="00532392" w:rsidTr="00490F88">
        <w:trPr>
          <w:trHeight w:val="387"/>
        </w:trPr>
        <w:tc>
          <w:tcPr>
            <w:tcW w:w="2056" w:type="pct"/>
            <w:shd w:val="clear" w:color="auto" w:fill="auto"/>
          </w:tcPr>
          <w:p w:rsidR="00532392" w:rsidRPr="00532392" w:rsidRDefault="00490F88" w:rsidP="0079066A">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Физическая культура на прогулке</w:t>
            </w:r>
          </w:p>
        </w:tc>
        <w:tc>
          <w:tcPr>
            <w:tcW w:w="2944" w:type="pct"/>
            <w:shd w:val="clear" w:color="auto" w:fill="auto"/>
          </w:tcPr>
          <w:p w:rsidR="00532392" w:rsidRPr="0012355D" w:rsidRDefault="00532392" w:rsidP="00653E00">
            <w:pPr>
              <w:shd w:val="clear" w:color="auto" w:fill="FFFFFF"/>
              <w:autoSpaceDE w:val="0"/>
              <w:autoSpaceDN w:val="0"/>
              <w:adjustRightInd w:val="0"/>
              <w:jc w:val="center"/>
              <w:rPr>
                <w:rFonts w:ascii="Times New Roman" w:hAnsi="Times New Roman" w:cs="Times New Roman"/>
                <w:sz w:val="24"/>
                <w:szCs w:val="24"/>
              </w:rPr>
            </w:pPr>
            <w:r w:rsidRPr="0012355D">
              <w:rPr>
                <w:rFonts w:ascii="Times New Roman" w:hAnsi="Times New Roman" w:cs="Times New Roman"/>
                <w:color w:val="000000"/>
                <w:sz w:val="24"/>
                <w:szCs w:val="24"/>
              </w:rPr>
              <w:t>-</w:t>
            </w:r>
          </w:p>
          <w:p w:rsidR="00532392" w:rsidRPr="00490F88" w:rsidRDefault="00532392" w:rsidP="00653E00">
            <w:pPr>
              <w:shd w:val="clear" w:color="auto" w:fill="FFFFFF"/>
              <w:autoSpaceDE w:val="0"/>
              <w:autoSpaceDN w:val="0"/>
              <w:adjustRightInd w:val="0"/>
              <w:jc w:val="center"/>
              <w:rPr>
                <w:rFonts w:ascii="Times New Roman" w:hAnsi="Times New Roman" w:cs="Times New Roman"/>
                <w:b/>
                <w:bCs/>
                <w:color w:val="000000"/>
                <w:sz w:val="24"/>
                <w:szCs w:val="24"/>
                <w:highlight w:val="yellow"/>
              </w:rPr>
            </w:pPr>
          </w:p>
        </w:tc>
      </w:tr>
      <w:tr w:rsidR="00532392" w:rsidRPr="00532392" w:rsidTr="0079066A">
        <w:trPr>
          <w:trHeight w:val="472"/>
        </w:trPr>
        <w:tc>
          <w:tcPr>
            <w:tcW w:w="2056" w:type="pct"/>
            <w:shd w:val="clear" w:color="auto" w:fill="auto"/>
          </w:tcPr>
          <w:p w:rsidR="00532392" w:rsidRPr="00532392" w:rsidRDefault="00532392" w:rsidP="0079066A">
            <w:pPr>
              <w:shd w:val="clear" w:color="auto" w:fill="FFFFFF"/>
              <w:autoSpaceDE w:val="0"/>
              <w:autoSpaceDN w:val="0"/>
              <w:adjustRightInd w:val="0"/>
              <w:rPr>
                <w:rFonts w:ascii="Times New Roman" w:hAnsi="Times New Roman" w:cs="Times New Roman"/>
                <w:sz w:val="24"/>
                <w:szCs w:val="24"/>
              </w:rPr>
            </w:pPr>
            <w:r w:rsidRPr="00532392">
              <w:rPr>
                <w:rFonts w:ascii="Times New Roman" w:hAnsi="Times New Roman" w:cs="Times New Roman"/>
                <w:color w:val="000000"/>
                <w:sz w:val="24"/>
                <w:szCs w:val="24"/>
              </w:rPr>
              <w:t>Математическое развитие</w:t>
            </w:r>
          </w:p>
        </w:tc>
        <w:tc>
          <w:tcPr>
            <w:tcW w:w="2944" w:type="pct"/>
            <w:shd w:val="clear" w:color="auto" w:fill="auto"/>
          </w:tcPr>
          <w:p w:rsidR="00532392" w:rsidRPr="00490F88" w:rsidRDefault="00532392" w:rsidP="00653E00">
            <w:pPr>
              <w:shd w:val="clear" w:color="auto" w:fill="FFFFFF"/>
              <w:autoSpaceDE w:val="0"/>
              <w:autoSpaceDN w:val="0"/>
              <w:adjustRightInd w:val="0"/>
              <w:jc w:val="center"/>
              <w:rPr>
                <w:rFonts w:ascii="Times New Roman" w:hAnsi="Times New Roman" w:cs="Times New Roman"/>
                <w:sz w:val="24"/>
                <w:szCs w:val="24"/>
                <w:highlight w:val="yellow"/>
              </w:rPr>
            </w:pPr>
            <w:r w:rsidRPr="0012355D">
              <w:rPr>
                <w:rFonts w:ascii="Times New Roman" w:hAnsi="Times New Roman" w:cs="Times New Roman"/>
                <w:color w:val="000000"/>
                <w:sz w:val="24"/>
                <w:szCs w:val="24"/>
              </w:rPr>
              <w:t>1 раза в неделю</w:t>
            </w:r>
          </w:p>
        </w:tc>
      </w:tr>
      <w:tr w:rsidR="00532392" w:rsidRPr="00532392" w:rsidTr="0079066A">
        <w:trPr>
          <w:trHeight w:val="472"/>
        </w:trPr>
        <w:tc>
          <w:tcPr>
            <w:tcW w:w="2056" w:type="pct"/>
            <w:shd w:val="clear" w:color="auto" w:fill="auto"/>
          </w:tcPr>
          <w:p w:rsidR="00532392" w:rsidRPr="00532392" w:rsidRDefault="00532392" w:rsidP="0079066A">
            <w:pPr>
              <w:shd w:val="clear" w:color="auto" w:fill="FFFFFF"/>
              <w:autoSpaceDE w:val="0"/>
              <w:autoSpaceDN w:val="0"/>
              <w:adjustRightInd w:val="0"/>
              <w:rPr>
                <w:rFonts w:ascii="Times New Roman" w:hAnsi="Times New Roman" w:cs="Times New Roman"/>
                <w:color w:val="000000"/>
                <w:sz w:val="24"/>
                <w:szCs w:val="24"/>
              </w:rPr>
            </w:pPr>
            <w:r w:rsidRPr="00532392">
              <w:rPr>
                <w:rFonts w:ascii="Times New Roman" w:hAnsi="Times New Roman" w:cs="Times New Roman"/>
                <w:color w:val="000000"/>
                <w:sz w:val="24"/>
                <w:szCs w:val="24"/>
              </w:rPr>
              <w:lastRenderedPageBreak/>
              <w:t>Социальный мир</w:t>
            </w:r>
          </w:p>
        </w:tc>
        <w:tc>
          <w:tcPr>
            <w:tcW w:w="2944" w:type="pct"/>
            <w:shd w:val="clear" w:color="auto" w:fill="auto"/>
          </w:tcPr>
          <w:p w:rsidR="00532392" w:rsidRPr="0012355D" w:rsidRDefault="00490F88" w:rsidP="00653E00">
            <w:pPr>
              <w:shd w:val="clear" w:color="auto" w:fill="FFFFFF"/>
              <w:autoSpaceDE w:val="0"/>
              <w:autoSpaceDN w:val="0"/>
              <w:adjustRightInd w:val="0"/>
              <w:jc w:val="center"/>
              <w:rPr>
                <w:rFonts w:ascii="Times New Roman" w:hAnsi="Times New Roman" w:cs="Times New Roman"/>
                <w:color w:val="000000"/>
                <w:sz w:val="24"/>
                <w:szCs w:val="24"/>
              </w:rPr>
            </w:pPr>
            <w:r w:rsidRPr="0012355D">
              <w:rPr>
                <w:rFonts w:ascii="Times New Roman" w:hAnsi="Times New Roman" w:cs="Times New Roman"/>
                <w:color w:val="000000"/>
                <w:sz w:val="24"/>
                <w:szCs w:val="24"/>
              </w:rPr>
              <w:t>1 раза в 2 недели</w:t>
            </w:r>
          </w:p>
        </w:tc>
      </w:tr>
      <w:tr w:rsidR="00532392" w:rsidRPr="00532392" w:rsidTr="0079066A">
        <w:trPr>
          <w:trHeight w:val="472"/>
        </w:trPr>
        <w:tc>
          <w:tcPr>
            <w:tcW w:w="2056" w:type="pct"/>
            <w:shd w:val="clear" w:color="auto" w:fill="auto"/>
          </w:tcPr>
          <w:p w:rsidR="00532392" w:rsidRPr="00532392" w:rsidRDefault="00532392" w:rsidP="0079066A">
            <w:pPr>
              <w:shd w:val="clear" w:color="auto" w:fill="FFFFFF"/>
              <w:autoSpaceDE w:val="0"/>
              <w:autoSpaceDN w:val="0"/>
              <w:adjustRightInd w:val="0"/>
              <w:rPr>
                <w:rFonts w:ascii="Times New Roman" w:hAnsi="Times New Roman" w:cs="Times New Roman"/>
                <w:color w:val="000000"/>
                <w:sz w:val="24"/>
                <w:szCs w:val="24"/>
              </w:rPr>
            </w:pPr>
            <w:r w:rsidRPr="00532392">
              <w:rPr>
                <w:rFonts w:ascii="Times New Roman" w:hAnsi="Times New Roman" w:cs="Times New Roman"/>
                <w:color w:val="000000"/>
                <w:sz w:val="24"/>
                <w:szCs w:val="24"/>
              </w:rPr>
              <w:t>Природный мир</w:t>
            </w:r>
          </w:p>
        </w:tc>
        <w:tc>
          <w:tcPr>
            <w:tcW w:w="2944" w:type="pct"/>
            <w:shd w:val="clear" w:color="auto" w:fill="auto"/>
          </w:tcPr>
          <w:p w:rsidR="00532392" w:rsidRPr="0012355D" w:rsidRDefault="00490F88" w:rsidP="00653E00">
            <w:pPr>
              <w:shd w:val="clear" w:color="auto" w:fill="FFFFFF"/>
              <w:autoSpaceDE w:val="0"/>
              <w:autoSpaceDN w:val="0"/>
              <w:adjustRightInd w:val="0"/>
              <w:jc w:val="center"/>
              <w:rPr>
                <w:rFonts w:ascii="Times New Roman" w:hAnsi="Times New Roman" w:cs="Times New Roman"/>
                <w:color w:val="000000"/>
                <w:sz w:val="24"/>
                <w:szCs w:val="24"/>
              </w:rPr>
            </w:pPr>
            <w:r w:rsidRPr="0012355D">
              <w:rPr>
                <w:rFonts w:ascii="Times New Roman" w:hAnsi="Times New Roman" w:cs="Times New Roman"/>
                <w:color w:val="000000"/>
                <w:sz w:val="24"/>
                <w:szCs w:val="24"/>
              </w:rPr>
              <w:t>1 раз в 2 недели</w:t>
            </w:r>
          </w:p>
        </w:tc>
      </w:tr>
      <w:tr w:rsidR="00532392" w:rsidRPr="00532392" w:rsidTr="0079066A">
        <w:trPr>
          <w:trHeight w:val="472"/>
        </w:trPr>
        <w:tc>
          <w:tcPr>
            <w:tcW w:w="2056" w:type="pct"/>
            <w:shd w:val="clear" w:color="auto" w:fill="auto"/>
          </w:tcPr>
          <w:p w:rsidR="00532392" w:rsidRPr="00532392" w:rsidRDefault="00532392" w:rsidP="0079066A">
            <w:pPr>
              <w:shd w:val="clear" w:color="auto" w:fill="FFFFFF"/>
              <w:autoSpaceDE w:val="0"/>
              <w:autoSpaceDN w:val="0"/>
              <w:adjustRightInd w:val="0"/>
              <w:rPr>
                <w:rFonts w:ascii="Times New Roman" w:hAnsi="Times New Roman" w:cs="Times New Roman"/>
                <w:sz w:val="24"/>
                <w:szCs w:val="24"/>
              </w:rPr>
            </w:pPr>
            <w:r w:rsidRPr="00532392">
              <w:rPr>
                <w:rFonts w:ascii="Times New Roman" w:hAnsi="Times New Roman" w:cs="Times New Roman"/>
                <w:color w:val="000000"/>
                <w:sz w:val="24"/>
                <w:szCs w:val="24"/>
              </w:rPr>
              <w:t>Развитие речи</w:t>
            </w:r>
          </w:p>
        </w:tc>
        <w:tc>
          <w:tcPr>
            <w:tcW w:w="2944" w:type="pct"/>
            <w:shd w:val="clear" w:color="auto" w:fill="auto"/>
          </w:tcPr>
          <w:p w:rsidR="00532392" w:rsidRPr="0012355D" w:rsidRDefault="00532392" w:rsidP="00653E00">
            <w:pPr>
              <w:shd w:val="clear" w:color="auto" w:fill="FFFFFF"/>
              <w:autoSpaceDE w:val="0"/>
              <w:autoSpaceDN w:val="0"/>
              <w:adjustRightInd w:val="0"/>
              <w:jc w:val="center"/>
              <w:rPr>
                <w:rFonts w:ascii="Times New Roman" w:hAnsi="Times New Roman" w:cs="Times New Roman"/>
                <w:sz w:val="24"/>
                <w:szCs w:val="24"/>
              </w:rPr>
            </w:pPr>
            <w:r w:rsidRPr="0012355D">
              <w:rPr>
                <w:rFonts w:ascii="Times New Roman" w:hAnsi="Times New Roman" w:cs="Times New Roman"/>
                <w:color w:val="000000"/>
                <w:sz w:val="24"/>
                <w:szCs w:val="24"/>
              </w:rPr>
              <w:t>1 раза в неделю</w:t>
            </w:r>
          </w:p>
        </w:tc>
      </w:tr>
      <w:tr w:rsidR="00532392" w:rsidRPr="00532392" w:rsidTr="0079066A">
        <w:trPr>
          <w:trHeight w:val="472"/>
        </w:trPr>
        <w:tc>
          <w:tcPr>
            <w:tcW w:w="2056" w:type="pct"/>
            <w:shd w:val="clear" w:color="auto" w:fill="auto"/>
          </w:tcPr>
          <w:p w:rsidR="00532392" w:rsidRPr="00532392" w:rsidRDefault="00532392" w:rsidP="0079066A">
            <w:pPr>
              <w:shd w:val="clear" w:color="auto" w:fill="FFFFFF"/>
              <w:autoSpaceDE w:val="0"/>
              <w:autoSpaceDN w:val="0"/>
              <w:adjustRightInd w:val="0"/>
              <w:rPr>
                <w:rFonts w:ascii="Times New Roman" w:hAnsi="Times New Roman" w:cs="Times New Roman"/>
                <w:color w:val="000000"/>
                <w:sz w:val="24"/>
                <w:szCs w:val="24"/>
              </w:rPr>
            </w:pPr>
            <w:r w:rsidRPr="00532392">
              <w:rPr>
                <w:rFonts w:ascii="Times New Roman" w:hAnsi="Times New Roman" w:cs="Times New Roman"/>
                <w:color w:val="000000"/>
                <w:sz w:val="24"/>
                <w:szCs w:val="24"/>
              </w:rPr>
              <w:t>Обучение грамоте</w:t>
            </w:r>
          </w:p>
        </w:tc>
        <w:tc>
          <w:tcPr>
            <w:tcW w:w="2944" w:type="pct"/>
            <w:shd w:val="clear" w:color="auto" w:fill="auto"/>
          </w:tcPr>
          <w:p w:rsidR="00532392" w:rsidRPr="0012355D" w:rsidRDefault="00532392" w:rsidP="00653E00">
            <w:pPr>
              <w:shd w:val="clear" w:color="auto" w:fill="FFFFFF"/>
              <w:autoSpaceDE w:val="0"/>
              <w:autoSpaceDN w:val="0"/>
              <w:adjustRightInd w:val="0"/>
              <w:jc w:val="center"/>
              <w:rPr>
                <w:rFonts w:ascii="Times New Roman" w:hAnsi="Times New Roman" w:cs="Times New Roman"/>
                <w:color w:val="000000"/>
                <w:sz w:val="24"/>
                <w:szCs w:val="24"/>
              </w:rPr>
            </w:pPr>
            <w:r w:rsidRPr="0012355D">
              <w:rPr>
                <w:rFonts w:ascii="Times New Roman" w:hAnsi="Times New Roman" w:cs="Times New Roman"/>
                <w:color w:val="000000"/>
                <w:sz w:val="24"/>
                <w:szCs w:val="24"/>
              </w:rPr>
              <w:t>-</w:t>
            </w:r>
          </w:p>
        </w:tc>
      </w:tr>
      <w:tr w:rsidR="00532392" w:rsidRPr="00532392" w:rsidTr="0079066A">
        <w:trPr>
          <w:trHeight w:val="472"/>
        </w:trPr>
        <w:tc>
          <w:tcPr>
            <w:tcW w:w="2056" w:type="pct"/>
            <w:shd w:val="clear" w:color="auto" w:fill="auto"/>
          </w:tcPr>
          <w:p w:rsidR="00532392" w:rsidRPr="00532392" w:rsidRDefault="00532392" w:rsidP="0079066A">
            <w:pPr>
              <w:shd w:val="clear" w:color="auto" w:fill="FFFFFF"/>
              <w:autoSpaceDE w:val="0"/>
              <w:autoSpaceDN w:val="0"/>
              <w:adjustRightInd w:val="0"/>
              <w:rPr>
                <w:rFonts w:ascii="Times New Roman" w:hAnsi="Times New Roman" w:cs="Times New Roman"/>
                <w:color w:val="000000"/>
                <w:sz w:val="24"/>
                <w:szCs w:val="24"/>
              </w:rPr>
            </w:pPr>
            <w:r w:rsidRPr="00532392">
              <w:rPr>
                <w:rFonts w:ascii="Times New Roman" w:hAnsi="Times New Roman" w:cs="Times New Roman"/>
                <w:color w:val="000000"/>
                <w:sz w:val="24"/>
                <w:szCs w:val="24"/>
              </w:rPr>
              <w:t>Чтение художественной литературы</w:t>
            </w:r>
          </w:p>
        </w:tc>
        <w:tc>
          <w:tcPr>
            <w:tcW w:w="2944" w:type="pct"/>
            <w:shd w:val="clear" w:color="auto" w:fill="auto"/>
          </w:tcPr>
          <w:p w:rsidR="00532392" w:rsidRPr="0012355D" w:rsidRDefault="00532392" w:rsidP="00653E00">
            <w:pPr>
              <w:shd w:val="clear" w:color="auto" w:fill="FFFFFF"/>
              <w:autoSpaceDE w:val="0"/>
              <w:autoSpaceDN w:val="0"/>
              <w:adjustRightInd w:val="0"/>
              <w:jc w:val="center"/>
              <w:rPr>
                <w:rFonts w:ascii="Times New Roman" w:hAnsi="Times New Roman" w:cs="Times New Roman"/>
                <w:color w:val="000000"/>
                <w:sz w:val="24"/>
                <w:szCs w:val="24"/>
              </w:rPr>
            </w:pPr>
            <w:r w:rsidRPr="0012355D">
              <w:rPr>
                <w:rFonts w:ascii="Times New Roman" w:hAnsi="Times New Roman" w:cs="Times New Roman"/>
                <w:color w:val="000000"/>
                <w:sz w:val="24"/>
                <w:szCs w:val="24"/>
              </w:rPr>
              <w:t>1 раз в 3 недели</w:t>
            </w:r>
          </w:p>
        </w:tc>
      </w:tr>
      <w:tr w:rsidR="00532392" w:rsidRPr="00532392" w:rsidTr="0079066A">
        <w:trPr>
          <w:trHeight w:val="472"/>
        </w:trPr>
        <w:tc>
          <w:tcPr>
            <w:tcW w:w="2056" w:type="pct"/>
            <w:shd w:val="clear" w:color="auto" w:fill="auto"/>
          </w:tcPr>
          <w:p w:rsidR="00532392" w:rsidRPr="00532392" w:rsidRDefault="00532392" w:rsidP="0079066A">
            <w:pPr>
              <w:shd w:val="clear" w:color="auto" w:fill="FFFFFF"/>
              <w:autoSpaceDE w:val="0"/>
              <w:autoSpaceDN w:val="0"/>
              <w:adjustRightInd w:val="0"/>
              <w:rPr>
                <w:rFonts w:ascii="Times New Roman" w:hAnsi="Times New Roman" w:cs="Times New Roman"/>
                <w:sz w:val="24"/>
                <w:szCs w:val="24"/>
              </w:rPr>
            </w:pPr>
            <w:r w:rsidRPr="00532392">
              <w:rPr>
                <w:rFonts w:ascii="Times New Roman" w:hAnsi="Times New Roman" w:cs="Times New Roman"/>
                <w:color w:val="000000"/>
                <w:sz w:val="24"/>
                <w:szCs w:val="24"/>
              </w:rPr>
              <w:t>Рисование</w:t>
            </w:r>
          </w:p>
        </w:tc>
        <w:tc>
          <w:tcPr>
            <w:tcW w:w="2944" w:type="pct"/>
            <w:shd w:val="clear" w:color="auto" w:fill="auto"/>
          </w:tcPr>
          <w:p w:rsidR="00532392" w:rsidRPr="0012355D" w:rsidRDefault="00490F88" w:rsidP="00653E00">
            <w:pPr>
              <w:shd w:val="clear" w:color="auto" w:fill="FFFFFF"/>
              <w:autoSpaceDE w:val="0"/>
              <w:autoSpaceDN w:val="0"/>
              <w:adjustRightInd w:val="0"/>
              <w:jc w:val="center"/>
              <w:rPr>
                <w:rFonts w:ascii="Times New Roman" w:hAnsi="Times New Roman" w:cs="Times New Roman"/>
                <w:sz w:val="24"/>
                <w:szCs w:val="24"/>
              </w:rPr>
            </w:pPr>
            <w:r w:rsidRPr="0012355D">
              <w:rPr>
                <w:rFonts w:ascii="Times New Roman" w:hAnsi="Times New Roman" w:cs="Times New Roman"/>
                <w:color w:val="000000"/>
                <w:sz w:val="24"/>
                <w:szCs w:val="24"/>
              </w:rPr>
              <w:t>1 раз в  неделю</w:t>
            </w:r>
          </w:p>
        </w:tc>
      </w:tr>
      <w:tr w:rsidR="00532392" w:rsidRPr="00532392" w:rsidTr="0079066A">
        <w:trPr>
          <w:trHeight w:val="472"/>
        </w:trPr>
        <w:tc>
          <w:tcPr>
            <w:tcW w:w="2056" w:type="pct"/>
            <w:shd w:val="clear" w:color="auto" w:fill="auto"/>
          </w:tcPr>
          <w:p w:rsidR="00532392" w:rsidRPr="00532392" w:rsidRDefault="00532392" w:rsidP="0079066A">
            <w:pPr>
              <w:shd w:val="clear" w:color="auto" w:fill="FFFFFF"/>
              <w:autoSpaceDE w:val="0"/>
              <w:autoSpaceDN w:val="0"/>
              <w:adjustRightInd w:val="0"/>
              <w:rPr>
                <w:rFonts w:ascii="Times New Roman" w:hAnsi="Times New Roman" w:cs="Times New Roman"/>
                <w:sz w:val="24"/>
                <w:szCs w:val="24"/>
              </w:rPr>
            </w:pPr>
            <w:r w:rsidRPr="00532392">
              <w:rPr>
                <w:rFonts w:ascii="Times New Roman" w:hAnsi="Times New Roman" w:cs="Times New Roman"/>
                <w:color w:val="000000"/>
                <w:sz w:val="24"/>
                <w:szCs w:val="24"/>
              </w:rPr>
              <w:t>Лепка</w:t>
            </w:r>
          </w:p>
        </w:tc>
        <w:tc>
          <w:tcPr>
            <w:tcW w:w="2944" w:type="pct"/>
            <w:shd w:val="clear" w:color="auto" w:fill="auto"/>
          </w:tcPr>
          <w:p w:rsidR="00532392" w:rsidRPr="0012355D" w:rsidRDefault="00490F88" w:rsidP="00653E00">
            <w:pPr>
              <w:shd w:val="clear" w:color="auto" w:fill="FFFFFF"/>
              <w:autoSpaceDE w:val="0"/>
              <w:autoSpaceDN w:val="0"/>
              <w:adjustRightInd w:val="0"/>
              <w:jc w:val="center"/>
              <w:rPr>
                <w:rFonts w:ascii="Times New Roman" w:hAnsi="Times New Roman" w:cs="Times New Roman"/>
                <w:sz w:val="24"/>
                <w:szCs w:val="24"/>
              </w:rPr>
            </w:pPr>
            <w:r w:rsidRPr="0012355D">
              <w:rPr>
                <w:rFonts w:ascii="Times New Roman" w:hAnsi="Times New Roman" w:cs="Times New Roman"/>
                <w:color w:val="000000"/>
                <w:sz w:val="24"/>
                <w:szCs w:val="24"/>
              </w:rPr>
              <w:t>1 раз в 2 недели</w:t>
            </w:r>
          </w:p>
        </w:tc>
      </w:tr>
      <w:tr w:rsidR="00532392" w:rsidRPr="00532392" w:rsidTr="0079066A">
        <w:trPr>
          <w:trHeight w:val="472"/>
        </w:trPr>
        <w:tc>
          <w:tcPr>
            <w:tcW w:w="2056" w:type="pct"/>
            <w:shd w:val="clear" w:color="auto" w:fill="auto"/>
          </w:tcPr>
          <w:p w:rsidR="00532392" w:rsidRPr="00532392" w:rsidRDefault="00532392" w:rsidP="0079066A">
            <w:pPr>
              <w:shd w:val="clear" w:color="auto" w:fill="FFFFFF"/>
              <w:autoSpaceDE w:val="0"/>
              <w:autoSpaceDN w:val="0"/>
              <w:adjustRightInd w:val="0"/>
              <w:rPr>
                <w:rFonts w:ascii="Times New Roman" w:hAnsi="Times New Roman" w:cs="Times New Roman"/>
                <w:sz w:val="24"/>
                <w:szCs w:val="24"/>
              </w:rPr>
            </w:pPr>
            <w:r w:rsidRPr="00532392">
              <w:rPr>
                <w:rFonts w:ascii="Times New Roman" w:hAnsi="Times New Roman" w:cs="Times New Roman"/>
                <w:color w:val="000000"/>
                <w:sz w:val="24"/>
                <w:szCs w:val="24"/>
              </w:rPr>
              <w:t>Аппликация</w:t>
            </w:r>
          </w:p>
          <w:p w:rsidR="00532392" w:rsidRPr="00532392" w:rsidRDefault="00532392" w:rsidP="0079066A">
            <w:pPr>
              <w:shd w:val="clear" w:color="auto" w:fill="FFFFFF"/>
              <w:autoSpaceDE w:val="0"/>
              <w:autoSpaceDN w:val="0"/>
              <w:adjustRightInd w:val="0"/>
              <w:rPr>
                <w:rFonts w:ascii="Times New Roman" w:hAnsi="Times New Roman" w:cs="Times New Roman"/>
                <w:sz w:val="24"/>
                <w:szCs w:val="24"/>
              </w:rPr>
            </w:pPr>
          </w:p>
        </w:tc>
        <w:tc>
          <w:tcPr>
            <w:tcW w:w="2944" w:type="pct"/>
            <w:shd w:val="clear" w:color="auto" w:fill="auto"/>
          </w:tcPr>
          <w:p w:rsidR="00532392" w:rsidRPr="0012355D" w:rsidRDefault="00532392" w:rsidP="00653E00">
            <w:pPr>
              <w:shd w:val="clear" w:color="auto" w:fill="FFFFFF"/>
              <w:autoSpaceDE w:val="0"/>
              <w:autoSpaceDN w:val="0"/>
              <w:adjustRightInd w:val="0"/>
              <w:jc w:val="center"/>
              <w:rPr>
                <w:rFonts w:ascii="Times New Roman" w:hAnsi="Times New Roman" w:cs="Times New Roman"/>
                <w:sz w:val="24"/>
                <w:szCs w:val="24"/>
              </w:rPr>
            </w:pPr>
            <w:r w:rsidRPr="0012355D">
              <w:rPr>
                <w:rFonts w:ascii="Times New Roman" w:hAnsi="Times New Roman" w:cs="Times New Roman"/>
                <w:color w:val="000000"/>
                <w:sz w:val="24"/>
                <w:szCs w:val="24"/>
              </w:rPr>
              <w:t>1 разв 2 недели</w:t>
            </w:r>
          </w:p>
        </w:tc>
      </w:tr>
      <w:tr w:rsidR="00532392" w:rsidRPr="00532392" w:rsidTr="0079066A">
        <w:trPr>
          <w:trHeight w:val="472"/>
        </w:trPr>
        <w:tc>
          <w:tcPr>
            <w:tcW w:w="2056" w:type="pct"/>
            <w:shd w:val="clear" w:color="auto" w:fill="auto"/>
          </w:tcPr>
          <w:p w:rsidR="00532392" w:rsidRPr="00532392" w:rsidRDefault="00532392" w:rsidP="0079066A">
            <w:pPr>
              <w:shd w:val="clear" w:color="auto" w:fill="FFFFFF"/>
              <w:autoSpaceDE w:val="0"/>
              <w:autoSpaceDN w:val="0"/>
              <w:adjustRightInd w:val="0"/>
              <w:rPr>
                <w:rFonts w:ascii="Times New Roman" w:hAnsi="Times New Roman" w:cs="Times New Roman"/>
                <w:sz w:val="24"/>
                <w:szCs w:val="24"/>
              </w:rPr>
            </w:pPr>
            <w:r w:rsidRPr="00532392">
              <w:rPr>
                <w:rFonts w:ascii="Times New Roman" w:hAnsi="Times New Roman" w:cs="Times New Roman"/>
                <w:color w:val="000000"/>
                <w:sz w:val="24"/>
                <w:szCs w:val="24"/>
              </w:rPr>
              <w:t>Музыка</w:t>
            </w:r>
          </w:p>
          <w:p w:rsidR="00532392" w:rsidRPr="00532392" w:rsidRDefault="00532392" w:rsidP="0079066A">
            <w:pPr>
              <w:shd w:val="clear" w:color="auto" w:fill="FFFFFF"/>
              <w:autoSpaceDE w:val="0"/>
              <w:autoSpaceDN w:val="0"/>
              <w:adjustRightInd w:val="0"/>
              <w:rPr>
                <w:rFonts w:ascii="Times New Roman" w:hAnsi="Times New Roman" w:cs="Times New Roman"/>
                <w:sz w:val="24"/>
                <w:szCs w:val="24"/>
              </w:rPr>
            </w:pPr>
          </w:p>
        </w:tc>
        <w:tc>
          <w:tcPr>
            <w:tcW w:w="2944" w:type="pct"/>
            <w:shd w:val="clear" w:color="auto" w:fill="auto"/>
          </w:tcPr>
          <w:p w:rsidR="00532392" w:rsidRPr="0012355D" w:rsidRDefault="00532392" w:rsidP="00653E00">
            <w:pPr>
              <w:shd w:val="clear" w:color="auto" w:fill="FFFFFF"/>
              <w:autoSpaceDE w:val="0"/>
              <w:autoSpaceDN w:val="0"/>
              <w:adjustRightInd w:val="0"/>
              <w:jc w:val="center"/>
              <w:rPr>
                <w:rFonts w:ascii="Times New Roman" w:hAnsi="Times New Roman" w:cs="Times New Roman"/>
                <w:sz w:val="24"/>
                <w:szCs w:val="24"/>
              </w:rPr>
            </w:pPr>
            <w:r w:rsidRPr="0012355D">
              <w:rPr>
                <w:rFonts w:ascii="Times New Roman" w:hAnsi="Times New Roman" w:cs="Times New Roman"/>
                <w:color w:val="000000"/>
                <w:sz w:val="24"/>
                <w:szCs w:val="24"/>
              </w:rPr>
              <w:t>2 раза в неделю</w:t>
            </w:r>
          </w:p>
        </w:tc>
      </w:tr>
      <w:tr w:rsidR="00532392" w:rsidRPr="00532392" w:rsidTr="0079066A">
        <w:trPr>
          <w:trHeight w:val="472"/>
        </w:trPr>
        <w:tc>
          <w:tcPr>
            <w:tcW w:w="2056" w:type="pct"/>
            <w:shd w:val="clear" w:color="auto" w:fill="auto"/>
          </w:tcPr>
          <w:p w:rsidR="00532392" w:rsidRPr="00532392" w:rsidRDefault="00532392" w:rsidP="0079066A">
            <w:pPr>
              <w:shd w:val="clear" w:color="auto" w:fill="FFFFFF"/>
              <w:autoSpaceDE w:val="0"/>
              <w:autoSpaceDN w:val="0"/>
              <w:adjustRightInd w:val="0"/>
              <w:rPr>
                <w:rFonts w:ascii="Times New Roman" w:hAnsi="Times New Roman" w:cs="Times New Roman"/>
                <w:sz w:val="24"/>
                <w:szCs w:val="24"/>
              </w:rPr>
            </w:pPr>
            <w:r w:rsidRPr="00532392">
              <w:rPr>
                <w:rFonts w:ascii="Times New Roman" w:hAnsi="Times New Roman" w:cs="Times New Roman"/>
                <w:color w:val="000000"/>
                <w:sz w:val="24"/>
                <w:szCs w:val="24"/>
              </w:rPr>
              <w:t>ИТОГО</w:t>
            </w:r>
          </w:p>
          <w:p w:rsidR="00532392" w:rsidRPr="00532392" w:rsidRDefault="00532392" w:rsidP="0079066A">
            <w:pPr>
              <w:shd w:val="clear" w:color="auto" w:fill="FFFFFF"/>
              <w:autoSpaceDE w:val="0"/>
              <w:autoSpaceDN w:val="0"/>
              <w:adjustRightInd w:val="0"/>
              <w:rPr>
                <w:rFonts w:ascii="Times New Roman" w:hAnsi="Times New Roman" w:cs="Times New Roman"/>
                <w:sz w:val="24"/>
                <w:szCs w:val="24"/>
              </w:rPr>
            </w:pPr>
          </w:p>
        </w:tc>
        <w:tc>
          <w:tcPr>
            <w:tcW w:w="2944" w:type="pct"/>
            <w:shd w:val="clear" w:color="auto" w:fill="auto"/>
          </w:tcPr>
          <w:p w:rsidR="00532392" w:rsidRPr="00490F88" w:rsidRDefault="00532392" w:rsidP="00653E00">
            <w:pPr>
              <w:shd w:val="clear" w:color="auto" w:fill="FFFFFF"/>
              <w:autoSpaceDE w:val="0"/>
              <w:autoSpaceDN w:val="0"/>
              <w:adjustRightInd w:val="0"/>
              <w:jc w:val="center"/>
              <w:rPr>
                <w:rFonts w:ascii="Times New Roman" w:hAnsi="Times New Roman" w:cs="Times New Roman"/>
                <w:sz w:val="24"/>
                <w:szCs w:val="24"/>
                <w:highlight w:val="yellow"/>
              </w:rPr>
            </w:pPr>
            <w:r w:rsidRPr="0012355D">
              <w:rPr>
                <w:rFonts w:ascii="Times New Roman" w:hAnsi="Times New Roman" w:cs="Times New Roman"/>
                <w:color w:val="000000"/>
                <w:sz w:val="24"/>
                <w:szCs w:val="24"/>
              </w:rPr>
              <w:t>10 занятий в неделю</w:t>
            </w:r>
          </w:p>
        </w:tc>
      </w:tr>
      <w:tr w:rsidR="00532392" w:rsidRPr="00532392" w:rsidTr="0079066A">
        <w:trPr>
          <w:trHeight w:val="472"/>
        </w:trPr>
        <w:tc>
          <w:tcPr>
            <w:tcW w:w="5000" w:type="pct"/>
            <w:gridSpan w:val="2"/>
            <w:shd w:val="clear" w:color="auto" w:fill="auto"/>
          </w:tcPr>
          <w:p w:rsidR="00532392" w:rsidRPr="00532392" w:rsidRDefault="00532392" w:rsidP="0079066A">
            <w:pPr>
              <w:shd w:val="clear" w:color="auto" w:fill="FFFFFF"/>
              <w:autoSpaceDE w:val="0"/>
              <w:autoSpaceDN w:val="0"/>
              <w:adjustRightInd w:val="0"/>
              <w:jc w:val="center"/>
              <w:rPr>
                <w:rFonts w:ascii="Times New Roman" w:hAnsi="Times New Roman" w:cs="Times New Roman"/>
                <w:color w:val="000000"/>
                <w:sz w:val="24"/>
                <w:szCs w:val="24"/>
              </w:rPr>
            </w:pPr>
            <w:r w:rsidRPr="00532392">
              <w:rPr>
                <w:rFonts w:ascii="Times New Roman" w:hAnsi="Times New Roman" w:cs="Times New Roman"/>
                <w:b/>
                <w:color w:val="000000"/>
                <w:sz w:val="24"/>
                <w:szCs w:val="24"/>
              </w:rPr>
              <w:t>Образовательная деятельность в ходе режимных моментов</w:t>
            </w:r>
          </w:p>
        </w:tc>
      </w:tr>
      <w:tr w:rsidR="00532392" w:rsidRPr="00532392" w:rsidTr="0079066A">
        <w:trPr>
          <w:trHeight w:val="472"/>
        </w:trPr>
        <w:tc>
          <w:tcPr>
            <w:tcW w:w="2056" w:type="pct"/>
            <w:shd w:val="clear" w:color="auto" w:fill="auto"/>
          </w:tcPr>
          <w:p w:rsidR="00532392" w:rsidRPr="00532392" w:rsidRDefault="00532392" w:rsidP="0079066A">
            <w:pPr>
              <w:shd w:val="clear" w:color="auto" w:fill="FFFFFF"/>
              <w:autoSpaceDE w:val="0"/>
              <w:autoSpaceDN w:val="0"/>
              <w:adjustRightInd w:val="0"/>
              <w:rPr>
                <w:rFonts w:ascii="Times New Roman" w:hAnsi="Times New Roman" w:cs="Times New Roman"/>
                <w:sz w:val="24"/>
                <w:szCs w:val="24"/>
              </w:rPr>
            </w:pPr>
            <w:r w:rsidRPr="00532392">
              <w:rPr>
                <w:rFonts w:ascii="Times New Roman" w:hAnsi="Times New Roman" w:cs="Times New Roman"/>
                <w:color w:val="000000"/>
                <w:sz w:val="24"/>
                <w:szCs w:val="24"/>
              </w:rPr>
              <w:t>Утренняя гимнастика</w:t>
            </w:r>
          </w:p>
        </w:tc>
        <w:tc>
          <w:tcPr>
            <w:tcW w:w="2944" w:type="pct"/>
            <w:shd w:val="clear" w:color="auto" w:fill="auto"/>
          </w:tcPr>
          <w:p w:rsidR="00532392" w:rsidRPr="00532392" w:rsidRDefault="00532392" w:rsidP="00653E00">
            <w:pPr>
              <w:shd w:val="clear" w:color="auto" w:fill="FFFFFF"/>
              <w:autoSpaceDE w:val="0"/>
              <w:autoSpaceDN w:val="0"/>
              <w:adjustRightInd w:val="0"/>
              <w:jc w:val="center"/>
              <w:rPr>
                <w:rFonts w:ascii="Times New Roman" w:hAnsi="Times New Roman" w:cs="Times New Roman"/>
                <w:color w:val="000000"/>
                <w:sz w:val="24"/>
                <w:szCs w:val="24"/>
              </w:rPr>
            </w:pPr>
            <w:r w:rsidRPr="00532392">
              <w:rPr>
                <w:rFonts w:ascii="Times New Roman" w:hAnsi="Times New Roman" w:cs="Times New Roman"/>
                <w:color w:val="000000"/>
                <w:sz w:val="24"/>
                <w:szCs w:val="24"/>
              </w:rPr>
              <w:t>ежедневно</w:t>
            </w:r>
          </w:p>
        </w:tc>
      </w:tr>
      <w:tr w:rsidR="00532392" w:rsidRPr="00532392" w:rsidTr="0079066A">
        <w:trPr>
          <w:trHeight w:val="472"/>
        </w:trPr>
        <w:tc>
          <w:tcPr>
            <w:tcW w:w="2056" w:type="pct"/>
            <w:shd w:val="clear" w:color="auto" w:fill="auto"/>
          </w:tcPr>
          <w:p w:rsidR="00532392" w:rsidRPr="00532392" w:rsidRDefault="00532392" w:rsidP="0079066A">
            <w:pPr>
              <w:shd w:val="clear" w:color="auto" w:fill="FFFFFF"/>
              <w:autoSpaceDE w:val="0"/>
              <w:autoSpaceDN w:val="0"/>
              <w:adjustRightInd w:val="0"/>
              <w:rPr>
                <w:rFonts w:ascii="Times New Roman" w:hAnsi="Times New Roman" w:cs="Times New Roman"/>
                <w:sz w:val="24"/>
                <w:szCs w:val="24"/>
              </w:rPr>
            </w:pPr>
            <w:r w:rsidRPr="00532392">
              <w:rPr>
                <w:rFonts w:ascii="Times New Roman" w:hAnsi="Times New Roman" w:cs="Times New Roman"/>
                <w:color w:val="000000"/>
                <w:sz w:val="24"/>
                <w:szCs w:val="24"/>
              </w:rPr>
              <w:t>Комплексы закаливаю</w:t>
            </w:r>
            <w:r w:rsidRPr="00532392">
              <w:rPr>
                <w:rFonts w:ascii="Times New Roman" w:hAnsi="Times New Roman" w:cs="Times New Roman"/>
                <w:color w:val="000000"/>
                <w:sz w:val="24"/>
                <w:szCs w:val="24"/>
              </w:rPr>
              <w:softHyphen/>
              <w:t>щих процедур</w:t>
            </w:r>
          </w:p>
        </w:tc>
        <w:tc>
          <w:tcPr>
            <w:tcW w:w="2944" w:type="pct"/>
            <w:shd w:val="clear" w:color="auto" w:fill="auto"/>
          </w:tcPr>
          <w:p w:rsidR="00532392" w:rsidRPr="00532392" w:rsidRDefault="00532392" w:rsidP="00653E00">
            <w:pPr>
              <w:shd w:val="clear" w:color="auto" w:fill="FFFFFF"/>
              <w:autoSpaceDE w:val="0"/>
              <w:autoSpaceDN w:val="0"/>
              <w:adjustRightInd w:val="0"/>
              <w:jc w:val="center"/>
              <w:rPr>
                <w:rFonts w:ascii="Times New Roman" w:hAnsi="Times New Roman" w:cs="Times New Roman"/>
                <w:color w:val="000000"/>
                <w:sz w:val="24"/>
                <w:szCs w:val="24"/>
              </w:rPr>
            </w:pPr>
            <w:r w:rsidRPr="00532392">
              <w:rPr>
                <w:rFonts w:ascii="Times New Roman" w:hAnsi="Times New Roman" w:cs="Times New Roman"/>
                <w:color w:val="000000"/>
                <w:sz w:val="24"/>
                <w:szCs w:val="24"/>
              </w:rPr>
              <w:t>ежедневно</w:t>
            </w:r>
          </w:p>
        </w:tc>
      </w:tr>
      <w:tr w:rsidR="00532392" w:rsidRPr="00532392" w:rsidTr="0079066A">
        <w:trPr>
          <w:trHeight w:val="472"/>
        </w:trPr>
        <w:tc>
          <w:tcPr>
            <w:tcW w:w="2056" w:type="pct"/>
            <w:shd w:val="clear" w:color="auto" w:fill="auto"/>
          </w:tcPr>
          <w:p w:rsidR="00532392" w:rsidRPr="00532392" w:rsidRDefault="00532392" w:rsidP="0079066A">
            <w:pPr>
              <w:shd w:val="clear" w:color="auto" w:fill="FFFFFF"/>
              <w:autoSpaceDE w:val="0"/>
              <w:autoSpaceDN w:val="0"/>
              <w:adjustRightInd w:val="0"/>
              <w:rPr>
                <w:rFonts w:ascii="Times New Roman" w:hAnsi="Times New Roman" w:cs="Times New Roman"/>
                <w:sz w:val="24"/>
                <w:szCs w:val="24"/>
              </w:rPr>
            </w:pPr>
            <w:r w:rsidRPr="00532392">
              <w:rPr>
                <w:rFonts w:ascii="Times New Roman" w:hAnsi="Times New Roman" w:cs="Times New Roman"/>
                <w:color w:val="000000"/>
                <w:sz w:val="24"/>
                <w:szCs w:val="24"/>
              </w:rPr>
              <w:t>Гигиенические проце</w:t>
            </w:r>
            <w:r w:rsidRPr="00532392">
              <w:rPr>
                <w:rFonts w:ascii="Times New Roman" w:hAnsi="Times New Roman" w:cs="Times New Roman"/>
                <w:color w:val="000000"/>
                <w:sz w:val="24"/>
                <w:szCs w:val="24"/>
              </w:rPr>
              <w:softHyphen/>
              <w:t>дуры</w:t>
            </w:r>
          </w:p>
        </w:tc>
        <w:tc>
          <w:tcPr>
            <w:tcW w:w="2944" w:type="pct"/>
            <w:shd w:val="clear" w:color="auto" w:fill="auto"/>
          </w:tcPr>
          <w:p w:rsidR="00532392" w:rsidRPr="00532392" w:rsidRDefault="00532392" w:rsidP="00653E00">
            <w:pPr>
              <w:jc w:val="center"/>
              <w:rPr>
                <w:rFonts w:ascii="Times New Roman" w:hAnsi="Times New Roman" w:cs="Times New Roman"/>
                <w:sz w:val="24"/>
                <w:szCs w:val="24"/>
              </w:rPr>
            </w:pPr>
            <w:r w:rsidRPr="00532392">
              <w:rPr>
                <w:rFonts w:ascii="Times New Roman" w:hAnsi="Times New Roman" w:cs="Times New Roman"/>
                <w:sz w:val="24"/>
                <w:szCs w:val="24"/>
              </w:rPr>
              <w:t>ежедневно</w:t>
            </w:r>
          </w:p>
        </w:tc>
      </w:tr>
      <w:tr w:rsidR="00532392" w:rsidRPr="00532392" w:rsidTr="0079066A">
        <w:trPr>
          <w:trHeight w:val="472"/>
        </w:trPr>
        <w:tc>
          <w:tcPr>
            <w:tcW w:w="2056" w:type="pct"/>
            <w:shd w:val="clear" w:color="auto" w:fill="auto"/>
          </w:tcPr>
          <w:p w:rsidR="00532392" w:rsidRPr="00532392" w:rsidRDefault="00532392" w:rsidP="00653E00">
            <w:pPr>
              <w:shd w:val="clear" w:color="auto" w:fill="FFFFFF"/>
              <w:autoSpaceDE w:val="0"/>
              <w:autoSpaceDN w:val="0"/>
              <w:adjustRightInd w:val="0"/>
              <w:spacing w:after="0"/>
              <w:rPr>
                <w:rFonts w:ascii="Times New Roman" w:hAnsi="Times New Roman" w:cs="Times New Roman"/>
                <w:sz w:val="24"/>
                <w:szCs w:val="24"/>
              </w:rPr>
            </w:pPr>
            <w:r w:rsidRPr="00532392">
              <w:rPr>
                <w:rFonts w:ascii="Times New Roman" w:hAnsi="Times New Roman" w:cs="Times New Roman"/>
                <w:color w:val="000000"/>
                <w:sz w:val="24"/>
                <w:szCs w:val="24"/>
              </w:rPr>
              <w:t>Ситуативные беседы</w:t>
            </w:r>
          </w:p>
          <w:p w:rsidR="00532392" w:rsidRPr="00532392" w:rsidRDefault="00532392" w:rsidP="00653E00">
            <w:pPr>
              <w:shd w:val="clear" w:color="auto" w:fill="FFFFFF"/>
              <w:autoSpaceDE w:val="0"/>
              <w:autoSpaceDN w:val="0"/>
              <w:adjustRightInd w:val="0"/>
              <w:spacing w:after="0"/>
              <w:rPr>
                <w:rFonts w:ascii="Times New Roman" w:hAnsi="Times New Roman" w:cs="Times New Roman"/>
                <w:sz w:val="24"/>
                <w:szCs w:val="24"/>
              </w:rPr>
            </w:pPr>
            <w:r w:rsidRPr="00532392">
              <w:rPr>
                <w:rFonts w:ascii="Times New Roman" w:hAnsi="Times New Roman" w:cs="Times New Roman"/>
                <w:color w:val="000000"/>
                <w:sz w:val="24"/>
                <w:szCs w:val="24"/>
              </w:rPr>
              <w:t>при проведении режимных моментов</w:t>
            </w:r>
          </w:p>
        </w:tc>
        <w:tc>
          <w:tcPr>
            <w:tcW w:w="2944" w:type="pct"/>
            <w:shd w:val="clear" w:color="auto" w:fill="auto"/>
          </w:tcPr>
          <w:p w:rsidR="00532392" w:rsidRPr="00532392" w:rsidRDefault="00532392" w:rsidP="00653E00">
            <w:pPr>
              <w:jc w:val="center"/>
              <w:rPr>
                <w:rFonts w:ascii="Times New Roman" w:hAnsi="Times New Roman" w:cs="Times New Roman"/>
                <w:sz w:val="24"/>
                <w:szCs w:val="24"/>
              </w:rPr>
            </w:pPr>
            <w:r w:rsidRPr="00532392">
              <w:rPr>
                <w:rFonts w:ascii="Times New Roman" w:hAnsi="Times New Roman" w:cs="Times New Roman"/>
                <w:sz w:val="24"/>
                <w:szCs w:val="24"/>
              </w:rPr>
              <w:t>ежедневно</w:t>
            </w:r>
          </w:p>
        </w:tc>
      </w:tr>
      <w:tr w:rsidR="00532392" w:rsidRPr="00532392" w:rsidTr="0079066A">
        <w:trPr>
          <w:trHeight w:val="472"/>
        </w:trPr>
        <w:tc>
          <w:tcPr>
            <w:tcW w:w="2056" w:type="pct"/>
            <w:shd w:val="clear" w:color="auto" w:fill="auto"/>
          </w:tcPr>
          <w:p w:rsidR="00532392" w:rsidRPr="00532392" w:rsidRDefault="00532392" w:rsidP="0079066A">
            <w:pPr>
              <w:shd w:val="clear" w:color="auto" w:fill="FFFFFF"/>
              <w:autoSpaceDE w:val="0"/>
              <w:autoSpaceDN w:val="0"/>
              <w:adjustRightInd w:val="0"/>
              <w:rPr>
                <w:rFonts w:ascii="Times New Roman" w:hAnsi="Times New Roman" w:cs="Times New Roman"/>
                <w:color w:val="000000"/>
                <w:sz w:val="24"/>
                <w:szCs w:val="24"/>
              </w:rPr>
            </w:pPr>
            <w:r w:rsidRPr="00532392">
              <w:rPr>
                <w:rFonts w:ascii="Times New Roman" w:hAnsi="Times New Roman" w:cs="Times New Roman"/>
                <w:color w:val="000000"/>
                <w:sz w:val="24"/>
                <w:szCs w:val="24"/>
              </w:rPr>
              <w:t>Чтение художественной литературы</w:t>
            </w:r>
          </w:p>
        </w:tc>
        <w:tc>
          <w:tcPr>
            <w:tcW w:w="2944" w:type="pct"/>
            <w:shd w:val="clear" w:color="auto" w:fill="auto"/>
          </w:tcPr>
          <w:p w:rsidR="00532392" w:rsidRPr="00532392" w:rsidRDefault="00532392" w:rsidP="00653E00">
            <w:pPr>
              <w:jc w:val="center"/>
              <w:rPr>
                <w:rFonts w:ascii="Times New Roman" w:hAnsi="Times New Roman" w:cs="Times New Roman"/>
                <w:sz w:val="24"/>
                <w:szCs w:val="24"/>
              </w:rPr>
            </w:pPr>
            <w:r w:rsidRPr="00532392">
              <w:rPr>
                <w:rFonts w:ascii="Times New Roman" w:hAnsi="Times New Roman" w:cs="Times New Roman"/>
                <w:sz w:val="24"/>
                <w:szCs w:val="24"/>
              </w:rPr>
              <w:t>ежедневно</w:t>
            </w:r>
          </w:p>
        </w:tc>
      </w:tr>
      <w:tr w:rsidR="00532392" w:rsidRPr="00532392" w:rsidTr="0079066A">
        <w:trPr>
          <w:trHeight w:val="472"/>
        </w:trPr>
        <w:tc>
          <w:tcPr>
            <w:tcW w:w="2056" w:type="pct"/>
            <w:shd w:val="clear" w:color="auto" w:fill="auto"/>
          </w:tcPr>
          <w:p w:rsidR="00532392" w:rsidRPr="00532392" w:rsidRDefault="00532392" w:rsidP="0079066A">
            <w:pPr>
              <w:shd w:val="clear" w:color="auto" w:fill="FFFFFF"/>
              <w:autoSpaceDE w:val="0"/>
              <w:autoSpaceDN w:val="0"/>
              <w:adjustRightInd w:val="0"/>
              <w:rPr>
                <w:rFonts w:ascii="Times New Roman" w:hAnsi="Times New Roman" w:cs="Times New Roman"/>
                <w:color w:val="000000"/>
                <w:sz w:val="24"/>
                <w:szCs w:val="24"/>
              </w:rPr>
            </w:pPr>
            <w:r w:rsidRPr="00532392">
              <w:rPr>
                <w:rFonts w:ascii="Times New Roman" w:hAnsi="Times New Roman" w:cs="Times New Roman"/>
                <w:color w:val="000000"/>
                <w:sz w:val="24"/>
                <w:szCs w:val="24"/>
              </w:rPr>
              <w:t>Дежурства</w:t>
            </w:r>
          </w:p>
        </w:tc>
        <w:tc>
          <w:tcPr>
            <w:tcW w:w="2944" w:type="pct"/>
            <w:shd w:val="clear" w:color="auto" w:fill="auto"/>
          </w:tcPr>
          <w:p w:rsidR="00532392" w:rsidRPr="00532392" w:rsidRDefault="00532392" w:rsidP="00653E00">
            <w:pPr>
              <w:jc w:val="center"/>
              <w:rPr>
                <w:rFonts w:ascii="Times New Roman" w:hAnsi="Times New Roman" w:cs="Times New Roman"/>
                <w:sz w:val="24"/>
                <w:szCs w:val="24"/>
              </w:rPr>
            </w:pPr>
            <w:r w:rsidRPr="00532392">
              <w:rPr>
                <w:rFonts w:ascii="Times New Roman" w:hAnsi="Times New Roman" w:cs="Times New Roman"/>
                <w:sz w:val="24"/>
                <w:szCs w:val="24"/>
              </w:rPr>
              <w:t>ежедневно</w:t>
            </w:r>
          </w:p>
        </w:tc>
      </w:tr>
      <w:tr w:rsidR="00532392" w:rsidRPr="00532392" w:rsidTr="0079066A">
        <w:trPr>
          <w:trHeight w:val="472"/>
        </w:trPr>
        <w:tc>
          <w:tcPr>
            <w:tcW w:w="2056" w:type="pct"/>
            <w:shd w:val="clear" w:color="auto" w:fill="auto"/>
          </w:tcPr>
          <w:p w:rsidR="00532392" w:rsidRPr="00532392" w:rsidRDefault="00532392" w:rsidP="0079066A">
            <w:pPr>
              <w:shd w:val="clear" w:color="auto" w:fill="FFFFFF"/>
              <w:autoSpaceDE w:val="0"/>
              <w:autoSpaceDN w:val="0"/>
              <w:adjustRightInd w:val="0"/>
              <w:rPr>
                <w:rFonts w:ascii="Times New Roman" w:hAnsi="Times New Roman" w:cs="Times New Roman"/>
                <w:color w:val="000000"/>
                <w:sz w:val="24"/>
                <w:szCs w:val="24"/>
              </w:rPr>
            </w:pPr>
            <w:r w:rsidRPr="00532392">
              <w:rPr>
                <w:rFonts w:ascii="Times New Roman" w:hAnsi="Times New Roman" w:cs="Times New Roman"/>
                <w:color w:val="000000"/>
                <w:sz w:val="24"/>
                <w:szCs w:val="24"/>
              </w:rPr>
              <w:t xml:space="preserve">Прогулки </w:t>
            </w:r>
          </w:p>
        </w:tc>
        <w:tc>
          <w:tcPr>
            <w:tcW w:w="2944" w:type="pct"/>
            <w:shd w:val="clear" w:color="auto" w:fill="auto"/>
          </w:tcPr>
          <w:p w:rsidR="00532392" w:rsidRPr="00532392" w:rsidRDefault="00532392" w:rsidP="00653E00">
            <w:pPr>
              <w:jc w:val="center"/>
              <w:rPr>
                <w:rFonts w:ascii="Times New Roman" w:hAnsi="Times New Roman" w:cs="Times New Roman"/>
                <w:sz w:val="24"/>
                <w:szCs w:val="24"/>
              </w:rPr>
            </w:pPr>
            <w:r w:rsidRPr="00532392">
              <w:rPr>
                <w:rFonts w:ascii="Times New Roman" w:hAnsi="Times New Roman" w:cs="Times New Roman"/>
                <w:sz w:val="24"/>
                <w:szCs w:val="24"/>
              </w:rPr>
              <w:t>ежедневно</w:t>
            </w:r>
          </w:p>
        </w:tc>
      </w:tr>
      <w:tr w:rsidR="00532392" w:rsidRPr="00532392" w:rsidTr="0079066A">
        <w:trPr>
          <w:trHeight w:val="472"/>
        </w:trPr>
        <w:tc>
          <w:tcPr>
            <w:tcW w:w="5000" w:type="pct"/>
            <w:gridSpan w:val="2"/>
            <w:shd w:val="clear" w:color="auto" w:fill="auto"/>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b/>
                <w:sz w:val="24"/>
                <w:szCs w:val="24"/>
              </w:rPr>
              <w:t>Самостоятельная деятельность детей</w:t>
            </w:r>
          </w:p>
        </w:tc>
      </w:tr>
      <w:tr w:rsidR="00532392" w:rsidRPr="00532392" w:rsidTr="0079066A">
        <w:trPr>
          <w:trHeight w:val="472"/>
        </w:trPr>
        <w:tc>
          <w:tcPr>
            <w:tcW w:w="2056" w:type="pct"/>
            <w:shd w:val="clear" w:color="auto" w:fill="auto"/>
          </w:tcPr>
          <w:p w:rsidR="00532392" w:rsidRPr="00532392" w:rsidRDefault="00532392" w:rsidP="0079066A">
            <w:pPr>
              <w:shd w:val="clear" w:color="auto" w:fill="FFFFFF"/>
              <w:autoSpaceDE w:val="0"/>
              <w:autoSpaceDN w:val="0"/>
              <w:adjustRightInd w:val="0"/>
              <w:rPr>
                <w:rFonts w:ascii="Times New Roman" w:hAnsi="Times New Roman" w:cs="Times New Roman"/>
                <w:color w:val="000000"/>
                <w:sz w:val="24"/>
                <w:szCs w:val="24"/>
              </w:rPr>
            </w:pPr>
            <w:r w:rsidRPr="00532392">
              <w:rPr>
                <w:rFonts w:ascii="Times New Roman" w:hAnsi="Times New Roman" w:cs="Times New Roman"/>
                <w:color w:val="000000"/>
                <w:sz w:val="24"/>
                <w:szCs w:val="24"/>
              </w:rPr>
              <w:t>Игра</w:t>
            </w:r>
          </w:p>
        </w:tc>
        <w:tc>
          <w:tcPr>
            <w:tcW w:w="2944" w:type="pct"/>
            <w:shd w:val="clear" w:color="auto" w:fill="auto"/>
          </w:tcPr>
          <w:p w:rsidR="00532392" w:rsidRPr="00532392" w:rsidRDefault="00532392" w:rsidP="00653E00">
            <w:pPr>
              <w:jc w:val="center"/>
              <w:rPr>
                <w:rFonts w:ascii="Times New Roman" w:hAnsi="Times New Roman" w:cs="Times New Roman"/>
                <w:sz w:val="24"/>
                <w:szCs w:val="24"/>
              </w:rPr>
            </w:pPr>
            <w:r w:rsidRPr="00532392">
              <w:rPr>
                <w:rFonts w:ascii="Times New Roman" w:hAnsi="Times New Roman" w:cs="Times New Roman"/>
                <w:sz w:val="24"/>
                <w:szCs w:val="24"/>
              </w:rPr>
              <w:t>ежедневно</w:t>
            </w:r>
          </w:p>
        </w:tc>
      </w:tr>
      <w:tr w:rsidR="00532392" w:rsidRPr="00532392" w:rsidTr="0079066A">
        <w:trPr>
          <w:trHeight w:val="472"/>
        </w:trPr>
        <w:tc>
          <w:tcPr>
            <w:tcW w:w="2056" w:type="pct"/>
            <w:shd w:val="clear" w:color="auto" w:fill="auto"/>
          </w:tcPr>
          <w:p w:rsidR="00532392" w:rsidRPr="00532392" w:rsidRDefault="00532392" w:rsidP="0079066A">
            <w:pPr>
              <w:shd w:val="clear" w:color="auto" w:fill="FFFFFF"/>
              <w:autoSpaceDE w:val="0"/>
              <w:autoSpaceDN w:val="0"/>
              <w:adjustRightInd w:val="0"/>
              <w:rPr>
                <w:rFonts w:ascii="Times New Roman" w:hAnsi="Times New Roman" w:cs="Times New Roman"/>
                <w:color w:val="000000"/>
                <w:sz w:val="24"/>
                <w:szCs w:val="24"/>
              </w:rPr>
            </w:pPr>
            <w:r w:rsidRPr="00532392">
              <w:rPr>
                <w:rFonts w:ascii="Times New Roman" w:hAnsi="Times New Roman" w:cs="Times New Roman"/>
                <w:color w:val="000000"/>
                <w:sz w:val="24"/>
                <w:szCs w:val="24"/>
              </w:rPr>
              <w:t>Самостоятельная деятельность детей в центрах (уголках) развития</w:t>
            </w:r>
          </w:p>
        </w:tc>
        <w:tc>
          <w:tcPr>
            <w:tcW w:w="2944" w:type="pct"/>
            <w:shd w:val="clear" w:color="auto" w:fill="auto"/>
          </w:tcPr>
          <w:p w:rsidR="00532392" w:rsidRPr="00532392" w:rsidRDefault="00532392" w:rsidP="00653E00">
            <w:pPr>
              <w:jc w:val="center"/>
              <w:rPr>
                <w:rFonts w:ascii="Times New Roman" w:hAnsi="Times New Roman" w:cs="Times New Roman"/>
                <w:sz w:val="24"/>
                <w:szCs w:val="24"/>
              </w:rPr>
            </w:pPr>
            <w:r w:rsidRPr="00532392">
              <w:rPr>
                <w:rFonts w:ascii="Times New Roman" w:hAnsi="Times New Roman" w:cs="Times New Roman"/>
                <w:sz w:val="24"/>
                <w:szCs w:val="24"/>
              </w:rPr>
              <w:t>ежедневно</w:t>
            </w:r>
          </w:p>
        </w:tc>
      </w:tr>
    </w:tbl>
    <w:p w:rsidR="00490F88" w:rsidRDefault="00490F88" w:rsidP="00532392">
      <w:pPr>
        <w:ind w:firstLine="866"/>
        <w:jc w:val="both"/>
        <w:rPr>
          <w:rFonts w:ascii="Times New Roman" w:hAnsi="Times New Roman" w:cs="Times New Roman"/>
          <w:sz w:val="24"/>
          <w:szCs w:val="24"/>
        </w:rPr>
      </w:pPr>
    </w:p>
    <w:p w:rsidR="00532392" w:rsidRPr="00532392" w:rsidRDefault="00532392" w:rsidP="00532392">
      <w:pPr>
        <w:ind w:firstLine="866"/>
        <w:jc w:val="both"/>
        <w:rPr>
          <w:rFonts w:ascii="Times New Roman" w:hAnsi="Times New Roman" w:cs="Times New Roman"/>
          <w:sz w:val="24"/>
          <w:szCs w:val="24"/>
        </w:rPr>
      </w:pPr>
      <w:r w:rsidRPr="00532392">
        <w:rPr>
          <w:rFonts w:ascii="Times New Roman" w:hAnsi="Times New Roman" w:cs="Times New Roman"/>
          <w:sz w:val="24"/>
          <w:szCs w:val="24"/>
        </w:rPr>
        <w:t xml:space="preserve">Воспитательно-образовательная работа осуществляется в процессе повседневной жизни и самостоятельной деятельности детей (игровой, трудовой и т.д.), а также в процессе занятий, специально организованных и систематически проводимых со всеми детьми. В процессе занятий воспитатель организует учебную деятельность всех детей, формирует умение действовать в </w:t>
      </w:r>
      <w:r w:rsidRPr="00532392">
        <w:rPr>
          <w:rFonts w:ascii="Times New Roman" w:hAnsi="Times New Roman" w:cs="Times New Roman"/>
          <w:sz w:val="24"/>
          <w:szCs w:val="24"/>
        </w:rPr>
        <w:lastRenderedPageBreak/>
        <w:t>соответствии с полученными от взрослого указаниями, планомерно и последовательно обучает детей новым знаниям и умениям, развивает познавательную активность.</w:t>
      </w:r>
    </w:p>
    <w:p w:rsidR="00532392" w:rsidRPr="00532392" w:rsidRDefault="00532392" w:rsidP="00532392">
      <w:pPr>
        <w:ind w:firstLine="866"/>
        <w:jc w:val="both"/>
        <w:rPr>
          <w:rFonts w:ascii="Times New Roman" w:hAnsi="Times New Roman" w:cs="Times New Roman"/>
          <w:sz w:val="24"/>
          <w:szCs w:val="24"/>
        </w:rPr>
      </w:pPr>
      <w:r w:rsidRPr="00532392">
        <w:rPr>
          <w:rFonts w:ascii="Times New Roman" w:hAnsi="Times New Roman" w:cs="Times New Roman"/>
          <w:sz w:val="24"/>
          <w:szCs w:val="24"/>
        </w:rPr>
        <w:t>Правильная организация жизни и учебной деятельности детей в детском саду, создание благоприятных условий способствует разностороннему развитию детей разного возраста.</w:t>
      </w:r>
    </w:p>
    <w:p w:rsidR="00532392" w:rsidRDefault="00532392" w:rsidP="00422F88">
      <w:pPr>
        <w:jc w:val="both"/>
        <w:rPr>
          <w:rFonts w:ascii="Times New Roman" w:hAnsi="Times New Roman" w:cs="Times New Roman"/>
          <w:sz w:val="24"/>
          <w:szCs w:val="24"/>
        </w:rPr>
      </w:pPr>
      <w:r w:rsidRPr="00532392">
        <w:rPr>
          <w:rFonts w:ascii="Times New Roman" w:hAnsi="Times New Roman" w:cs="Times New Roman"/>
          <w:sz w:val="24"/>
          <w:szCs w:val="24"/>
        </w:rPr>
        <w:t>При выборе методик обучения предпочтение отдается развивающим методикам, способствующим формированию познавательной, социальной сфере развития. Занятия с детьми, в основе которых доминирует игровая деятельность, в зависимости от программного содержания, проводятся фронтально, подгр</w:t>
      </w:r>
      <w:r w:rsidR="00422F88">
        <w:rPr>
          <w:rFonts w:ascii="Times New Roman" w:hAnsi="Times New Roman" w:cs="Times New Roman"/>
          <w:sz w:val="24"/>
          <w:szCs w:val="24"/>
        </w:rPr>
        <w:t xml:space="preserve">уппами, индивидуально. </w:t>
      </w:r>
    </w:p>
    <w:p w:rsidR="00422F88" w:rsidRPr="00532392" w:rsidRDefault="00422F88" w:rsidP="00422F88">
      <w:pPr>
        <w:jc w:val="both"/>
        <w:rPr>
          <w:rFonts w:ascii="Times New Roman" w:hAnsi="Times New Roman" w:cs="Times New Roman"/>
          <w:sz w:val="24"/>
          <w:szCs w:val="24"/>
        </w:rPr>
      </w:pPr>
    </w:p>
    <w:p w:rsidR="00532392" w:rsidRPr="00532392" w:rsidRDefault="00532392" w:rsidP="00532392">
      <w:pPr>
        <w:jc w:val="center"/>
        <w:rPr>
          <w:rFonts w:ascii="Times New Roman" w:hAnsi="Times New Roman" w:cs="Times New Roman"/>
          <w:b/>
          <w:sz w:val="24"/>
          <w:szCs w:val="24"/>
        </w:rPr>
      </w:pPr>
      <w:r w:rsidRPr="00532392">
        <w:rPr>
          <w:rFonts w:ascii="Times New Roman" w:hAnsi="Times New Roman" w:cs="Times New Roman"/>
          <w:b/>
          <w:sz w:val="24"/>
          <w:szCs w:val="24"/>
        </w:rPr>
        <w:t>Модель организации учебно-воспитательного процесса в детском саду на день</w:t>
      </w:r>
    </w:p>
    <w:p w:rsidR="00532392" w:rsidRPr="00532392" w:rsidRDefault="00532392" w:rsidP="00532392">
      <w:pPr>
        <w:ind w:left="-15"/>
        <w:jc w:val="center"/>
        <w:rPr>
          <w:rFonts w:ascii="Times New Roman" w:hAnsi="Times New Roman" w:cs="Times New Roman"/>
          <w:b/>
          <w:sz w:val="24"/>
          <w:szCs w:val="24"/>
        </w:rPr>
      </w:pPr>
      <w:r w:rsidRPr="00532392">
        <w:rPr>
          <w:rFonts w:ascii="Times New Roman" w:hAnsi="Times New Roman" w:cs="Times New Roman"/>
          <w:b/>
          <w:sz w:val="24"/>
          <w:szCs w:val="24"/>
        </w:rPr>
        <w:t>Младший дошкольный возраст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365"/>
        <w:gridCol w:w="3673"/>
        <w:gridCol w:w="3554"/>
      </w:tblGrid>
      <w:tr w:rsidR="00532392" w:rsidRPr="00532392" w:rsidTr="0079066A">
        <w:tc>
          <w:tcPr>
            <w:tcW w:w="398"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ind w:left="-15"/>
              <w:jc w:val="center"/>
              <w:rPr>
                <w:rFonts w:ascii="Times New Roman" w:hAnsi="Times New Roman" w:cs="Times New Roman"/>
                <w:b/>
                <w:sz w:val="24"/>
                <w:szCs w:val="24"/>
              </w:rPr>
            </w:pPr>
            <w:r w:rsidRPr="00532392">
              <w:rPr>
                <w:rFonts w:ascii="Times New Roman" w:hAnsi="Times New Roman" w:cs="Times New Roman"/>
                <w:b/>
                <w:sz w:val="24"/>
                <w:szCs w:val="24"/>
              </w:rPr>
              <w:t>№ п/п</w:t>
            </w:r>
          </w:p>
        </w:tc>
        <w:tc>
          <w:tcPr>
            <w:tcW w:w="2365"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ind w:left="-15"/>
              <w:jc w:val="center"/>
              <w:rPr>
                <w:rFonts w:ascii="Times New Roman" w:hAnsi="Times New Roman" w:cs="Times New Roman"/>
                <w:b/>
                <w:sz w:val="24"/>
                <w:szCs w:val="24"/>
              </w:rPr>
            </w:pPr>
            <w:r w:rsidRPr="00532392">
              <w:rPr>
                <w:rFonts w:ascii="Times New Roman" w:hAnsi="Times New Roman" w:cs="Times New Roman"/>
                <w:b/>
                <w:sz w:val="24"/>
                <w:szCs w:val="24"/>
              </w:rPr>
              <w:t>Направления развития ребенка</w:t>
            </w:r>
          </w:p>
        </w:tc>
        <w:tc>
          <w:tcPr>
            <w:tcW w:w="3673"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ind w:left="-15"/>
              <w:jc w:val="center"/>
              <w:rPr>
                <w:rFonts w:ascii="Times New Roman" w:hAnsi="Times New Roman" w:cs="Times New Roman"/>
                <w:b/>
                <w:sz w:val="24"/>
                <w:szCs w:val="24"/>
              </w:rPr>
            </w:pPr>
            <w:r w:rsidRPr="00532392">
              <w:rPr>
                <w:rFonts w:ascii="Times New Roman" w:hAnsi="Times New Roman" w:cs="Times New Roman"/>
                <w:b/>
                <w:sz w:val="24"/>
                <w:szCs w:val="24"/>
              </w:rPr>
              <w:t>1-я половина дня</w:t>
            </w:r>
          </w:p>
        </w:tc>
        <w:tc>
          <w:tcPr>
            <w:tcW w:w="3554"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ind w:left="-15"/>
              <w:jc w:val="center"/>
              <w:rPr>
                <w:rFonts w:ascii="Times New Roman" w:hAnsi="Times New Roman" w:cs="Times New Roman"/>
                <w:b/>
                <w:sz w:val="24"/>
                <w:szCs w:val="24"/>
              </w:rPr>
            </w:pPr>
            <w:r w:rsidRPr="00532392">
              <w:rPr>
                <w:rFonts w:ascii="Times New Roman" w:hAnsi="Times New Roman" w:cs="Times New Roman"/>
                <w:b/>
                <w:sz w:val="24"/>
                <w:szCs w:val="24"/>
              </w:rPr>
              <w:t>2-я половина дня</w:t>
            </w:r>
          </w:p>
        </w:tc>
      </w:tr>
      <w:tr w:rsidR="00532392" w:rsidRPr="00532392" w:rsidTr="0079066A">
        <w:tc>
          <w:tcPr>
            <w:tcW w:w="398"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1.</w:t>
            </w:r>
          </w:p>
        </w:tc>
        <w:tc>
          <w:tcPr>
            <w:tcW w:w="2365"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 xml:space="preserve">Физическое развитие </w:t>
            </w:r>
          </w:p>
        </w:tc>
        <w:tc>
          <w:tcPr>
            <w:tcW w:w="3673"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Прием детей на воздухе в теплое время года</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Утренняя гимнастика</w:t>
            </w:r>
          </w:p>
          <w:p w:rsidR="00532392" w:rsidRPr="00532392" w:rsidRDefault="00532392" w:rsidP="0079066A">
            <w:pPr>
              <w:ind w:left="-15"/>
              <w:rPr>
                <w:rFonts w:ascii="Times New Roman" w:hAnsi="Times New Roman" w:cs="Times New Roman"/>
                <w:b/>
                <w:sz w:val="24"/>
                <w:szCs w:val="24"/>
              </w:rPr>
            </w:pPr>
            <w:r w:rsidRPr="00532392">
              <w:rPr>
                <w:rFonts w:ascii="Times New Roman" w:hAnsi="Times New Roman" w:cs="Times New Roman"/>
                <w:sz w:val="24"/>
                <w:szCs w:val="24"/>
              </w:rPr>
              <w:t>Гигиенические процедуры(умывание, полоскание рта)</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Закаливание в повседневной жизни (облегченная одежда в группе, одежда по сезону на прогулке;)</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Физкультминутки на занятиях</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Физкультурные занятия</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Прогулка в двигательной активности</w:t>
            </w:r>
          </w:p>
        </w:tc>
        <w:tc>
          <w:tcPr>
            <w:tcW w:w="3554"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Гимнастика после дневного сна</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Закаливание (воздушные ванны, ходьба босиком в спальне)</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Физкультурные досуги, игры и развлечения</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Самостоятельная двигательная деятельность</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Прогулка (индивидуальная работа по развитию движений)</w:t>
            </w:r>
          </w:p>
        </w:tc>
      </w:tr>
      <w:tr w:rsidR="00532392" w:rsidRPr="00532392" w:rsidTr="0079066A">
        <w:tc>
          <w:tcPr>
            <w:tcW w:w="398"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2.</w:t>
            </w:r>
          </w:p>
        </w:tc>
        <w:tc>
          <w:tcPr>
            <w:tcW w:w="2365"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Познавательное развитие</w:t>
            </w:r>
          </w:p>
        </w:tc>
        <w:tc>
          <w:tcPr>
            <w:tcW w:w="3673"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Занятия</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Дидактические игры</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Наблюдения</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Беседы</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Экскурсии по участку</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Исследовательская работа, опыты и экспериментирование</w:t>
            </w:r>
          </w:p>
        </w:tc>
        <w:tc>
          <w:tcPr>
            <w:tcW w:w="3554"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Занятия, игры</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Досуги</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Индивидуальная работа</w:t>
            </w:r>
          </w:p>
        </w:tc>
      </w:tr>
      <w:tr w:rsidR="00532392" w:rsidRPr="00532392" w:rsidTr="0079066A">
        <w:tc>
          <w:tcPr>
            <w:tcW w:w="398"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lastRenderedPageBreak/>
              <w:t>3.</w:t>
            </w:r>
          </w:p>
        </w:tc>
        <w:tc>
          <w:tcPr>
            <w:tcW w:w="2365"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Социально-коммуникативное  развитие</w:t>
            </w:r>
          </w:p>
        </w:tc>
        <w:tc>
          <w:tcPr>
            <w:tcW w:w="3673"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Утренний прием детей, индивидуальные и подгрупповые беседы</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Формирование навыков культуры еды</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Этика быта, трудовые поручения</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Формирование навыков культуры общения</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Сюжетно-ролевые игры</w:t>
            </w:r>
          </w:p>
        </w:tc>
        <w:tc>
          <w:tcPr>
            <w:tcW w:w="3554"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Индивидуальная работа</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Эстетика быта</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Трудовые поручения</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Игры с ряженьем</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Работа в книжном уголке</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Общение младших и старших детей</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Сюжетно-ролевые игры</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Театрализованные игры</w:t>
            </w:r>
          </w:p>
        </w:tc>
      </w:tr>
      <w:tr w:rsidR="00532392" w:rsidRPr="00532392" w:rsidTr="0079066A">
        <w:tc>
          <w:tcPr>
            <w:tcW w:w="398"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4.</w:t>
            </w:r>
          </w:p>
        </w:tc>
        <w:tc>
          <w:tcPr>
            <w:tcW w:w="2365"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Художественно - эстетическое</w:t>
            </w:r>
          </w:p>
        </w:tc>
        <w:tc>
          <w:tcPr>
            <w:tcW w:w="3673"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Занятия по музыкальному воспитанию и изобразительной деятельности</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Эстетика быта</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Экскурсии в природу (на участке)</w:t>
            </w:r>
          </w:p>
        </w:tc>
        <w:tc>
          <w:tcPr>
            <w:tcW w:w="3554"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Музыкально-художественные досуги</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Индивидуальная работа</w:t>
            </w:r>
          </w:p>
        </w:tc>
      </w:tr>
      <w:tr w:rsidR="00532392" w:rsidRPr="00532392" w:rsidTr="0079066A">
        <w:tc>
          <w:tcPr>
            <w:tcW w:w="398"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5.</w:t>
            </w:r>
          </w:p>
        </w:tc>
        <w:tc>
          <w:tcPr>
            <w:tcW w:w="2365"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 xml:space="preserve"> Речевое развитие</w:t>
            </w:r>
          </w:p>
        </w:tc>
        <w:tc>
          <w:tcPr>
            <w:tcW w:w="3673"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 xml:space="preserve">Игры- занятия </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 xml:space="preserve">Чтение </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 xml:space="preserve">Дидактические игры </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 xml:space="preserve">Беседы </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 xml:space="preserve">Ситуации общения </w:t>
            </w:r>
          </w:p>
        </w:tc>
        <w:tc>
          <w:tcPr>
            <w:tcW w:w="3554" w:type="dxa"/>
            <w:tcBorders>
              <w:top w:val="single" w:sz="4" w:space="0" w:color="auto"/>
              <w:left w:val="single" w:sz="4" w:space="0" w:color="auto"/>
              <w:bottom w:val="single" w:sz="4" w:space="0" w:color="auto"/>
              <w:right w:val="single" w:sz="4" w:space="0" w:color="auto"/>
            </w:tcBorders>
          </w:tcPr>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 xml:space="preserve">Игры </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 xml:space="preserve">Чтение </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 xml:space="preserve">Беседы </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Инсценирование</w:t>
            </w:r>
          </w:p>
        </w:tc>
      </w:tr>
    </w:tbl>
    <w:p w:rsidR="00532392" w:rsidRPr="00532392" w:rsidRDefault="00532392" w:rsidP="00532392">
      <w:pPr>
        <w:jc w:val="center"/>
        <w:rPr>
          <w:rFonts w:ascii="Times New Roman" w:hAnsi="Times New Roman" w:cs="Times New Roman"/>
          <w:b/>
          <w:sz w:val="24"/>
          <w:szCs w:val="24"/>
        </w:rPr>
      </w:pPr>
    </w:p>
    <w:p w:rsidR="00532392" w:rsidRPr="00532392" w:rsidRDefault="00532392" w:rsidP="00532392">
      <w:pPr>
        <w:jc w:val="center"/>
        <w:rPr>
          <w:rFonts w:ascii="Times New Roman" w:hAnsi="Times New Roman" w:cs="Times New Roman"/>
          <w:b/>
          <w:sz w:val="24"/>
          <w:szCs w:val="24"/>
        </w:rPr>
      </w:pPr>
      <w:r w:rsidRPr="00532392">
        <w:rPr>
          <w:rFonts w:ascii="Times New Roman" w:hAnsi="Times New Roman" w:cs="Times New Roman"/>
          <w:b/>
          <w:sz w:val="24"/>
          <w:szCs w:val="24"/>
        </w:rPr>
        <w:t xml:space="preserve">Сетка совместной деятельности воспитателя  </w:t>
      </w:r>
    </w:p>
    <w:p w:rsidR="00532392" w:rsidRPr="00532392" w:rsidRDefault="00532392" w:rsidP="00532392">
      <w:pPr>
        <w:jc w:val="center"/>
        <w:rPr>
          <w:rFonts w:ascii="Times New Roman" w:hAnsi="Times New Roman" w:cs="Times New Roman"/>
          <w:b/>
          <w:sz w:val="24"/>
          <w:szCs w:val="24"/>
        </w:rPr>
      </w:pPr>
      <w:r w:rsidRPr="00532392">
        <w:rPr>
          <w:rFonts w:ascii="Times New Roman" w:hAnsi="Times New Roman" w:cs="Times New Roman"/>
          <w:b/>
          <w:sz w:val="24"/>
          <w:szCs w:val="24"/>
        </w:rPr>
        <w:t>с детьми  младшего дошкольного возраста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7"/>
        <w:gridCol w:w="5518"/>
      </w:tblGrid>
      <w:tr w:rsidR="00532392" w:rsidRPr="00532392" w:rsidTr="0079066A">
        <w:tc>
          <w:tcPr>
            <w:tcW w:w="4087" w:type="dxa"/>
          </w:tcPr>
          <w:p w:rsidR="00532392" w:rsidRPr="00532392" w:rsidRDefault="00532392" w:rsidP="0079066A">
            <w:pPr>
              <w:ind w:left="-15"/>
              <w:jc w:val="center"/>
              <w:rPr>
                <w:rFonts w:ascii="Times New Roman" w:hAnsi="Times New Roman" w:cs="Times New Roman"/>
                <w:b/>
                <w:sz w:val="24"/>
                <w:szCs w:val="24"/>
              </w:rPr>
            </w:pPr>
            <w:r w:rsidRPr="00532392">
              <w:rPr>
                <w:rFonts w:ascii="Times New Roman" w:hAnsi="Times New Roman" w:cs="Times New Roman"/>
                <w:b/>
                <w:sz w:val="24"/>
                <w:szCs w:val="24"/>
              </w:rPr>
              <w:t>I половина дня</w:t>
            </w:r>
          </w:p>
        </w:tc>
        <w:tc>
          <w:tcPr>
            <w:tcW w:w="5518" w:type="dxa"/>
          </w:tcPr>
          <w:p w:rsidR="00532392" w:rsidRPr="00532392" w:rsidRDefault="00532392" w:rsidP="0079066A">
            <w:pPr>
              <w:ind w:left="-15"/>
              <w:jc w:val="center"/>
              <w:rPr>
                <w:rFonts w:ascii="Times New Roman" w:hAnsi="Times New Roman" w:cs="Times New Roman"/>
                <w:b/>
                <w:sz w:val="24"/>
                <w:szCs w:val="24"/>
              </w:rPr>
            </w:pPr>
            <w:r w:rsidRPr="00532392">
              <w:rPr>
                <w:rFonts w:ascii="Times New Roman" w:hAnsi="Times New Roman" w:cs="Times New Roman"/>
                <w:b/>
                <w:sz w:val="24"/>
                <w:szCs w:val="24"/>
              </w:rPr>
              <w:t>II половина дня</w:t>
            </w:r>
          </w:p>
        </w:tc>
      </w:tr>
      <w:tr w:rsidR="00532392" w:rsidRPr="00532392" w:rsidTr="0079066A">
        <w:trPr>
          <w:cantSplit/>
          <w:trHeight w:val="1134"/>
        </w:trPr>
        <w:tc>
          <w:tcPr>
            <w:tcW w:w="4087" w:type="dxa"/>
          </w:tcPr>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индивидуальные беседы с детьми</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навыки культуры поведения</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артикуляционная гимнастика</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труд в уголке природы</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индивидуальная работа по рисованию и лепке</w:t>
            </w:r>
          </w:p>
        </w:tc>
        <w:tc>
          <w:tcPr>
            <w:tcW w:w="5518" w:type="dxa"/>
          </w:tcPr>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заучивание наизусть</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строительные игры</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хороводная игра</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развивающие игры</w:t>
            </w:r>
          </w:p>
        </w:tc>
      </w:tr>
      <w:tr w:rsidR="00532392" w:rsidRPr="00532392" w:rsidTr="0079066A">
        <w:trPr>
          <w:cantSplit/>
          <w:trHeight w:val="1134"/>
        </w:trPr>
        <w:tc>
          <w:tcPr>
            <w:tcW w:w="4087" w:type="dxa"/>
          </w:tcPr>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lastRenderedPageBreak/>
              <w:t>индивидуальная работа по ФЭМП</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пальчиковая гимнастика</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экологическая беседа</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воспитание культурно-гигиенических навыков</w:t>
            </w:r>
          </w:p>
        </w:tc>
        <w:tc>
          <w:tcPr>
            <w:tcW w:w="5518" w:type="dxa"/>
          </w:tcPr>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чтение художественной литературы</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настольно-печатные игры</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трудовые поручения</w:t>
            </w:r>
          </w:p>
          <w:p w:rsidR="00532392" w:rsidRPr="00532392" w:rsidRDefault="00532392" w:rsidP="0079066A">
            <w:pPr>
              <w:ind w:left="-15"/>
              <w:rPr>
                <w:rFonts w:ascii="Times New Roman" w:hAnsi="Times New Roman" w:cs="Times New Roman"/>
                <w:sz w:val="24"/>
                <w:szCs w:val="24"/>
              </w:rPr>
            </w:pPr>
          </w:p>
        </w:tc>
      </w:tr>
      <w:tr w:rsidR="00532392" w:rsidRPr="00532392" w:rsidTr="0079066A">
        <w:trPr>
          <w:cantSplit/>
          <w:trHeight w:val="1134"/>
        </w:trPr>
        <w:tc>
          <w:tcPr>
            <w:tcW w:w="4087" w:type="dxa"/>
          </w:tcPr>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индивидуальная работа по развитию речи</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сенсорные игры</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целевая прогулка</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артикуляционная гимнастика</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пальчиковая гимнастика</w:t>
            </w:r>
          </w:p>
        </w:tc>
        <w:tc>
          <w:tcPr>
            <w:tcW w:w="5518" w:type="dxa"/>
          </w:tcPr>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углубленная работа</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сюжетно-ролевые игры</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музыкальное развлечение</w:t>
            </w:r>
          </w:p>
        </w:tc>
      </w:tr>
      <w:tr w:rsidR="00532392" w:rsidRPr="00532392" w:rsidTr="0079066A">
        <w:trPr>
          <w:cantSplit/>
          <w:trHeight w:val="1278"/>
        </w:trPr>
        <w:tc>
          <w:tcPr>
            <w:tcW w:w="4087" w:type="dxa"/>
          </w:tcPr>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индивидуальная работа по ЗКР</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экологические беседы</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артикуляционная гимнастика</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пальчиковая гимнастика</w:t>
            </w:r>
          </w:p>
        </w:tc>
        <w:tc>
          <w:tcPr>
            <w:tcW w:w="5518" w:type="dxa"/>
          </w:tcPr>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ознакомление с искусством</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физкультурное развлечение</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музыкально-дидактические игры</w:t>
            </w:r>
          </w:p>
          <w:p w:rsidR="00532392" w:rsidRPr="00532392" w:rsidRDefault="00532392" w:rsidP="0079066A">
            <w:pPr>
              <w:rPr>
                <w:rFonts w:ascii="Times New Roman" w:hAnsi="Times New Roman" w:cs="Times New Roman"/>
                <w:sz w:val="24"/>
                <w:szCs w:val="24"/>
              </w:rPr>
            </w:pPr>
          </w:p>
        </w:tc>
      </w:tr>
      <w:tr w:rsidR="00532392" w:rsidRPr="00532392" w:rsidTr="0079066A">
        <w:trPr>
          <w:cantSplit/>
          <w:trHeight w:val="1665"/>
        </w:trPr>
        <w:tc>
          <w:tcPr>
            <w:tcW w:w="4087" w:type="dxa"/>
          </w:tcPr>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индивидуальная работа по конструированию</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беседа по воспитанию гуманных чувств</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артикуляционная гимнастика</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пальчиковая гимнастика</w:t>
            </w:r>
          </w:p>
        </w:tc>
        <w:tc>
          <w:tcPr>
            <w:tcW w:w="5518" w:type="dxa"/>
          </w:tcPr>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дидактические игры по ПДД</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хозяйственно-бытовой труд</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чтение художественной литературы</w:t>
            </w:r>
          </w:p>
          <w:p w:rsidR="00532392" w:rsidRPr="00532392" w:rsidRDefault="00532392" w:rsidP="0079066A">
            <w:pPr>
              <w:ind w:left="-15"/>
              <w:rPr>
                <w:rFonts w:ascii="Times New Roman" w:hAnsi="Times New Roman" w:cs="Times New Roman"/>
                <w:sz w:val="24"/>
                <w:szCs w:val="24"/>
              </w:rPr>
            </w:pPr>
            <w:r w:rsidRPr="00532392">
              <w:rPr>
                <w:rFonts w:ascii="Times New Roman" w:hAnsi="Times New Roman" w:cs="Times New Roman"/>
                <w:sz w:val="24"/>
                <w:szCs w:val="24"/>
              </w:rPr>
              <w:t>речевые игры</w:t>
            </w:r>
          </w:p>
          <w:p w:rsidR="00532392" w:rsidRPr="00532392" w:rsidRDefault="00532392" w:rsidP="0079066A">
            <w:pPr>
              <w:ind w:left="-15"/>
              <w:rPr>
                <w:rFonts w:ascii="Times New Roman" w:hAnsi="Times New Roman" w:cs="Times New Roman"/>
                <w:sz w:val="24"/>
                <w:szCs w:val="24"/>
              </w:rPr>
            </w:pPr>
          </w:p>
        </w:tc>
      </w:tr>
    </w:tbl>
    <w:p w:rsidR="00422F88" w:rsidRDefault="00422F88" w:rsidP="00532392">
      <w:pPr>
        <w:pStyle w:val="17"/>
        <w:spacing w:after="0" w:line="240" w:lineRule="auto"/>
        <w:ind w:left="0"/>
        <w:jc w:val="center"/>
        <w:rPr>
          <w:rFonts w:ascii="Times New Roman" w:hAnsi="Times New Roman"/>
          <w:b/>
          <w:bCs/>
          <w:sz w:val="24"/>
          <w:szCs w:val="24"/>
        </w:rPr>
      </w:pPr>
    </w:p>
    <w:p w:rsidR="00532392" w:rsidRPr="00532392" w:rsidRDefault="00532392" w:rsidP="00532392">
      <w:pPr>
        <w:pStyle w:val="17"/>
        <w:spacing w:after="0" w:line="240" w:lineRule="auto"/>
        <w:ind w:left="0"/>
        <w:jc w:val="center"/>
        <w:rPr>
          <w:rFonts w:ascii="Times New Roman" w:hAnsi="Times New Roman"/>
          <w:b/>
          <w:bCs/>
          <w:sz w:val="24"/>
          <w:szCs w:val="24"/>
        </w:rPr>
      </w:pPr>
      <w:r w:rsidRPr="00532392">
        <w:rPr>
          <w:rFonts w:ascii="Times New Roman" w:hAnsi="Times New Roman"/>
          <w:b/>
          <w:bCs/>
          <w:sz w:val="24"/>
          <w:szCs w:val="24"/>
        </w:rPr>
        <w:t xml:space="preserve">Режим  дня  детей </w:t>
      </w:r>
    </w:p>
    <w:p w:rsidR="00532392" w:rsidRPr="00532392" w:rsidRDefault="00532392" w:rsidP="00532392">
      <w:pPr>
        <w:pStyle w:val="17"/>
        <w:spacing w:after="0" w:line="240" w:lineRule="auto"/>
        <w:ind w:left="0"/>
        <w:jc w:val="center"/>
        <w:rPr>
          <w:rFonts w:ascii="Times New Roman" w:hAnsi="Times New Roman"/>
          <w:b/>
          <w:bCs/>
          <w:sz w:val="24"/>
          <w:szCs w:val="24"/>
        </w:rPr>
      </w:pPr>
      <w:r w:rsidRPr="00532392">
        <w:rPr>
          <w:rFonts w:ascii="Times New Roman" w:hAnsi="Times New Roman"/>
          <w:b/>
          <w:bCs/>
          <w:sz w:val="24"/>
          <w:szCs w:val="24"/>
        </w:rPr>
        <w:t>(</w:t>
      </w:r>
      <w:r w:rsidRPr="00532392">
        <w:rPr>
          <w:rFonts w:ascii="Times New Roman" w:hAnsi="Times New Roman"/>
          <w:b/>
          <w:bCs/>
          <w:sz w:val="24"/>
          <w:szCs w:val="24"/>
          <w:lang w:val="en-US"/>
        </w:rPr>
        <w:t>II</w:t>
      </w:r>
      <w:r w:rsidRPr="00532392">
        <w:rPr>
          <w:rFonts w:ascii="Times New Roman" w:hAnsi="Times New Roman"/>
          <w:b/>
          <w:bCs/>
          <w:sz w:val="24"/>
          <w:szCs w:val="24"/>
        </w:rPr>
        <w:t xml:space="preserve"> младшая группа)</w:t>
      </w:r>
    </w:p>
    <w:p w:rsidR="00532392" w:rsidRPr="00532392" w:rsidRDefault="00532392" w:rsidP="00532392">
      <w:pPr>
        <w:pStyle w:val="17"/>
        <w:spacing w:after="0" w:line="240" w:lineRule="auto"/>
        <w:ind w:left="0"/>
        <w:jc w:val="center"/>
        <w:rPr>
          <w:rFonts w:ascii="Times New Roman" w:hAnsi="Times New Roman"/>
          <w:b/>
          <w:bCs/>
          <w:sz w:val="24"/>
          <w:szCs w:val="24"/>
        </w:rPr>
      </w:pPr>
      <w:r w:rsidRPr="00532392">
        <w:rPr>
          <w:rFonts w:ascii="Times New Roman" w:hAnsi="Times New Roman"/>
          <w:b/>
          <w:bCs/>
          <w:sz w:val="24"/>
          <w:szCs w:val="24"/>
        </w:rPr>
        <w:t>(сентябрь – май)</w:t>
      </w:r>
    </w:p>
    <w:p w:rsidR="00532392" w:rsidRPr="00532392" w:rsidRDefault="00532392" w:rsidP="00532392">
      <w:pPr>
        <w:pStyle w:val="17"/>
        <w:spacing w:after="0" w:line="240" w:lineRule="auto"/>
        <w:ind w:left="0"/>
        <w:jc w:val="center"/>
        <w:rPr>
          <w:rFonts w:ascii="Times New Roman" w:hAnsi="Times New Roman"/>
          <w:b/>
          <w:bCs/>
          <w:sz w:val="24"/>
          <w:szCs w:val="24"/>
        </w:rPr>
      </w:pPr>
    </w:p>
    <w:tbl>
      <w:tblPr>
        <w:tblStyle w:val="af3"/>
        <w:tblW w:w="0" w:type="auto"/>
        <w:tblLook w:val="04A0" w:firstRow="1" w:lastRow="0" w:firstColumn="1" w:lastColumn="0" w:noHBand="0" w:noVBand="1"/>
      </w:tblPr>
      <w:tblGrid>
        <w:gridCol w:w="6986"/>
        <w:gridCol w:w="2585"/>
      </w:tblGrid>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
                <w:bCs/>
                <w:sz w:val="24"/>
                <w:szCs w:val="24"/>
              </w:rPr>
            </w:pPr>
            <w:r w:rsidRPr="00532392">
              <w:rPr>
                <w:rFonts w:ascii="Times New Roman" w:hAnsi="Times New Roman"/>
                <w:b/>
                <w:bCs/>
                <w:sz w:val="24"/>
                <w:szCs w:val="24"/>
              </w:rPr>
              <w:t>Режимные процессы</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
                <w:bCs/>
                <w:sz w:val="24"/>
                <w:szCs w:val="24"/>
              </w:rPr>
            </w:pPr>
            <w:r w:rsidRPr="00532392">
              <w:rPr>
                <w:rFonts w:ascii="Times New Roman" w:hAnsi="Times New Roman"/>
                <w:b/>
                <w:bCs/>
                <w:sz w:val="24"/>
                <w:szCs w:val="24"/>
              </w:rPr>
              <w:t>Время</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snapToGrid w:val="0"/>
              <w:rPr>
                <w:rFonts w:eastAsia="Calibri"/>
                <w:sz w:val="24"/>
                <w:szCs w:val="24"/>
                <w:lang w:eastAsia="en-US"/>
              </w:rPr>
            </w:pPr>
            <w:r w:rsidRPr="00532392">
              <w:rPr>
                <w:sz w:val="24"/>
                <w:szCs w:val="24"/>
                <w:lang w:eastAsia="en-US"/>
              </w:rPr>
              <w:t xml:space="preserve">Прием  детей, осмотр, игры, общение  </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7.30 - 8.05</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rPr>
                <w:rFonts w:ascii="Times New Roman" w:eastAsia="Times New Roman" w:hAnsi="Times New Roman"/>
                <w:b/>
                <w:bCs/>
                <w:sz w:val="24"/>
                <w:szCs w:val="24"/>
              </w:rPr>
            </w:pPr>
            <w:r w:rsidRPr="00532392">
              <w:rPr>
                <w:rFonts w:ascii="Times New Roman" w:hAnsi="Times New Roman"/>
                <w:sz w:val="24"/>
                <w:szCs w:val="24"/>
              </w:rPr>
              <w:t>Утренняя  гимнастика</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08.05 - 08.15</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rPr>
                <w:rFonts w:ascii="Times New Roman" w:eastAsia="Times New Roman" w:hAnsi="Times New Roman"/>
                <w:b/>
                <w:bCs/>
                <w:sz w:val="24"/>
                <w:szCs w:val="24"/>
              </w:rPr>
            </w:pPr>
            <w:r w:rsidRPr="00532392">
              <w:rPr>
                <w:rFonts w:ascii="Times New Roman" w:hAnsi="Times New Roman"/>
                <w:sz w:val="24"/>
                <w:szCs w:val="24"/>
              </w:rPr>
              <w:t>Подготовка  к  завтраку. Самостоятельные гигиенические  процедуры.</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08.15 - 08.30</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rPr>
                <w:rFonts w:ascii="Times New Roman" w:eastAsia="Times New Roman" w:hAnsi="Times New Roman"/>
                <w:b/>
                <w:bCs/>
                <w:sz w:val="24"/>
                <w:szCs w:val="24"/>
              </w:rPr>
            </w:pPr>
            <w:r w:rsidRPr="00532392">
              <w:rPr>
                <w:rFonts w:ascii="Times New Roman" w:hAnsi="Times New Roman"/>
                <w:sz w:val="24"/>
                <w:szCs w:val="24"/>
              </w:rPr>
              <w:t>Завтрак.</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08.30 - 08.50</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rPr>
                <w:rFonts w:ascii="Times New Roman" w:eastAsia="Times New Roman" w:hAnsi="Times New Roman"/>
                <w:b/>
                <w:bCs/>
                <w:sz w:val="24"/>
                <w:szCs w:val="24"/>
              </w:rPr>
            </w:pPr>
            <w:r w:rsidRPr="00532392">
              <w:rPr>
                <w:rFonts w:ascii="Times New Roman" w:hAnsi="Times New Roman"/>
                <w:sz w:val="24"/>
                <w:szCs w:val="24"/>
              </w:rPr>
              <w:t>Подготовка  к  организованной   образовательной  деятельности</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08.50 - 09.00</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rPr>
                <w:rFonts w:ascii="Times New Roman" w:eastAsia="Times New Roman" w:hAnsi="Times New Roman"/>
                <w:b/>
                <w:bCs/>
                <w:sz w:val="24"/>
                <w:szCs w:val="24"/>
              </w:rPr>
            </w:pPr>
            <w:r w:rsidRPr="00532392">
              <w:rPr>
                <w:rFonts w:ascii="Times New Roman" w:hAnsi="Times New Roman"/>
                <w:sz w:val="24"/>
                <w:szCs w:val="24"/>
              </w:rPr>
              <w:t xml:space="preserve">Непосредственно   образовательная  деятельность.  </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09.00 - 09.50</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snapToGrid w:val="0"/>
              <w:rPr>
                <w:rFonts w:eastAsia="Calibri"/>
                <w:sz w:val="24"/>
                <w:szCs w:val="24"/>
                <w:lang w:eastAsia="en-US"/>
              </w:rPr>
            </w:pPr>
            <w:r w:rsidRPr="00532392">
              <w:rPr>
                <w:sz w:val="24"/>
                <w:szCs w:val="24"/>
                <w:lang w:eastAsia="en-US"/>
              </w:rPr>
              <w:t xml:space="preserve"> Подготовка   к прогулке. Самостоятельное  одевание.</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09.50 – 10.00</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snapToGrid w:val="0"/>
              <w:rPr>
                <w:rFonts w:eastAsia="Calibri"/>
                <w:sz w:val="24"/>
                <w:szCs w:val="24"/>
                <w:lang w:eastAsia="en-US"/>
              </w:rPr>
            </w:pPr>
            <w:r w:rsidRPr="00532392">
              <w:rPr>
                <w:sz w:val="24"/>
                <w:szCs w:val="24"/>
                <w:lang w:eastAsia="en-US"/>
              </w:rPr>
              <w:t>Второй завтрак</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10.00 – 10.10</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rPr>
                <w:rFonts w:ascii="Times New Roman" w:eastAsia="Times New Roman" w:hAnsi="Times New Roman"/>
                <w:b/>
                <w:bCs/>
                <w:sz w:val="24"/>
                <w:szCs w:val="24"/>
              </w:rPr>
            </w:pPr>
            <w:r w:rsidRPr="00532392">
              <w:rPr>
                <w:rFonts w:ascii="Times New Roman" w:hAnsi="Times New Roman"/>
                <w:sz w:val="24"/>
                <w:szCs w:val="24"/>
              </w:rPr>
              <w:t>Прогулка  (наблюдение,  труд, подвижные  игры, игры  сюжетно-</w:t>
            </w:r>
            <w:r w:rsidRPr="00532392">
              <w:rPr>
                <w:rFonts w:ascii="Times New Roman" w:hAnsi="Times New Roman"/>
                <w:sz w:val="24"/>
                <w:szCs w:val="24"/>
              </w:rPr>
              <w:lastRenderedPageBreak/>
              <w:t>ролевого  характера,  индивидуальная  работа  с  детьми; самостоятельная  деятельность  детей).</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lastRenderedPageBreak/>
              <w:t>10.10 - 12.00</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rPr>
                <w:rFonts w:ascii="Times New Roman" w:eastAsia="Times New Roman" w:hAnsi="Times New Roman"/>
                <w:b/>
                <w:bCs/>
                <w:sz w:val="24"/>
                <w:szCs w:val="24"/>
              </w:rPr>
            </w:pPr>
            <w:r w:rsidRPr="00532392">
              <w:rPr>
                <w:rFonts w:ascii="Times New Roman" w:hAnsi="Times New Roman"/>
                <w:sz w:val="24"/>
                <w:szCs w:val="24"/>
              </w:rPr>
              <w:lastRenderedPageBreak/>
              <w:t>Возвращение  с   прогулки. Самостоятельное  раздевание.</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12.00 - 12.15</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rPr>
                <w:rFonts w:ascii="Times New Roman" w:eastAsia="Times New Roman" w:hAnsi="Times New Roman"/>
                <w:b/>
                <w:bCs/>
                <w:sz w:val="24"/>
                <w:szCs w:val="24"/>
              </w:rPr>
            </w:pPr>
            <w:r w:rsidRPr="00532392">
              <w:rPr>
                <w:rFonts w:ascii="Times New Roman" w:hAnsi="Times New Roman"/>
                <w:sz w:val="24"/>
                <w:szCs w:val="24"/>
              </w:rPr>
              <w:t xml:space="preserve">Подготовка   к  обеду. Гигиенические  процедуры. </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12.15 – 12.30</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rPr>
                <w:rFonts w:ascii="Times New Roman" w:eastAsia="Times New Roman" w:hAnsi="Times New Roman"/>
                <w:b/>
                <w:bCs/>
                <w:sz w:val="24"/>
                <w:szCs w:val="24"/>
              </w:rPr>
            </w:pPr>
            <w:r w:rsidRPr="00532392">
              <w:rPr>
                <w:rFonts w:ascii="Times New Roman" w:hAnsi="Times New Roman"/>
                <w:sz w:val="24"/>
                <w:szCs w:val="24"/>
              </w:rPr>
              <w:t>Обед.</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12.30 – 12.55</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rPr>
                <w:rFonts w:ascii="Times New Roman" w:eastAsia="Times New Roman" w:hAnsi="Times New Roman"/>
                <w:b/>
                <w:bCs/>
                <w:sz w:val="24"/>
                <w:szCs w:val="24"/>
              </w:rPr>
            </w:pPr>
            <w:r w:rsidRPr="00532392">
              <w:rPr>
                <w:rFonts w:ascii="Times New Roman" w:hAnsi="Times New Roman"/>
                <w:sz w:val="24"/>
                <w:szCs w:val="24"/>
              </w:rPr>
              <w:t>Подготовка  ко  сну. Дневной  сон.</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12.55 - 15.00</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rPr>
                <w:rFonts w:ascii="Times New Roman" w:eastAsia="Times New Roman" w:hAnsi="Times New Roman"/>
                <w:b/>
                <w:bCs/>
                <w:sz w:val="24"/>
                <w:szCs w:val="24"/>
              </w:rPr>
            </w:pPr>
            <w:r w:rsidRPr="00532392">
              <w:rPr>
                <w:rFonts w:ascii="Times New Roman" w:hAnsi="Times New Roman"/>
                <w:sz w:val="24"/>
                <w:szCs w:val="24"/>
              </w:rPr>
              <w:t>Постепенный  подъём  детей. Оздоровительные мероприятия  после  дневного  сна.</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15.00 - 15.15</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rPr>
                <w:rFonts w:ascii="Times New Roman" w:eastAsia="Times New Roman" w:hAnsi="Times New Roman"/>
                <w:b/>
                <w:bCs/>
                <w:sz w:val="24"/>
                <w:szCs w:val="24"/>
              </w:rPr>
            </w:pPr>
            <w:r w:rsidRPr="00532392">
              <w:rPr>
                <w:rFonts w:ascii="Times New Roman" w:hAnsi="Times New Roman"/>
                <w:sz w:val="24"/>
                <w:szCs w:val="24"/>
              </w:rPr>
              <w:t>Культурно-гигиенические навыки  (умывание, одевание, причесывание) Подготовка к полднику</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15.15 - 15.30</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rPr>
                <w:rFonts w:ascii="Times New Roman" w:eastAsia="Times New Roman" w:hAnsi="Times New Roman"/>
                <w:b/>
                <w:bCs/>
                <w:sz w:val="24"/>
                <w:szCs w:val="24"/>
              </w:rPr>
            </w:pPr>
            <w:r w:rsidRPr="00532392">
              <w:rPr>
                <w:rFonts w:ascii="Times New Roman" w:hAnsi="Times New Roman"/>
                <w:sz w:val="24"/>
                <w:szCs w:val="24"/>
              </w:rPr>
              <w:t xml:space="preserve"> Полдник.</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15.30 - 15.45</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rPr>
                <w:rFonts w:ascii="Times New Roman" w:eastAsia="Times New Roman" w:hAnsi="Times New Roman"/>
                <w:sz w:val="24"/>
                <w:szCs w:val="24"/>
              </w:rPr>
            </w:pPr>
            <w:r w:rsidRPr="00532392">
              <w:rPr>
                <w:rFonts w:ascii="Times New Roman" w:hAnsi="Times New Roman"/>
                <w:sz w:val="24"/>
                <w:szCs w:val="24"/>
              </w:rPr>
              <w:t>Кружковая работа. Игровая   самостоятельная  деятельность  детей.</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15.45 - 16.05</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rPr>
                <w:rFonts w:ascii="Times New Roman" w:eastAsia="Times New Roman" w:hAnsi="Times New Roman"/>
                <w:sz w:val="24"/>
                <w:szCs w:val="24"/>
              </w:rPr>
            </w:pPr>
            <w:r w:rsidRPr="00532392">
              <w:rPr>
                <w:rFonts w:ascii="Times New Roman" w:hAnsi="Times New Roman"/>
                <w:sz w:val="24"/>
                <w:szCs w:val="24"/>
              </w:rPr>
              <w:t>Подготовка к прогулке. Одевание.</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16.05 - 16.15</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rPr>
                <w:rFonts w:ascii="Times New Roman" w:eastAsia="Times New Roman" w:hAnsi="Times New Roman"/>
                <w:b/>
                <w:bCs/>
                <w:sz w:val="24"/>
                <w:szCs w:val="24"/>
              </w:rPr>
            </w:pPr>
            <w:r w:rsidRPr="00532392">
              <w:rPr>
                <w:rFonts w:ascii="Times New Roman" w:hAnsi="Times New Roman"/>
                <w:sz w:val="24"/>
                <w:szCs w:val="24"/>
              </w:rPr>
              <w:t>Прогулка   (наблюдение,  подвижные  игры, игры  сюжетно-ролевого  характера,  индивидуальная  работа  с  детьми). Беседы  с родителями. Уход домой.</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392" w:rsidRPr="00532392" w:rsidRDefault="00532392" w:rsidP="0079066A">
            <w:pPr>
              <w:pStyle w:val="17"/>
              <w:ind w:left="0"/>
              <w:jc w:val="center"/>
              <w:rPr>
                <w:rFonts w:ascii="Times New Roman" w:eastAsia="Times New Roman" w:hAnsi="Times New Roman"/>
                <w:bCs/>
                <w:sz w:val="24"/>
                <w:szCs w:val="24"/>
                <w:lang w:eastAsia="ar-SA"/>
              </w:rPr>
            </w:pPr>
            <w:r w:rsidRPr="00532392">
              <w:rPr>
                <w:rFonts w:ascii="Times New Roman" w:hAnsi="Times New Roman"/>
                <w:bCs/>
                <w:sz w:val="24"/>
                <w:szCs w:val="24"/>
              </w:rPr>
              <w:t>16.15 – 17.30</w:t>
            </w:r>
          </w:p>
          <w:p w:rsidR="00532392" w:rsidRPr="00532392" w:rsidRDefault="00532392" w:rsidP="0079066A">
            <w:pPr>
              <w:pStyle w:val="17"/>
              <w:ind w:left="0"/>
              <w:jc w:val="center"/>
              <w:rPr>
                <w:rFonts w:ascii="Times New Roman" w:eastAsia="Times New Roman" w:hAnsi="Times New Roman"/>
                <w:bCs/>
                <w:sz w:val="24"/>
                <w:szCs w:val="24"/>
              </w:rPr>
            </w:pPr>
          </w:p>
        </w:tc>
      </w:tr>
    </w:tbl>
    <w:p w:rsidR="00532392" w:rsidRPr="00532392" w:rsidRDefault="00532392" w:rsidP="00532392">
      <w:pPr>
        <w:rPr>
          <w:rFonts w:ascii="Times New Roman" w:hAnsi="Times New Roman" w:cs="Times New Roman"/>
          <w:sz w:val="24"/>
          <w:szCs w:val="24"/>
        </w:rPr>
      </w:pPr>
    </w:p>
    <w:p w:rsidR="00532392" w:rsidRPr="00532392" w:rsidRDefault="00532392" w:rsidP="00532392">
      <w:pPr>
        <w:pStyle w:val="17"/>
        <w:spacing w:after="0" w:line="240" w:lineRule="auto"/>
        <w:ind w:left="0"/>
        <w:jc w:val="center"/>
        <w:rPr>
          <w:rFonts w:ascii="Times New Roman" w:hAnsi="Times New Roman"/>
          <w:b/>
          <w:bCs/>
          <w:sz w:val="24"/>
          <w:szCs w:val="24"/>
        </w:rPr>
      </w:pPr>
      <w:r w:rsidRPr="00532392">
        <w:rPr>
          <w:rFonts w:ascii="Times New Roman" w:hAnsi="Times New Roman"/>
          <w:b/>
          <w:bCs/>
          <w:sz w:val="24"/>
          <w:szCs w:val="24"/>
        </w:rPr>
        <w:t xml:space="preserve">Режим  дня  детей </w:t>
      </w:r>
    </w:p>
    <w:p w:rsidR="00532392" w:rsidRPr="00532392" w:rsidRDefault="00532392" w:rsidP="00532392">
      <w:pPr>
        <w:pStyle w:val="17"/>
        <w:spacing w:after="0" w:line="240" w:lineRule="auto"/>
        <w:ind w:left="0"/>
        <w:jc w:val="center"/>
        <w:rPr>
          <w:rFonts w:ascii="Times New Roman" w:hAnsi="Times New Roman"/>
          <w:b/>
          <w:bCs/>
          <w:sz w:val="24"/>
          <w:szCs w:val="24"/>
        </w:rPr>
      </w:pPr>
      <w:r w:rsidRPr="00532392">
        <w:rPr>
          <w:rFonts w:ascii="Times New Roman" w:hAnsi="Times New Roman"/>
          <w:b/>
          <w:bCs/>
          <w:sz w:val="24"/>
          <w:szCs w:val="24"/>
        </w:rPr>
        <w:t>(</w:t>
      </w:r>
      <w:r w:rsidRPr="00532392">
        <w:rPr>
          <w:rFonts w:ascii="Times New Roman" w:hAnsi="Times New Roman"/>
          <w:b/>
          <w:bCs/>
          <w:sz w:val="24"/>
          <w:szCs w:val="24"/>
          <w:lang w:val="en-US"/>
        </w:rPr>
        <w:t>II</w:t>
      </w:r>
      <w:r w:rsidRPr="00532392">
        <w:rPr>
          <w:rFonts w:ascii="Times New Roman" w:hAnsi="Times New Roman"/>
          <w:b/>
          <w:bCs/>
          <w:sz w:val="24"/>
          <w:szCs w:val="24"/>
        </w:rPr>
        <w:t xml:space="preserve"> младшая группа)</w:t>
      </w:r>
    </w:p>
    <w:p w:rsidR="00532392" w:rsidRPr="00532392" w:rsidRDefault="00532392" w:rsidP="00532392">
      <w:pPr>
        <w:pStyle w:val="17"/>
        <w:spacing w:after="0" w:line="240" w:lineRule="auto"/>
        <w:ind w:left="0"/>
        <w:jc w:val="center"/>
        <w:rPr>
          <w:rFonts w:ascii="Times New Roman" w:hAnsi="Times New Roman"/>
          <w:b/>
          <w:bCs/>
          <w:sz w:val="24"/>
          <w:szCs w:val="24"/>
        </w:rPr>
      </w:pPr>
      <w:r w:rsidRPr="00532392">
        <w:rPr>
          <w:rFonts w:ascii="Times New Roman" w:hAnsi="Times New Roman"/>
          <w:b/>
          <w:bCs/>
          <w:sz w:val="24"/>
          <w:szCs w:val="24"/>
        </w:rPr>
        <w:t>(июнь-август)</w:t>
      </w:r>
    </w:p>
    <w:p w:rsidR="00532392" w:rsidRPr="00532392" w:rsidRDefault="00532392" w:rsidP="00532392">
      <w:pPr>
        <w:pStyle w:val="17"/>
        <w:spacing w:after="0" w:line="240" w:lineRule="auto"/>
        <w:ind w:left="0"/>
        <w:jc w:val="center"/>
        <w:rPr>
          <w:rFonts w:ascii="Times New Roman" w:hAnsi="Times New Roman"/>
          <w:b/>
          <w:bCs/>
          <w:sz w:val="24"/>
          <w:szCs w:val="24"/>
        </w:rPr>
      </w:pPr>
    </w:p>
    <w:p w:rsidR="00532392" w:rsidRPr="00532392" w:rsidRDefault="00532392" w:rsidP="00532392">
      <w:pPr>
        <w:pStyle w:val="17"/>
        <w:spacing w:after="0" w:line="240" w:lineRule="auto"/>
        <w:ind w:left="0"/>
        <w:jc w:val="center"/>
        <w:rPr>
          <w:rFonts w:ascii="Times New Roman" w:hAnsi="Times New Roman"/>
          <w:b/>
          <w:bCs/>
          <w:sz w:val="24"/>
          <w:szCs w:val="24"/>
        </w:rPr>
      </w:pPr>
    </w:p>
    <w:tbl>
      <w:tblPr>
        <w:tblStyle w:val="af3"/>
        <w:tblW w:w="0" w:type="auto"/>
        <w:tblLook w:val="04A0" w:firstRow="1" w:lastRow="0" w:firstColumn="1" w:lastColumn="0" w:noHBand="0" w:noVBand="1"/>
      </w:tblPr>
      <w:tblGrid>
        <w:gridCol w:w="6986"/>
        <w:gridCol w:w="2585"/>
      </w:tblGrid>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
                <w:bCs/>
                <w:sz w:val="24"/>
                <w:szCs w:val="24"/>
              </w:rPr>
            </w:pPr>
            <w:r w:rsidRPr="00532392">
              <w:rPr>
                <w:rFonts w:ascii="Times New Roman" w:hAnsi="Times New Roman"/>
                <w:b/>
                <w:bCs/>
                <w:sz w:val="24"/>
                <w:szCs w:val="24"/>
              </w:rPr>
              <w:t>Режимные процессы</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
                <w:bCs/>
                <w:sz w:val="24"/>
                <w:szCs w:val="24"/>
              </w:rPr>
            </w:pPr>
            <w:r w:rsidRPr="00532392">
              <w:rPr>
                <w:rFonts w:ascii="Times New Roman" w:hAnsi="Times New Roman"/>
                <w:b/>
                <w:bCs/>
                <w:sz w:val="24"/>
                <w:szCs w:val="24"/>
              </w:rPr>
              <w:t>Время</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snapToGrid w:val="0"/>
              <w:spacing w:after="200"/>
              <w:rPr>
                <w:rFonts w:eastAsia="Calibri"/>
                <w:sz w:val="24"/>
                <w:szCs w:val="24"/>
                <w:lang w:eastAsia="en-US"/>
              </w:rPr>
            </w:pPr>
            <w:r w:rsidRPr="00532392">
              <w:rPr>
                <w:sz w:val="24"/>
                <w:szCs w:val="24"/>
                <w:lang w:eastAsia="en-US"/>
              </w:rPr>
              <w:t xml:space="preserve">Прием  детей.  </w:t>
            </w:r>
          </w:p>
          <w:p w:rsidR="00532392" w:rsidRPr="00532392" w:rsidRDefault="00532392" w:rsidP="0079066A">
            <w:pPr>
              <w:spacing w:after="200"/>
              <w:rPr>
                <w:sz w:val="24"/>
                <w:szCs w:val="24"/>
                <w:lang w:eastAsia="en-US"/>
              </w:rPr>
            </w:pPr>
            <w:r w:rsidRPr="00532392">
              <w:rPr>
                <w:sz w:val="24"/>
                <w:szCs w:val="24"/>
                <w:lang w:eastAsia="en-US"/>
              </w:rPr>
              <w:t xml:space="preserve">Игровая  самостоятельная  деятельность. </w:t>
            </w:r>
          </w:p>
          <w:p w:rsidR="00532392" w:rsidRPr="00532392" w:rsidRDefault="00532392" w:rsidP="0079066A">
            <w:pPr>
              <w:spacing w:after="200"/>
              <w:rPr>
                <w:sz w:val="24"/>
                <w:szCs w:val="24"/>
                <w:lang w:eastAsia="en-US"/>
              </w:rPr>
            </w:pPr>
            <w:r w:rsidRPr="00532392">
              <w:rPr>
                <w:sz w:val="24"/>
                <w:szCs w:val="24"/>
                <w:lang w:eastAsia="en-US"/>
              </w:rPr>
              <w:t>Трудовая деятельность.</w:t>
            </w:r>
          </w:p>
          <w:p w:rsidR="00532392" w:rsidRPr="00532392" w:rsidRDefault="00532392" w:rsidP="0079066A">
            <w:pPr>
              <w:pStyle w:val="17"/>
              <w:ind w:left="0"/>
              <w:rPr>
                <w:rFonts w:ascii="Times New Roman" w:eastAsia="Times New Roman" w:hAnsi="Times New Roman"/>
                <w:b/>
                <w:bCs/>
                <w:sz w:val="24"/>
                <w:szCs w:val="24"/>
              </w:rPr>
            </w:pPr>
            <w:r w:rsidRPr="00532392">
              <w:rPr>
                <w:rFonts w:ascii="Times New Roman" w:hAnsi="Times New Roman"/>
                <w:sz w:val="24"/>
                <w:szCs w:val="24"/>
              </w:rPr>
              <w:t>Подготовка  к утренней  гимнастике.</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2392" w:rsidRPr="00532392" w:rsidRDefault="00532392" w:rsidP="0079066A">
            <w:pPr>
              <w:pStyle w:val="17"/>
              <w:ind w:left="0"/>
              <w:jc w:val="center"/>
              <w:rPr>
                <w:rFonts w:ascii="Times New Roman" w:eastAsia="Times New Roman" w:hAnsi="Times New Roman"/>
                <w:bCs/>
                <w:sz w:val="24"/>
                <w:szCs w:val="24"/>
                <w:lang w:eastAsia="ar-SA"/>
              </w:rPr>
            </w:pPr>
          </w:p>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7.30 - 8.00</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rPr>
                <w:rFonts w:ascii="Times New Roman" w:eastAsia="Times New Roman" w:hAnsi="Times New Roman"/>
                <w:b/>
                <w:bCs/>
                <w:sz w:val="24"/>
                <w:szCs w:val="24"/>
              </w:rPr>
            </w:pPr>
            <w:r w:rsidRPr="00532392">
              <w:rPr>
                <w:rFonts w:ascii="Times New Roman" w:hAnsi="Times New Roman"/>
                <w:sz w:val="24"/>
                <w:szCs w:val="24"/>
              </w:rPr>
              <w:t>Утренняя  гимнастика</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08.00 - 08.10</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rPr>
                <w:rFonts w:ascii="Times New Roman" w:eastAsia="Times New Roman" w:hAnsi="Times New Roman"/>
                <w:b/>
                <w:bCs/>
                <w:sz w:val="24"/>
                <w:szCs w:val="24"/>
              </w:rPr>
            </w:pPr>
            <w:r w:rsidRPr="00532392">
              <w:rPr>
                <w:rFonts w:ascii="Times New Roman" w:hAnsi="Times New Roman"/>
                <w:sz w:val="24"/>
                <w:szCs w:val="24"/>
              </w:rPr>
              <w:t>Подготовка  к  завтраку. Самостоятельные гигиенические  процедуры.</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08.10 - 08.30</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rPr>
                <w:rFonts w:ascii="Times New Roman" w:eastAsia="Times New Roman" w:hAnsi="Times New Roman"/>
                <w:b/>
                <w:bCs/>
                <w:sz w:val="24"/>
                <w:szCs w:val="24"/>
              </w:rPr>
            </w:pPr>
            <w:r w:rsidRPr="00532392">
              <w:rPr>
                <w:rFonts w:ascii="Times New Roman" w:hAnsi="Times New Roman"/>
                <w:sz w:val="24"/>
                <w:szCs w:val="24"/>
              </w:rPr>
              <w:t>Завтрак.</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08.30 - 08.45</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rPr>
                <w:rFonts w:ascii="Times New Roman" w:eastAsia="Times New Roman" w:hAnsi="Times New Roman"/>
                <w:bCs/>
                <w:sz w:val="24"/>
                <w:szCs w:val="24"/>
              </w:rPr>
            </w:pPr>
            <w:r w:rsidRPr="00532392">
              <w:rPr>
                <w:rFonts w:ascii="Times New Roman" w:hAnsi="Times New Roman"/>
                <w:bCs/>
                <w:sz w:val="24"/>
                <w:szCs w:val="24"/>
              </w:rPr>
              <w:t>Самостоятельная деятельность по выбору и интересам</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08.45 - 09.00</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snapToGrid w:val="0"/>
              <w:spacing w:after="200"/>
              <w:rPr>
                <w:rFonts w:eastAsia="Calibri"/>
                <w:sz w:val="24"/>
                <w:szCs w:val="24"/>
                <w:lang w:eastAsia="en-US"/>
              </w:rPr>
            </w:pPr>
            <w:r w:rsidRPr="00532392">
              <w:rPr>
                <w:sz w:val="24"/>
                <w:szCs w:val="24"/>
                <w:lang w:eastAsia="en-US"/>
              </w:rPr>
              <w:t xml:space="preserve"> Подготовка   к прогулке. Самостоятельное  одевание.</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09.00 - 09.10</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rPr>
                <w:rFonts w:ascii="Times New Roman" w:eastAsia="Times New Roman" w:hAnsi="Times New Roman"/>
                <w:b/>
                <w:bCs/>
                <w:sz w:val="24"/>
                <w:szCs w:val="24"/>
              </w:rPr>
            </w:pPr>
            <w:r w:rsidRPr="00532392">
              <w:rPr>
                <w:rFonts w:ascii="Times New Roman" w:hAnsi="Times New Roman"/>
                <w:sz w:val="24"/>
                <w:szCs w:val="24"/>
              </w:rPr>
              <w:t>Прогулка  (наблюдение,  труд, подвижные  игры, игры  сюжетно-ролевого  характера,  индивидуальная  работа  с  детьми; самостоятельная  деятельность  детей).</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09.10 - 11.10</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rPr>
                <w:rFonts w:ascii="Times New Roman" w:eastAsia="Times New Roman" w:hAnsi="Times New Roman"/>
                <w:b/>
                <w:bCs/>
                <w:sz w:val="24"/>
                <w:szCs w:val="24"/>
              </w:rPr>
            </w:pPr>
            <w:r w:rsidRPr="00532392">
              <w:rPr>
                <w:rFonts w:ascii="Times New Roman" w:hAnsi="Times New Roman"/>
                <w:sz w:val="24"/>
                <w:szCs w:val="24"/>
              </w:rPr>
              <w:t>Возвращение  с   прогулки. Самостоятельное  раздевание.</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11.10 - 11.20</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rPr>
                <w:rFonts w:ascii="Times New Roman" w:eastAsia="Times New Roman" w:hAnsi="Times New Roman"/>
                <w:b/>
                <w:bCs/>
                <w:sz w:val="24"/>
                <w:szCs w:val="24"/>
              </w:rPr>
            </w:pPr>
            <w:r w:rsidRPr="00532392">
              <w:rPr>
                <w:rFonts w:ascii="Times New Roman" w:hAnsi="Times New Roman"/>
                <w:sz w:val="24"/>
                <w:szCs w:val="24"/>
              </w:rPr>
              <w:t xml:space="preserve">Подготовка   к  обеду. Гигиенические  процедуры. </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11.20 - 11.30</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rPr>
                <w:rFonts w:ascii="Times New Roman" w:eastAsia="Times New Roman" w:hAnsi="Times New Roman"/>
                <w:b/>
                <w:bCs/>
                <w:sz w:val="24"/>
                <w:szCs w:val="24"/>
              </w:rPr>
            </w:pPr>
            <w:r w:rsidRPr="00532392">
              <w:rPr>
                <w:rFonts w:ascii="Times New Roman" w:hAnsi="Times New Roman"/>
                <w:sz w:val="24"/>
                <w:szCs w:val="24"/>
              </w:rPr>
              <w:t>Обед.</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11.30 – 11.55</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rPr>
                <w:rFonts w:ascii="Times New Roman" w:eastAsia="Times New Roman" w:hAnsi="Times New Roman"/>
                <w:b/>
                <w:bCs/>
                <w:sz w:val="24"/>
                <w:szCs w:val="24"/>
              </w:rPr>
            </w:pPr>
            <w:r w:rsidRPr="00532392">
              <w:rPr>
                <w:rFonts w:ascii="Times New Roman" w:hAnsi="Times New Roman"/>
                <w:sz w:val="24"/>
                <w:szCs w:val="24"/>
              </w:rPr>
              <w:t>Подготовка  ко  сну. Дневной  сон.</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11.55 - 15.00</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rPr>
                <w:rFonts w:ascii="Times New Roman" w:eastAsia="Times New Roman" w:hAnsi="Times New Roman"/>
                <w:b/>
                <w:bCs/>
                <w:sz w:val="24"/>
                <w:szCs w:val="24"/>
              </w:rPr>
            </w:pPr>
            <w:r w:rsidRPr="00532392">
              <w:rPr>
                <w:rFonts w:ascii="Times New Roman" w:hAnsi="Times New Roman"/>
                <w:sz w:val="24"/>
                <w:szCs w:val="24"/>
              </w:rPr>
              <w:t>Постепенный  подъём  детей.</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15.00 - 15.05</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rPr>
                <w:rFonts w:ascii="Times New Roman" w:eastAsia="Times New Roman" w:hAnsi="Times New Roman"/>
                <w:b/>
                <w:bCs/>
                <w:sz w:val="24"/>
                <w:szCs w:val="24"/>
              </w:rPr>
            </w:pPr>
            <w:r w:rsidRPr="00532392">
              <w:rPr>
                <w:rFonts w:ascii="Times New Roman" w:hAnsi="Times New Roman"/>
                <w:sz w:val="24"/>
                <w:szCs w:val="24"/>
              </w:rPr>
              <w:t>Оздоровительные мероприятия  после  дневного  сна.</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15.05 - 15.15</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rPr>
                <w:rFonts w:ascii="Times New Roman" w:eastAsia="Times New Roman" w:hAnsi="Times New Roman"/>
                <w:b/>
                <w:bCs/>
                <w:sz w:val="24"/>
                <w:szCs w:val="24"/>
              </w:rPr>
            </w:pPr>
            <w:r w:rsidRPr="00532392">
              <w:rPr>
                <w:rFonts w:ascii="Times New Roman" w:hAnsi="Times New Roman"/>
                <w:sz w:val="24"/>
                <w:szCs w:val="24"/>
              </w:rPr>
              <w:t>Культурно-гигиенические навыки  (умывание, одевание, причесывание) Подготовка к полднику</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15.15 - 15.25</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rPr>
                <w:rFonts w:ascii="Times New Roman" w:eastAsia="Times New Roman" w:hAnsi="Times New Roman"/>
                <w:b/>
                <w:bCs/>
                <w:sz w:val="24"/>
                <w:szCs w:val="24"/>
              </w:rPr>
            </w:pPr>
            <w:r w:rsidRPr="00532392">
              <w:rPr>
                <w:rFonts w:ascii="Times New Roman" w:hAnsi="Times New Roman"/>
                <w:sz w:val="24"/>
                <w:szCs w:val="24"/>
              </w:rPr>
              <w:t xml:space="preserve"> Полдник.</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15.25 - 15.40</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rPr>
                <w:rFonts w:ascii="Times New Roman" w:eastAsia="Times New Roman" w:hAnsi="Times New Roman"/>
                <w:sz w:val="24"/>
                <w:szCs w:val="24"/>
              </w:rPr>
            </w:pPr>
            <w:r w:rsidRPr="00532392">
              <w:rPr>
                <w:rFonts w:ascii="Times New Roman" w:hAnsi="Times New Roman"/>
                <w:sz w:val="24"/>
                <w:szCs w:val="24"/>
              </w:rPr>
              <w:t>Игры, досуги, самостоятельная деятельность по интересам, общение</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15.40 – 16.00</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rPr>
                <w:rFonts w:ascii="Times New Roman" w:eastAsia="Times New Roman" w:hAnsi="Times New Roman"/>
                <w:sz w:val="24"/>
                <w:szCs w:val="24"/>
              </w:rPr>
            </w:pPr>
            <w:r w:rsidRPr="00532392">
              <w:rPr>
                <w:rFonts w:ascii="Times New Roman" w:hAnsi="Times New Roman"/>
                <w:sz w:val="24"/>
                <w:szCs w:val="24"/>
              </w:rPr>
              <w:lastRenderedPageBreak/>
              <w:t>Подготовка к прогулке. Одевание.</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16.10 – 16.15</w:t>
            </w:r>
          </w:p>
        </w:tc>
      </w:tr>
      <w:tr w:rsidR="00532392" w:rsidRPr="00532392" w:rsidTr="0079066A">
        <w:tc>
          <w:tcPr>
            <w:tcW w:w="6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rPr>
                <w:rFonts w:ascii="Times New Roman" w:eastAsia="Times New Roman" w:hAnsi="Times New Roman"/>
                <w:sz w:val="24"/>
                <w:szCs w:val="24"/>
              </w:rPr>
            </w:pPr>
            <w:r w:rsidRPr="00532392">
              <w:rPr>
                <w:rFonts w:ascii="Times New Roman" w:hAnsi="Times New Roman"/>
                <w:sz w:val="24"/>
                <w:szCs w:val="24"/>
              </w:rPr>
              <w:t>Прогулка   (наблюдение,  подвижные  игры, игры  сюжетно-ролевого  характера,  индивидуальная  работа  с  детьми). Беседы  с родителями. Уход домой.</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392" w:rsidRPr="00532392" w:rsidRDefault="00532392" w:rsidP="0079066A">
            <w:pPr>
              <w:pStyle w:val="17"/>
              <w:ind w:left="0"/>
              <w:jc w:val="center"/>
              <w:rPr>
                <w:rFonts w:ascii="Times New Roman" w:eastAsia="Times New Roman" w:hAnsi="Times New Roman"/>
                <w:bCs/>
                <w:sz w:val="24"/>
                <w:szCs w:val="24"/>
              </w:rPr>
            </w:pPr>
            <w:r w:rsidRPr="00532392">
              <w:rPr>
                <w:rFonts w:ascii="Times New Roman" w:hAnsi="Times New Roman"/>
                <w:bCs/>
                <w:sz w:val="24"/>
                <w:szCs w:val="24"/>
              </w:rPr>
              <w:t>16.15 - 17.30</w:t>
            </w:r>
          </w:p>
        </w:tc>
      </w:tr>
    </w:tbl>
    <w:p w:rsidR="00532392" w:rsidRPr="00490F88" w:rsidRDefault="00532392" w:rsidP="00490F88">
      <w:pPr>
        <w:rPr>
          <w:rFonts w:ascii="Times New Roman" w:hAnsi="Times New Roman" w:cs="Times New Roman"/>
          <w:sz w:val="24"/>
          <w:szCs w:val="24"/>
        </w:rPr>
      </w:pPr>
    </w:p>
    <w:p w:rsidR="00490F88" w:rsidRDefault="00532392" w:rsidP="00490F88">
      <w:pPr>
        <w:ind w:firstLine="851"/>
        <w:jc w:val="both"/>
        <w:rPr>
          <w:rFonts w:ascii="Times New Roman" w:hAnsi="Times New Roman" w:cs="Times New Roman"/>
          <w:sz w:val="24"/>
          <w:szCs w:val="24"/>
          <w:lang w:eastAsia="ar-SA"/>
        </w:rPr>
      </w:pPr>
      <w:r w:rsidRPr="00490F88">
        <w:rPr>
          <w:rFonts w:ascii="Times New Roman" w:hAnsi="Times New Roman" w:cs="Times New Roman"/>
          <w:sz w:val="24"/>
          <w:szCs w:val="24"/>
          <w:lang w:eastAsia="ar-SA"/>
        </w:rPr>
        <w:t>Максимальная продолжительность непрерывного бодрствования детей младшей группы составляет 5,5часов.</w:t>
      </w:r>
    </w:p>
    <w:p w:rsidR="00532392" w:rsidRPr="00532392" w:rsidRDefault="00532392" w:rsidP="00490F88">
      <w:pPr>
        <w:ind w:firstLine="851"/>
        <w:jc w:val="both"/>
        <w:rPr>
          <w:rFonts w:ascii="Times New Roman" w:hAnsi="Times New Roman" w:cs="Times New Roman"/>
          <w:sz w:val="24"/>
          <w:szCs w:val="24"/>
          <w:lang w:eastAsia="ar-SA"/>
        </w:rPr>
      </w:pPr>
      <w:r w:rsidRPr="00490F88">
        <w:rPr>
          <w:rFonts w:ascii="Times New Roman" w:hAnsi="Times New Roman" w:cs="Times New Roman"/>
          <w:sz w:val="24"/>
          <w:szCs w:val="24"/>
          <w:lang w:eastAsia="ar-SA"/>
        </w:rPr>
        <w:t>Ежедневная продолжительность прогулки детей составляет не менее 4 - 4,5 часов,</w:t>
      </w:r>
      <w:r w:rsidRPr="00532392">
        <w:rPr>
          <w:rFonts w:ascii="Times New Roman" w:hAnsi="Times New Roman" w:cs="Times New Roman"/>
          <w:sz w:val="24"/>
          <w:szCs w:val="24"/>
          <w:lang w:eastAsia="ar-SA"/>
        </w:rPr>
        <w:t xml:space="preserve"> включая утренний прием детей на улице, а также НОД по физическому развитию, проводимую на открытом воздухе. Прогулку организуют 2 раза в день: в первую половину - до обеда и во вторую половину дня -  перед уходом детей домой. (При температуре воздуха ниже минус 15°С и скорости ветра более 7 м/с продолжительность прогулки сокращается. Прогулка не проводится при температуре воздуха ниже минус 15°С и скорости ветра более 15 м/с для детей до 4 лет. </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В летний период времени  режим в детском саду несколько изменяется. Увеличивается время пребывания ребенка на свежем воздухе. Прием детей, утренняя гимнастика, развивающие занятия с детьми, их игры переносятся на участок.</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 xml:space="preserve">Продолжительность дневного сна для детей дошкольного возраста 2,0 - 2,5 часа.   </w:t>
      </w:r>
      <w:r w:rsidRPr="00532392">
        <w:rPr>
          <w:rFonts w:ascii="Times New Roman" w:hAnsi="Times New Roman" w:cs="Times New Roman"/>
          <w:sz w:val="24"/>
          <w:szCs w:val="24"/>
        </w:rPr>
        <w:t xml:space="preserve">Во время сна детей присутствие воспитателя (или младшего воспитателя) в спальне обязательно.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Самостоятельная деятельность детей (игры, подготовка к образовательной деятельности личная гигиена) занимает в режиме дня не менее 3 - 4 часов.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Продолжительность непрерывной образовательной деятельности для детей от 3 до 4 лет составляет не более 15 минут.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Максимально допустимый объем образовательной нагрузки в первой половине дня  в младшей группе – 30 минут. В середине времени, отведенного на непрерывную образовательную деятельность проводят физкультурные минутки. Перерывы между периодами ОД – не менее 10 минут.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 В середине образовательной деятельности статического характера проводятся физкультурные минутки.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Образовательная деятельность, требующая повышенной познавательной активности и умственного напряжения детей, проводится в первую половину дня. Для профилактики утомления детей указанная деятельность сочетается с физкультурной, музыкальной деятельностью.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Двигательный режим, физические упражнения и закаливающие мероприятия осуществляются с учетом здоровья, возраста детей и времени года. В группе используются такие формы двигательной деятельности как: утренняя гимнастика, занятия физической культурой в помещении и на воздухе, физкультурные минутки, бодрящая гимнастика, подвижные и спортивные игры, упражнения и т.д.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lastRenderedPageBreak/>
        <w:t>С детьми младшей группы занятия по физическому развитию осуществляют не менее 3 раз в неделю: 3 занятия в помещении.</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Длительность занятий по физическому развитию составляет – 15 минут;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ввозные, воздушные и солнечные процедуры.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педагогических кадров. При организации закаливания реализуются основные гигиенические принципы – постепенность, систематичность, комплексность и учет индивидуальных особенностей ребенка. </w:t>
      </w:r>
    </w:p>
    <w:p w:rsidR="00532392" w:rsidRPr="00532392" w:rsidRDefault="00532392" w:rsidP="00532392">
      <w:pPr>
        <w:widowControl w:val="0"/>
        <w:shd w:val="clear" w:color="auto" w:fill="FFFFFF"/>
        <w:autoSpaceDE w:val="0"/>
        <w:autoSpaceDN w:val="0"/>
        <w:adjustRightInd w:val="0"/>
        <w:ind w:right="246"/>
        <w:jc w:val="center"/>
        <w:rPr>
          <w:rFonts w:ascii="Times New Roman" w:hAnsi="Times New Roman" w:cs="Times New Roman"/>
          <w:b/>
          <w:spacing w:val="-1"/>
          <w:sz w:val="24"/>
          <w:szCs w:val="24"/>
        </w:rPr>
      </w:pPr>
      <w:r w:rsidRPr="00532392">
        <w:rPr>
          <w:rFonts w:ascii="Times New Roman" w:hAnsi="Times New Roman" w:cs="Times New Roman"/>
          <w:b/>
          <w:spacing w:val="-1"/>
          <w:sz w:val="24"/>
          <w:szCs w:val="24"/>
        </w:rPr>
        <w:t>Система физкультурно-оздоровительной работы</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В дошкольной организации необходимо проводить постоянную работу по укреплению здоровья детей, закаливанию организма и совершенствованию его функций.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Режим двигательной активности детей во время пребывания в ДОУ составлен в соответствии с требованиями СанПиН 2.4.1.3049-13 п.12.1.- 12.10.</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Физическое воспитание в ДОУ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качеств. Двигательный режим, физические упражнения и закаливающие мероприятия осуществляются с учётом здоровья, возраста, индивидуальных особенностей, времени года, погодных условий под контролем медицинского персонала.</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Рекомендуемые  формы двигательной активности: утренняя гимнастика, «гимнастика пробуждения» после сна, занятия физической культурой в помещении и на воздухе, физкультурные минутки, подвижные игры, ритмическая гимнастика, логоритмика, интегрированная прогулка по экологической тропе. Объём двигательной активности воспитанников в организованных формах оздоровительно-воспитательной деятельности составляет: 6 часов в неделю зимой; 8 часов в неделю - летом. Для достижения достаточного объёма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 освоение тренажёров и спортивного оборудования.</w:t>
      </w:r>
    </w:p>
    <w:p w:rsidR="00532392" w:rsidRPr="00532392" w:rsidRDefault="00532392" w:rsidP="00532392">
      <w:pPr>
        <w:shd w:val="clear" w:color="auto" w:fill="FFFFFF"/>
        <w:autoSpaceDE w:val="0"/>
        <w:autoSpaceDN w:val="0"/>
        <w:adjustRightInd w:val="0"/>
        <w:ind w:right="246" w:firstLine="851"/>
        <w:jc w:val="both"/>
        <w:rPr>
          <w:rFonts w:ascii="Times New Roman" w:hAnsi="Times New Roman" w:cs="Times New Roman"/>
          <w:b/>
          <w:bCs/>
          <w:spacing w:val="-1"/>
          <w:sz w:val="24"/>
          <w:szCs w:val="24"/>
        </w:rPr>
      </w:pPr>
      <w:r w:rsidRPr="00532392">
        <w:rPr>
          <w:rFonts w:ascii="Times New Roman" w:hAnsi="Times New Roman" w:cs="Times New Roman"/>
          <w:sz w:val="24"/>
          <w:szCs w:val="24"/>
        </w:rPr>
        <w:t>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проводятся физкультминутку длительностью 1–3 минуты.</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b/>
          <w:sz w:val="24"/>
          <w:szCs w:val="24"/>
        </w:rPr>
        <w:t>Цель:</w:t>
      </w:r>
      <w:r w:rsidRPr="00532392">
        <w:rPr>
          <w:rFonts w:ascii="Times New Roman" w:hAnsi="Times New Roman" w:cs="Times New Roman"/>
          <w:sz w:val="24"/>
          <w:szCs w:val="24"/>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532392" w:rsidRPr="00532392" w:rsidRDefault="00532392" w:rsidP="00532392">
      <w:pPr>
        <w:jc w:val="both"/>
        <w:rPr>
          <w:rFonts w:ascii="Times New Roman" w:hAnsi="Times New Roman" w:cs="Times New Roman"/>
          <w:sz w:val="24"/>
          <w:szCs w:val="24"/>
        </w:rPr>
      </w:pPr>
      <w:r w:rsidRPr="00532392">
        <w:rPr>
          <w:rFonts w:ascii="Times New Roman" w:hAnsi="Times New Roman" w:cs="Times New Roman"/>
          <w:b/>
          <w:sz w:val="24"/>
          <w:szCs w:val="24"/>
        </w:rPr>
        <w:t>Основные принципы физкультурно-оздоровительной работы:</w:t>
      </w:r>
    </w:p>
    <w:p w:rsidR="00532392" w:rsidRPr="00532392" w:rsidRDefault="00532392" w:rsidP="001C2FBC">
      <w:pPr>
        <w:widowControl w:val="0"/>
        <w:numPr>
          <w:ilvl w:val="3"/>
          <w:numId w:val="42"/>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cs="Times New Roman"/>
          <w:sz w:val="24"/>
          <w:szCs w:val="24"/>
        </w:rPr>
      </w:pPr>
      <w:r w:rsidRPr="00532392">
        <w:rPr>
          <w:rFonts w:ascii="Times New Roman" w:hAnsi="Times New Roman" w:cs="Times New Roman"/>
          <w:spacing w:val="-4"/>
          <w:sz w:val="24"/>
          <w:szCs w:val="24"/>
        </w:rPr>
        <w:t xml:space="preserve">   принцип активности и сознательности - участие   всего   коллектива педагогов и </w:t>
      </w:r>
      <w:r w:rsidRPr="00532392">
        <w:rPr>
          <w:rFonts w:ascii="Times New Roman" w:hAnsi="Times New Roman" w:cs="Times New Roman"/>
          <w:spacing w:val="-2"/>
          <w:sz w:val="24"/>
          <w:szCs w:val="24"/>
        </w:rPr>
        <w:t xml:space="preserve">родителей   в поиске   новых,   эффективных  методов и целенаправленной </w:t>
      </w:r>
      <w:r w:rsidRPr="00532392">
        <w:rPr>
          <w:rFonts w:ascii="Times New Roman" w:hAnsi="Times New Roman" w:cs="Times New Roman"/>
          <w:sz w:val="24"/>
          <w:szCs w:val="24"/>
        </w:rPr>
        <w:t>деятельности  по оздоровлению  себя и детей</w:t>
      </w:r>
    </w:p>
    <w:p w:rsidR="00532392" w:rsidRPr="00532392" w:rsidRDefault="00532392" w:rsidP="001C2FBC">
      <w:pPr>
        <w:widowControl w:val="0"/>
        <w:numPr>
          <w:ilvl w:val="3"/>
          <w:numId w:val="42"/>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cs="Times New Roman"/>
          <w:sz w:val="24"/>
          <w:szCs w:val="24"/>
        </w:rPr>
      </w:pPr>
      <w:r w:rsidRPr="00532392">
        <w:rPr>
          <w:rFonts w:ascii="Times New Roman" w:hAnsi="Times New Roman" w:cs="Times New Roman"/>
          <w:spacing w:val="-3"/>
          <w:sz w:val="24"/>
          <w:szCs w:val="24"/>
        </w:rPr>
        <w:lastRenderedPageBreak/>
        <w:t>принцип научности - подкрепление проводимых  мероприятий, направленных</w:t>
      </w:r>
      <w:r w:rsidRPr="00532392">
        <w:rPr>
          <w:rFonts w:ascii="Times New Roman" w:hAnsi="Times New Roman" w:cs="Times New Roman"/>
          <w:spacing w:val="-5"/>
          <w:sz w:val="24"/>
          <w:szCs w:val="24"/>
        </w:rPr>
        <w:t xml:space="preserve">на укрепление   здоровья,   научно   обоснованными и практически апробированными </w:t>
      </w:r>
      <w:r w:rsidRPr="00532392">
        <w:rPr>
          <w:rFonts w:ascii="Times New Roman" w:hAnsi="Times New Roman" w:cs="Times New Roman"/>
          <w:spacing w:val="-8"/>
          <w:sz w:val="24"/>
          <w:szCs w:val="24"/>
        </w:rPr>
        <w:t>методиками</w:t>
      </w:r>
    </w:p>
    <w:p w:rsidR="00532392" w:rsidRPr="00532392" w:rsidRDefault="00532392" w:rsidP="001C2FBC">
      <w:pPr>
        <w:widowControl w:val="0"/>
        <w:numPr>
          <w:ilvl w:val="3"/>
          <w:numId w:val="42"/>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cs="Times New Roman"/>
          <w:sz w:val="24"/>
          <w:szCs w:val="24"/>
        </w:rPr>
      </w:pPr>
      <w:r w:rsidRPr="00532392">
        <w:rPr>
          <w:rFonts w:ascii="Times New Roman" w:hAnsi="Times New Roman" w:cs="Times New Roman"/>
          <w:spacing w:val="-4"/>
          <w:sz w:val="24"/>
          <w:szCs w:val="24"/>
        </w:rPr>
        <w:t xml:space="preserve">  принцип   комплексности и интегративности - решение оздоровительных</w:t>
      </w:r>
      <w:r w:rsidRPr="00532392">
        <w:rPr>
          <w:rFonts w:ascii="Times New Roman" w:hAnsi="Times New Roman" w:cs="Times New Roman"/>
          <w:spacing w:val="-4"/>
          <w:sz w:val="24"/>
          <w:szCs w:val="24"/>
        </w:rPr>
        <w:br/>
      </w:r>
      <w:r w:rsidRPr="00532392">
        <w:rPr>
          <w:rFonts w:ascii="Times New Roman" w:hAnsi="Times New Roman" w:cs="Times New Roman"/>
          <w:spacing w:val="-3"/>
          <w:sz w:val="24"/>
          <w:szCs w:val="24"/>
        </w:rPr>
        <w:t>задач   в   системе   всего  учебно-воспитательного   процесса и всех видов</w:t>
      </w:r>
      <w:r w:rsidRPr="00532392">
        <w:rPr>
          <w:rFonts w:ascii="Times New Roman" w:hAnsi="Times New Roman" w:cs="Times New Roman"/>
          <w:spacing w:val="-3"/>
          <w:sz w:val="24"/>
          <w:szCs w:val="24"/>
        </w:rPr>
        <w:br/>
      </w:r>
      <w:r w:rsidRPr="00532392">
        <w:rPr>
          <w:rFonts w:ascii="Times New Roman" w:hAnsi="Times New Roman" w:cs="Times New Roman"/>
          <w:spacing w:val="-5"/>
          <w:sz w:val="24"/>
          <w:szCs w:val="24"/>
        </w:rPr>
        <w:t>деятельности</w:t>
      </w:r>
    </w:p>
    <w:p w:rsidR="00532392" w:rsidRPr="00532392" w:rsidRDefault="00532392" w:rsidP="001C2FBC">
      <w:pPr>
        <w:widowControl w:val="0"/>
        <w:numPr>
          <w:ilvl w:val="3"/>
          <w:numId w:val="42"/>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cs="Times New Roman"/>
          <w:sz w:val="24"/>
          <w:szCs w:val="24"/>
        </w:rPr>
      </w:pPr>
      <w:r w:rsidRPr="00532392">
        <w:rPr>
          <w:rFonts w:ascii="Times New Roman" w:hAnsi="Times New Roman" w:cs="Times New Roman"/>
          <w:spacing w:val="-3"/>
          <w:sz w:val="24"/>
          <w:szCs w:val="24"/>
        </w:rPr>
        <w:t>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532392" w:rsidRPr="00532392" w:rsidRDefault="00532392" w:rsidP="001C2FBC">
      <w:pPr>
        <w:widowControl w:val="0"/>
        <w:numPr>
          <w:ilvl w:val="3"/>
          <w:numId w:val="42"/>
        </w:numPr>
        <w:shd w:val="clear" w:color="auto" w:fill="FFFFFF"/>
        <w:tabs>
          <w:tab w:val="left" w:pos="173"/>
          <w:tab w:val="num" w:pos="426"/>
        </w:tabs>
        <w:autoSpaceDE w:val="0"/>
        <w:autoSpaceDN w:val="0"/>
        <w:adjustRightInd w:val="0"/>
        <w:spacing w:after="0" w:line="240" w:lineRule="auto"/>
        <w:ind w:left="567"/>
        <w:jc w:val="both"/>
        <w:rPr>
          <w:rFonts w:ascii="Times New Roman" w:hAnsi="Times New Roman" w:cs="Times New Roman"/>
          <w:sz w:val="24"/>
          <w:szCs w:val="24"/>
        </w:rPr>
      </w:pPr>
      <w:r w:rsidRPr="00532392">
        <w:rPr>
          <w:rFonts w:ascii="Times New Roman" w:hAnsi="Times New Roman" w:cs="Times New Roman"/>
          <w:spacing w:val="-4"/>
          <w:sz w:val="24"/>
          <w:szCs w:val="24"/>
        </w:rPr>
        <w:t xml:space="preserve"> принцип результативности и гарантированности - реализация прав детей на получение </w:t>
      </w:r>
      <w:r w:rsidRPr="00532392">
        <w:rPr>
          <w:rFonts w:ascii="Times New Roman" w:hAnsi="Times New Roman" w:cs="Times New Roman"/>
          <w:spacing w:val="-3"/>
          <w:sz w:val="24"/>
          <w:szCs w:val="24"/>
        </w:rPr>
        <w:t xml:space="preserve">необходимой помощи и  поддержки, гарантия   положительных результатов  </w:t>
      </w:r>
      <w:r w:rsidRPr="00532392">
        <w:rPr>
          <w:rFonts w:ascii="Times New Roman" w:hAnsi="Times New Roman" w:cs="Times New Roman"/>
          <w:spacing w:val="-4"/>
          <w:sz w:val="24"/>
          <w:szCs w:val="24"/>
        </w:rPr>
        <w:t>независимо от   возраста и уровня   физического развития.</w:t>
      </w:r>
    </w:p>
    <w:p w:rsidR="00532392" w:rsidRPr="00532392" w:rsidRDefault="00532392" w:rsidP="00532392">
      <w:pPr>
        <w:shd w:val="clear" w:color="auto" w:fill="FFFFFF"/>
        <w:tabs>
          <w:tab w:val="left" w:pos="173"/>
        </w:tabs>
        <w:autoSpaceDE w:val="0"/>
        <w:autoSpaceDN w:val="0"/>
        <w:adjustRightInd w:val="0"/>
        <w:jc w:val="both"/>
        <w:rPr>
          <w:rFonts w:ascii="Times New Roman" w:hAnsi="Times New Roman" w:cs="Times New Roman"/>
          <w:sz w:val="24"/>
          <w:szCs w:val="24"/>
        </w:rPr>
      </w:pPr>
    </w:p>
    <w:p w:rsidR="00532392" w:rsidRPr="00532392" w:rsidRDefault="00532392" w:rsidP="00532392">
      <w:pPr>
        <w:shd w:val="clear" w:color="auto" w:fill="FFFFFF"/>
        <w:tabs>
          <w:tab w:val="left" w:pos="173"/>
        </w:tabs>
        <w:autoSpaceDE w:val="0"/>
        <w:autoSpaceDN w:val="0"/>
        <w:adjustRightInd w:val="0"/>
        <w:jc w:val="both"/>
        <w:rPr>
          <w:rFonts w:ascii="Times New Roman" w:hAnsi="Times New Roman" w:cs="Times New Roman"/>
          <w:b/>
          <w:sz w:val="24"/>
          <w:szCs w:val="24"/>
        </w:rPr>
      </w:pPr>
      <w:r w:rsidRPr="00532392">
        <w:rPr>
          <w:rFonts w:ascii="Times New Roman" w:hAnsi="Times New Roman" w:cs="Times New Roman"/>
          <w:b/>
          <w:sz w:val="24"/>
          <w:szCs w:val="24"/>
        </w:rPr>
        <w:t>Основные направления  физкультурно-оздоровительной работы</w:t>
      </w:r>
    </w:p>
    <w:p w:rsidR="00532392" w:rsidRPr="00532392" w:rsidRDefault="00532392" w:rsidP="00532392">
      <w:pPr>
        <w:shd w:val="clear" w:color="auto" w:fill="FFFFFF"/>
        <w:tabs>
          <w:tab w:val="left" w:pos="173"/>
        </w:tabs>
        <w:autoSpaceDE w:val="0"/>
        <w:autoSpaceDN w:val="0"/>
        <w:adjustRightInd w:val="0"/>
        <w:ind w:left="142" w:hanging="142"/>
        <w:jc w:val="both"/>
        <w:rPr>
          <w:rFonts w:ascii="Times New Roman" w:hAnsi="Times New Roman" w:cs="Times New Roman"/>
          <w:b/>
          <w:spacing w:val="-4"/>
          <w:sz w:val="24"/>
          <w:szCs w:val="24"/>
        </w:rPr>
      </w:pPr>
      <w:r w:rsidRPr="00532392">
        <w:rPr>
          <w:rFonts w:ascii="Times New Roman" w:hAnsi="Times New Roman" w:cs="Times New Roman"/>
          <w:b/>
          <w:spacing w:val="-4"/>
          <w:sz w:val="24"/>
          <w:szCs w:val="24"/>
        </w:rPr>
        <w:t>1. Создание условий</w:t>
      </w:r>
    </w:p>
    <w:p w:rsidR="00532392" w:rsidRPr="00532392" w:rsidRDefault="00532392" w:rsidP="001C2FBC">
      <w:pPr>
        <w:widowControl w:val="0"/>
        <w:numPr>
          <w:ilvl w:val="0"/>
          <w:numId w:val="44"/>
        </w:numPr>
        <w:shd w:val="clear" w:color="auto" w:fill="FFFFFF"/>
        <w:tabs>
          <w:tab w:val="left" w:pos="173"/>
        </w:tabs>
        <w:autoSpaceDE w:val="0"/>
        <w:autoSpaceDN w:val="0"/>
        <w:adjustRightInd w:val="0"/>
        <w:spacing w:after="0" w:line="240" w:lineRule="auto"/>
        <w:jc w:val="both"/>
        <w:rPr>
          <w:rFonts w:ascii="Times New Roman" w:hAnsi="Times New Roman" w:cs="Times New Roman"/>
          <w:b/>
          <w:sz w:val="24"/>
          <w:szCs w:val="24"/>
        </w:rPr>
      </w:pPr>
      <w:r w:rsidRPr="00532392">
        <w:rPr>
          <w:rFonts w:ascii="Times New Roman" w:hAnsi="Times New Roman" w:cs="Times New Roman"/>
          <w:sz w:val="24"/>
          <w:szCs w:val="24"/>
        </w:rPr>
        <w:t>организация здоровье сберегающей среды в группе</w:t>
      </w:r>
    </w:p>
    <w:p w:rsidR="00532392" w:rsidRPr="00532392" w:rsidRDefault="00532392" w:rsidP="001C2FBC">
      <w:pPr>
        <w:widowControl w:val="0"/>
        <w:numPr>
          <w:ilvl w:val="0"/>
          <w:numId w:val="44"/>
        </w:numPr>
        <w:shd w:val="clear" w:color="auto" w:fill="FFFFFF"/>
        <w:tabs>
          <w:tab w:val="left" w:pos="173"/>
        </w:tabs>
        <w:autoSpaceDE w:val="0"/>
        <w:autoSpaceDN w:val="0"/>
        <w:adjustRightInd w:val="0"/>
        <w:spacing w:after="0" w:line="240" w:lineRule="auto"/>
        <w:jc w:val="both"/>
        <w:rPr>
          <w:rFonts w:ascii="Times New Roman" w:hAnsi="Times New Roman" w:cs="Times New Roman"/>
          <w:b/>
          <w:sz w:val="24"/>
          <w:szCs w:val="24"/>
        </w:rPr>
      </w:pPr>
      <w:r w:rsidRPr="00532392">
        <w:rPr>
          <w:rFonts w:ascii="Times New Roman" w:hAnsi="Times New Roman" w:cs="Times New Roman"/>
          <w:sz w:val="24"/>
          <w:szCs w:val="24"/>
        </w:rPr>
        <w:t>обеспечение   благоприятного  течения   адаптации</w:t>
      </w:r>
    </w:p>
    <w:p w:rsidR="00532392" w:rsidRPr="00532392" w:rsidRDefault="00532392" w:rsidP="001C2FBC">
      <w:pPr>
        <w:widowControl w:val="0"/>
        <w:numPr>
          <w:ilvl w:val="0"/>
          <w:numId w:val="44"/>
        </w:numPr>
        <w:shd w:val="clear" w:color="auto" w:fill="FFFFFF"/>
        <w:tabs>
          <w:tab w:val="left" w:pos="173"/>
        </w:tabs>
        <w:autoSpaceDE w:val="0"/>
        <w:autoSpaceDN w:val="0"/>
        <w:adjustRightInd w:val="0"/>
        <w:spacing w:after="0" w:line="240" w:lineRule="auto"/>
        <w:jc w:val="both"/>
        <w:rPr>
          <w:rFonts w:ascii="Times New Roman" w:hAnsi="Times New Roman" w:cs="Times New Roman"/>
          <w:b/>
          <w:sz w:val="24"/>
          <w:szCs w:val="24"/>
        </w:rPr>
      </w:pPr>
      <w:r w:rsidRPr="00532392">
        <w:rPr>
          <w:rFonts w:ascii="Times New Roman" w:hAnsi="Times New Roman" w:cs="Times New Roman"/>
          <w:sz w:val="24"/>
          <w:szCs w:val="24"/>
        </w:rPr>
        <w:t>выполнение   санитарно-гигиенического  режима</w:t>
      </w:r>
    </w:p>
    <w:p w:rsidR="00532392" w:rsidRPr="00532392" w:rsidRDefault="00532392" w:rsidP="00532392">
      <w:pPr>
        <w:autoSpaceDE w:val="0"/>
        <w:autoSpaceDN w:val="0"/>
        <w:adjustRightInd w:val="0"/>
        <w:jc w:val="both"/>
        <w:rPr>
          <w:rFonts w:ascii="Times New Roman" w:hAnsi="Times New Roman" w:cs="Times New Roman"/>
          <w:b/>
          <w:spacing w:val="-6"/>
          <w:sz w:val="24"/>
          <w:szCs w:val="24"/>
        </w:rPr>
      </w:pPr>
      <w:r w:rsidRPr="00532392">
        <w:rPr>
          <w:rFonts w:ascii="Times New Roman" w:hAnsi="Times New Roman" w:cs="Times New Roman"/>
          <w:b/>
          <w:spacing w:val="-6"/>
          <w:sz w:val="24"/>
          <w:szCs w:val="24"/>
        </w:rPr>
        <w:t>2. Организационно-методическое и педагогическое направление</w:t>
      </w:r>
    </w:p>
    <w:p w:rsidR="00532392" w:rsidRPr="00532392" w:rsidRDefault="00532392" w:rsidP="001C2FBC">
      <w:pPr>
        <w:widowControl w:val="0"/>
        <w:numPr>
          <w:ilvl w:val="0"/>
          <w:numId w:val="45"/>
        </w:numPr>
        <w:autoSpaceDE w:val="0"/>
        <w:autoSpaceDN w:val="0"/>
        <w:adjustRightInd w:val="0"/>
        <w:spacing w:after="0" w:line="240" w:lineRule="auto"/>
        <w:jc w:val="both"/>
        <w:rPr>
          <w:rFonts w:ascii="Times New Roman" w:hAnsi="Times New Roman" w:cs="Times New Roman"/>
          <w:b/>
          <w:spacing w:val="-6"/>
          <w:sz w:val="24"/>
          <w:szCs w:val="24"/>
        </w:rPr>
      </w:pPr>
      <w:r w:rsidRPr="00532392">
        <w:rPr>
          <w:rFonts w:ascii="Times New Roman" w:hAnsi="Times New Roman" w:cs="Times New Roman"/>
          <w:sz w:val="24"/>
          <w:szCs w:val="24"/>
        </w:rPr>
        <w:t>пропаганда ЗОЖ и методов оздоровления в коллективе детей, родителей и педагогов</w:t>
      </w:r>
    </w:p>
    <w:p w:rsidR="00532392" w:rsidRPr="00532392" w:rsidRDefault="00532392" w:rsidP="001C2FBC">
      <w:pPr>
        <w:widowControl w:val="0"/>
        <w:numPr>
          <w:ilvl w:val="0"/>
          <w:numId w:val="45"/>
        </w:numPr>
        <w:autoSpaceDE w:val="0"/>
        <w:autoSpaceDN w:val="0"/>
        <w:adjustRightInd w:val="0"/>
        <w:spacing w:after="0" w:line="240" w:lineRule="auto"/>
        <w:jc w:val="both"/>
        <w:rPr>
          <w:rFonts w:ascii="Times New Roman" w:hAnsi="Times New Roman" w:cs="Times New Roman"/>
          <w:b/>
          <w:spacing w:val="-6"/>
          <w:sz w:val="24"/>
          <w:szCs w:val="24"/>
        </w:rPr>
      </w:pPr>
      <w:r w:rsidRPr="00532392">
        <w:rPr>
          <w:rFonts w:ascii="Times New Roman" w:hAnsi="Times New Roman" w:cs="Times New Roman"/>
          <w:sz w:val="24"/>
          <w:szCs w:val="24"/>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532392" w:rsidRPr="00532392" w:rsidRDefault="00532392" w:rsidP="001C2FBC">
      <w:pPr>
        <w:widowControl w:val="0"/>
        <w:numPr>
          <w:ilvl w:val="0"/>
          <w:numId w:val="45"/>
        </w:numPr>
        <w:autoSpaceDE w:val="0"/>
        <w:autoSpaceDN w:val="0"/>
        <w:adjustRightInd w:val="0"/>
        <w:spacing w:after="0" w:line="240" w:lineRule="auto"/>
        <w:jc w:val="both"/>
        <w:rPr>
          <w:rFonts w:ascii="Times New Roman" w:hAnsi="Times New Roman" w:cs="Times New Roman"/>
          <w:b/>
          <w:spacing w:val="-6"/>
          <w:sz w:val="24"/>
          <w:szCs w:val="24"/>
        </w:rPr>
      </w:pPr>
      <w:r w:rsidRPr="00532392">
        <w:rPr>
          <w:rFonts w:ascii="Times New Roman" w:hAnsi="Times New Roman" w:cs="Times New Roman"/>
          <w:sz w:val="24"/>
          <w:szCs w:val="24"/>
        </w:rPr>
        <w:t>систематическое повышение квалификации педагогических и медицинских кадров</w:t>
      </w:r>
    </w:p>
    <w:p w:rsidR="00532392" w:rsidRPr="00532392" w:rsidRDefault="00532392" w:rsidP="001C2FBC">
      <w:pPr>
        <w:widowControl w:val="0"/>
        <w:numPr>
          <w:ilvl w:val="0"/>
          <w:numId w:val="45"/>
        </w:numPr>
        <w:autoSpaceDE w:val="0"/>
        <w:autoSpaceDN w:val="0"/>
        <w:adjustRightInd w:val="0"/>
        <w:spacing w:after="0" w:line="240" w:lineRule="auto"/>
        <w:jc w:val="both"/>
        <w:rPr>
          <w:rFonts w:ascii="Times New Roman" w:hAnsi="Times New Roman" w:cs="Times New Roman"/>
          <w:b/>
          <w:spacing w:val="-6"/>
          <w:sz w:val="24"/>
          <w:szCs w:val="24"/>
        </w:rPr>
      </w:pPr>
      <w:r w:rsidRPr="00532392">
        <w:rPr>
          <w:rFonts w:ascii="Times New Roman" w:hAnsi="Times New Roman" w:cs="Times New Roman"/>
          <w:sz w:val="24"/>
          <w:szCs w:val="24"/>
        </w:rPr>
        <w:t xml:space="preserve"> составление планов оздоровления</w:t>
      </w:r>
    </w:p>
    <w:p w:rsidR="00532392" w:rsidRPr="00532392" w:rsidRDefault="00532392" w:rsidP="001C2FBC">
      <w:pPr>
        <w:widowControl w:val="0"/>
        <w:numPr>
          <w:ilvl w:val="0"/>
          <w:numId w:val="45"/>
        </w:numPr>
        <w:autoSpaceDE w:val="0"/>
        <w:autoSpaceDN w:val="0"/>
        <w:adjustRightInd w:val="0"/>
        <w:spacing w:after="0" w:line="240" w:lineRule="auto"/>
        <w:jc w:val="both"/>
        <w:rPr>
          <w:rFonts w:ascii="Times New Roman" w:hAnsi="Times New Roman" w:cs="Times New Roman"/>
          <w:b/>
          <w:spacing w:val="-6"/>
          <w:sz w:val="24"/>
          <w:szCs w:val="24"/>
        </w:rPr>
      </w:pPr>
      <w:r w:rsidRPr="00532392">
        <w:rPr>
          <w:rFonts w:ascii="Times New Roman" w:hAnsi="Times New Roman" w:cs="Times New Roman"/>
          <w:sz w:val="24"/>
          <w:szCs w:val="24"/>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532392" w:rsidRPr="00532392" w:rsidRDefault="00532392" w:rsidP="00532392">
      <w:pPr>
        <w:shd w:val="clear" w:color="auto" w:fill="FFFFFF"/>
        <w:autoSpaceDE w:val="0"/>
        <w:autoSpaceDN w:val="0"/>
        <w:adjustRightInd w:val="0"/>
        <w:spacing w:before="7"/>
        <w:ind w:left="142" w:hanging="142"/>
        <w:jc w:val="both"/>
        <w:rPr>
          <w:rFonts w:ascii="Times New Roman" w:hAnsi="Times New Roman" w:cs="Times New Roman"/>
          <w:b/>
          <w:spacing w:val="-3"/>
          <w:sz w:val="24"/>
          <w:szCs w:val="24"/>
        </w:rPr>
      </w:pPr>
      <w:r w:rsidRPr="00532392">
        <w:rPr>
          <w:rFonts w:ascii="Times New Roman" w:hAnsi="Times New Roman" w:cs="Times New Roman"/>
          <w:b/>
          <w:spacing w:val="-3"/>
          <w:sz w:val="24"/>
          <w:szCs w:val="24"/>
        </w:rPr>
        <w:t>3. Физкультурно-оздоровительное направление</w:t>
      </w:r>
    </w:p>
    <w:p w:rsidR="00532392" w:rsidRPr="00532392" w:rsidRDefault="00532392" w:rsidP="001C2FBC">
      <w:pPr>
        <w:widowControl w:val="0"/>
        <w:numPr>
          <w:ilvl w:val="0"/>
          <w:numId w:val="46"/>
        </w:numPr>
        <w:shd w:val="clear" w:color="auto" w:fill="FFFFFF"/>
        <w:autoSpaceDE w:val="0"/>
        <w:autoSpaceDN w:val="0"/>
        <w:adjustRightInd w:val="0"/>
        <w:spacing w:before="7" w:after="0" w:line="240" w:lineRule="auto"/>
        <w:jc w:val="both"/>
        <w:rPr>
          <w:rFonts w:ascii="Times New Roman" w:hAnsi="Times New Roman" w:cs="Times New Roman"/>
          <w:b/>
          <w:sz w:val="24"/>
          <w:szCs w:val="24"/>
        </w:rPr>
      </w:pPr>
      <w:r w:rsidRPr="00532392">
        <w:rPr>
          <w:rFonts w:ascii="Times New Roman" w:hAnsi="Times New Roman" w:cs="Times New Roman"/>
          <w:sz w:val="24"/>
          <w:szCs w:val="24"/>
        </w:rPr>
        <w:t>решение оздоровительных задач всеми средствами физической культуры</w:t>
      </w:r>
    </w:p>
    <w:p w:rsidR="00532392" w:rsidRPr="00532392" w:rsidRDefault="00532392" w:rsidP="001C2FBC">
      <w:pPr>
        <w:widowControl w:val="0"/>
        <w:numPr>
          <w:ilvl w:val="0"/>
          <w:numId w:val="46"/>
        </w:numPr>
        <w:shd w:val="clear" w:color="auto" w:fill="FFFFFF"/>
        <w:autoSpaceDE w:val="0"/>
        <w:autoSpaceDN w:val="0"/>
        <w:adjustRightInd w:val="0"/>
        <w:spacing w:before="7" w:after="0" w:line="240" w:lineRule="auto"/>
        <w:jc w:val="both"/>
        <w:rPr>
          <w:rFonts w:ascii="Times New Roman" w:hAnsi="Times New Roman" w:cs="Times New Roman"/>
          <w:b/>
          <w:sz w:val="24"/>
          <w:szCs w:val="24"/>
        </w:rPr>
      </w:pPr>
      <w:r w:rsidRPr="00532392">
        <w:rPr>
          <w:rFonts w:ascii="Times New Roman" w:hAnsi="Times New Roman" w:cs="Times New Roman"/>
          <w:sz w:val="24"/>
          <w:szCs w:val="24"/>
        </w:rPr>
        <w:t>коррекция отдельных отклонений в физическом и психическом здоровье</w:t>
      </w:r>
    </w:p>
    <w:p w:rsidR="00532392" w:rsidRPr="00532392" w:rsidRDefault="00532392" w:rsidP="00532392">
      <w:pPr>
        <w:autoSpaceDE w:val="0"/>
        <w:autoSpaceDN w:val="0"/>
        <w:adjustRightInd w:val="0"/>
        <w:jc w:val="both"/>
        <w:rPr>
          <w:rFonts w:ascii="Times New Roman" w:hAnsi="Times New Roman" w:cs="Times New Roman"/>
          <w:b/>
          <w:sz w:val="24"/>
          <w:szCs w:val="24"/>
        </w:rPr>
      </w:pPr>
      <w:r w:rsidRPr="00532392">
        <w:rPr>
          <w:rFonts w:ascii="Times New Roman" w:hAnsi="Times New Roman" w:cs="Times New Roman"/>
          <w:b/>
          <w:sz w:val="24"/>
          <w:szCs w:val="24"/>
        </w:rPr>
        <w:t>4. Профилактическое направление</w:t>
      </w:r>
    </w:p>
    <w:p w:rsidR="00532392" w:rsidRPr="00532392" w:rsidRDefault="00532392" w:rsidP="001C2FBC">
      <w:pPr>
        <w:widowControl w:val="0"/>
        <w:numPr>
          <w:ilvl w:val="0"/>
          <w:numId w:val="43"/>
        </w:numPr>
        <w:autoSpaceDE w:val="0"/>
        <w:autoSpaceDN w:val="0"/>
        <w:adjustRightInd w:val="0"/>
        <w:spacing w:after="0" w:line="240" w:lineRule="auto"/>
        <w:jc w:val="both"/>
        <w:rPr>
          <w:rFonts w:ascii="Times New Roman" w:hAnsi="Times New Roman" w:cs="Times New Roman"/>
          <w:b/>
          <w:sz w:val="24"/>
          <w:szCs w:val="24"/>
        </w:rPr>
      </w:pPr>
      <w:r w:rsidRPr="00532392">
        <w:rPr>
          <w:rFonts w:ascii="Times New Roman" w:hAnsi="Times New Roman" w:cs="Times New Roman"/>
          <w:sz w:val="24"/>
          <w:szCs w:val="24"/>
        </w:rPr>
        <w:t>проведение социальных, санитарных и специальных мер по профилактике и нераспространению   инфекционных заболеваний</w:t>
      </w:r>
    </w:p>
    <w:p w:rsidR="00532392" w:rsidRPr="00532392" w:rsidRDefault="00532392" w:rsidP="001C2FBC">
      <w:pPr>
        <w:widowControl w:val="0"/>
        <w:numPr>
          <w:ilvl w:val="0"/>
          <w:numId w:val="43"/>
        </w:numPr>
        <w:autoSpaceDE w:val="0"/>
        <w:autoSpaceDN w:val="0"/>
        <w:adjustRightInd w:val="0"/>
        <w:spacing w:after="0" w:line="240" w:lineRule="auto"/>
        <w:jc w:val="both"/>
        <w:rPr>
          <w:rFonts w:ascii="Times New Roman" w:hAnsi="Times New Roman" w:cs="Times New Roman"/>
          <w:b/>
          <w:sz w:val="24"/>
          <w:szCs w:val="24"/>
        </w:rPr>
      </w:pPr>
      <w:r w:rsidRPr="00532392">
        <w:rPr>
          <w:rFonts w:ascii="Times New Roman" w:hAnsi="Times New Roman" w:cs="Times New Roman"/>
          <w:sz w:val="24"/>
          <w:szCs w:val="24"/>
        </w:rPr>
        <w:t>предупреждение   острых заболеваний   методами  неспецифической профилактики</w:t>
      </w:r>
    </w:p>
    <w:p w:rsidR="00532392" w:rsidRPr="00532392" w:rsidRDefault="00532392" w:rsidP="001C2FBC">
      <w:pPr>
        <w:widowControl w:val="0"/>
        <w:numPr>
          <w:ilvl w:val="0"/>
          <w:numId w:val="43"/>
        </w:numPr>
        <w:autoSpaceDE w:val="0"/>
        <w:autoSpaceDN w:val="0"/>
        <w:adjustRightInd w:val="0"/>
        <w:spacing w:after="0" w:line="240" w:lineRule="auto"/>
        <w:jc w:val="both"/>
        <w:rPr>
          <w:rFonts w:ascii="Times New Roman" w:hAnsi="Times New Roman" w:cs="Times New Roman"/>
          <w:b/>
          <w:sz w:val="24"/>
          <w:szCs w:val="24"/>
        </w:rPr>
      </w:pPr>
      <w:r w:rsidRPr="00532392">
        <w:rPr>
          <w:rFonts w:ascii="Times New Roman" w:hAnsi="Times New Roman" w:cs="Times New Roman"/>
          <w:sz w:val="24"/>
          <w:szCs w:val="24"/>
        </w:rPr>
        <w:t>противорецидивное   лечение   хронических заболеваний</w:t>
      </w:r>
    </w:p>
    <w:p w:rsidR="00532392" w:rsidRPr="00532392" w:rsidRDefault="00532392" w:rsidP="001C2FBC">
      <w:pPr>
        <w:widowControl w:val="0"/>
        <w:numPr>
          <w:ilvl w:val="0"/>
          <w:numId w:val="43"/>
        </w:numPr>
        <w:autoSpaceDE w:val="0"/>
        <w:autoSpaceDN w:val="0"/>
        <w:adjustRightInd w:val="0"/>
        <w:spacing w:after="0" w:line="240" w:lineRule="auto"/>
        <w:jc w:val="both"/>
        <w:rPr>
          <w:rFonts w:ascii="Times New Roman" w:hAnsi="Times New Roman" w:cs="Times New Roman"/>
          <w:b/>
          <w:sz w:val="24"/>
          <w:szCs w:val="24"/>
        </w:rPr>
      </w:pPr>
      <w:r w:rsidRPr="00532392">
        <w:rPr>
          <w:rFonts w:ascii="Times New Roman" w:hAnsi="Times New Roman" w:cs="Times New Roman"/>
          <w:sz w:val="24"/>
          <w:szCs w:val="24"/>
        </w:rPr>
        <w:t>дегельминтизация</w:t>
      </w:r>
    </w:p>
    <w:p w:rsidR="00532392" w:rsidRPr="00532392" w:rsidRDefault="00532392" w:rsidP="001C2FBC">
      <w:pPr>
        <w:widowControl w:val="0"/>
        <w:numPr>
          <w:ilvl w:val="0"/>
          <w:numId w:val="43"/>
        </w:numPr>
        <w:autoSpaceDE w:val="0"/>
        <w:autoSpaceDN w:val="0"/>
        <w:adjustRightInd w:val="0"/>
        <w:spacing w:after="0" w:line="240" w:lineRule="auto"/>
        <w:jc w:val="both"/>
        <w:rPr>
          <w:rFonts w:ascii="Times New Roman" w:hAnsi="Times New Roman" w:cs="Times New Roman"/>
          <w:b/>
          <w:sz w:val="24"/>
          <w:szCs w:val="24"/>
        </w:rPr>
      </w:pPr>
      <w:r w:rsidRPr="00532392">
        <w:rPr>
          <w:rFonts w:ascii="Times New Roman" w:hAnsi="Times New Roman" w:cs="Times New Roman"/>
          <w:sz w:val="24"/>
          <w:szCs w:val="24"/>
        </w:rPr>
        <w:t>оказание скорой помощи при неотложных состояниях.</w:t>
      </w:r>
    </w:p>
    <w:p w:rsidR="00532392" w:rsidRPr="00532392" w:rsidRDefault="00532392" w:rsidP="00532392">
      <w:pPr>
        <w:widowControl w:val="0"/>
        <w:autoSpaceDE w:val="0"/>
        <w:autoSpaceDN w:val="0"/>
        <w:adjustRightInd w:val="0"/>
        <w:ind w:left="360"/>
        <w:jc w:val="both"/>
        <w:rPr>
          <w:rFonts w:ascii="Times New Roman" w:hAnsi="Times New Roman" w:cs="Times New Roman"/>
          <w:b/>
          <w:sz w:val="24"/>
          <w:szCs w:val="24"/>
        </w:rPr>
      </w:pPr>
    </w:p>
    <w:p w:rsidR="00532392" w:rsidRPr="00532392" w:rsidRDefault="00532392" w:rsidP="00532392">
      <w:pPr>
        <w:widowControl w:val="0"/>
        <w:autoSpaceDE w:val="0"/>
        <w:autoSpaceDN w:val="0"/>
        <w:adjustRightInd w:val="0"/>
        <w:ind w:left="360"/>
        <w:jc w:val="center"/>
        <w:rPr>
          <w:rFonts w:ascii="Times New Roman" w:hAnsi="Times New Roman" w:cs="Times New Roman"/>
          <w:b/>
          <w:sz w:val="24"/>
          <w:szCs w:val="24"/>
        </w:rPr>
      </w:pPr>
      <w:r w:rsidRPr="00532392">
        <w:rPr>
          <w:rFonts w:ascii="Times New Roman" w:hAnsi="Times New Roman" w:cs="Times New Roman"/>
          <w:b/>
          <w:sz w:val="24"/>
          <w:szCs w:val="24"/>
        </w:rPr>
        <w:t>Система оздоровительной работы</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819"/>
        <w:gridCol w:w="3119"/>
      </w:tblGrid>
      <w:tr w:rsidR="00532392" w:rsidRPr="00532392" w:rsidTr="00490F88">
        <w:tc>
          <w:tcPr>
            <w:tcW w:w="568" w:type="dxa"/>
          </w:tcPr>
          <w:p w:rsidR="00532392" w:rsidRPr="00532392" w:rsidRDefault="00532392" w:rsidP="0079066A">
            <w:pPr>
              <w:ind w:hanging="77"/>
              <w:jc w:val="center"/>
              <w:rPr>
                <w:rFonts w:ascii="Times New Roman" w:eastAsia="Calibri" w:hAnsi="Times New Roman" w:cs="Times New Roman"/>
                <w:b/>
                <w:sz w:val="24"/>
                <w:szCs w:val="24"/>
              </w:rPr>
            </w:pPr>
            <w:r w:rsidRPr="00532392">
              <w:rPr>
                <w:rFonts w:ascii="Times New Roman" w:eastAsia="Calibri" w:hAnsi="Times New Roman" w:cs="Times New Roman"/>
                <w:b/>
                <w:sz w:val="24"/>
                <w:szCs w:val="24"/>
              </w:rPr>
              <w:t xml:space="preserve">№ </w:t>
            </w:r>
          </w:p>
        </w:tc>
        <w:tc>
          <w:tcPr>
            <w:tcW w:w="4819" w:type="dxa"/>
          </w:tcPr>
          <w:p w:rsidR="00532392" w:rsidRPr="00532392" w:rsidRDefault="00532392" w:rsidP="0079066A">
            <w:pPr>
              <w:jc w:val="center"/>
              <w:rPr>
                <w:rFonts w:ascii="Times New Roman" w:eastAsia="Calibri" w:hAnsi="Times New Roman" w:cs="Times New Roman"/>
                <w:b/>
                <w:sz w:val="24"/>
                <w:szCs w:val="24"/>
              </w:rPr>
            </w:pPr>
            <w:r w:rsidRPr="00532392">
              <w:rPr>
                <w:rFonts w:ascii="Times New Roman" w:eastAsia="Calibri" w:hAnsi="Times New Roman" w:cs="Times New Roman"/>
                <w:b/>
                <w:sz w:val="24"/>
                <w:szCs w:val="24"/>
              </w:rPr>
              <w:t>Мероприятия</w:t>
            </w:r>
          </w:p>
          <w:p w:rsidR="00532392" w:rsidRPr="00532392" w:rsidRDefault="00532392" w:rsidP="0079066A">
            <w:pPr>
              <w:jc w:val="center"/>
              <w:rPr>
                <w:rFonts w:ascii="Times New Roman" w:eastAsia="Calibri" w:hAnsi="Times New Roman" w:cs="Times New Roman"/>
                <w:b/>
                <w:sz w:val="24"/>
                <w:szCs w:val="24"/>
              </w:rPr>
            </w:pPr>
          </w:p>
        </w:tc>
        <w:tc>
          <w:tcPr>
            <w:tcW w:w="3119" w:type="dxa"/>
          </w:tcPr>
          <w:p w:rsidR="00532392" w:rsidRPr="00532392" w:rsidRDefault="00532392" w:rsidP="0079066A">
            <w:pPr>
              <w:rPr>
                <w:rFonts w:ascii="Times New Roman" w:eastAsia="Calibri" w:hAnsi="Times New Roman" w:cs="Times New Roman"/>
                <w:b/>
                <w:sz w:val="24"/>
                <w:szCs w:val="24"/>
              </w:rPr>
            </w:pPr>
            <w:r w:rsidRPr="00532392">
              <w:rPr>
                <w:rFonts w:ascii="Times New Roman" w:eastAsia="Calibri" w:hAnsi="Times New Roman" w:cs="Times New Roman"/>
                <w:b/>
                <w:sz w:val="24"/>
                <w:szCs w:val="24"/>
              </w:rPr>
              <w:t>Периодичность</w:t>
            </w:r>
          </w:p>
        </w:tc>
      </w:tr>
      <w:tr w:rsidR="00532392" w:rsidRPr="00532392" w:rsidTr="00490F88">
        <w:trPr>
          <w:trHeight w:val="2271"/>
        </w:trPr>
        <w:tc>
          <w:tcPr>
            <w:tcW w:w="568" w:type="dxa"/>
          </w:tcPr>
          <w:p w:rsidR="00532392" w:rsidRPr="00532392" w:rsidRDefault="00532392" w:rsidP="0079066A">
            <w:pPr>
              <w:ind w:hanging="77"/>
              <w:jc w:val="center"/>
              <w:rPr>
                <w:rFonts w:ascii="Times New Roman" w:eastAsia="Calibri" w:hAnsi="Times New Roman" w:cs="Times New Roman"/>
                <w:b/>
                <w:sz w:val="24"/>
                <w:szCs w:val="24"/>
              </w:rPr>
            </w:pPr>
            <w:r w:rsidRPr="00532392">
              <w:rPr>
                <w:rFonts w:ascii="Times New Roman" w:eastAsia="Calibri" w:hAnsi="Times New Roman" w:cs="Times New Roman"/>
                <w:b/>
                <w:sz w:val="24"/>
                <w:szCs w:val="24"/>
              </w:rPr>
              <w:lastRenderedPageBreak/>
              <w:t>1.</w:t>
            </w:r>
          </w:p>
        </w:tc>
        <w:tc>
          <w:tcPr>
            <w:tcW w:w="4819" w:type="dxa"/>
          </w:tcPr>
          <w:p w:rsidR="00532392" w:rsidRPr="00532392" w:rsidRDefault="00532392" w:rsidP="0079066A">
            <w:pPr>
              <w:shd w:val="clear" w:color="auto" w:fill="FFFFFF"/>
              <w:autoSpaceDE w:val="0"/>
              <w:autoSpaceDN w:val="0"/>
              <w:adjustRightInd w:val="0"/>
              <w:ind w:left="36" w:right="58"/>
              <w:rPr>
                <w:rFonts w:ascii="Times New Roman" w:eastAsia="Calibri" w:hAnsi="Times New Roman" w:cs="Times New Roman"/>
                <w:b/>
                <w:spacing w:val="-6"/>
                <w:sz w:val="24"/>
                <w:szCs w:val="24"/>
              </w:rPr>
            </w:pPr>
            <w:r w:rsidRPr="00532392">
              <w:rPr>
                <w:rFonts w:ascii="Times New Roman" w:eastAsia="Calibri" w:hAnsi="Times New Roman" w:cs="Times New Roman"/>
                <w:b/>
                <w:spacing w:val="-6"/>
                <w:sz w:val="24"/>
                <w:szCs w:val="24"/>
              </w:rPr>
              <w:t>Обеспечение здорового ритма жизни</w:t>
            </w:r>
          </w:p>
          <w:p w:rsidR="00532392" w:rsidRPr="00532392" w:rsidRDefault="00532392" w:rsidP="003B42C1">
            <w:pPr>
              <w:shd w:val="clear" w:color="auto" w:fill="FFFFFF"/>
              <w:autoSpaceDE w:val="0"/>
              <w:autoSpaceDN w:val="0"/>
              <w:adjustRightInd w:val="0"/>
              <w:spacing w:after="0"/>
              <w:ind w:right="58"/>
              <w:rPr>
                <w:rFonts w:ascii="Times New Roman" w:eastAsia="Calibri" w:hAnsi="Times New Roman" w:cs="Times New Roman"/>
                <w:sz w:val="24"/>
                <w:szCs w:val="24"/>
              </w:rPr>
            </w:pPr>
            <w:r w:rsidRPr="00532392">
              <w:rPr>
                <w:rFonts w:ascii="Times New Roman" w:eastAsia="Calibri" w:hAnsi="Times New Roman" w:cs="Times New Roman"/>
                <w:spacing w:val="-4"/>
                <w:sz w:val="24"/>
                <w:szCs w:val="24"/>
              </w:rPr>
              <w:t>- гибкий режим дня</w:t>
            </w:r>
          </w:p>
          <w:p w:rsidR="00532392" w:rsidRPr="00532392" w:rsidRDefault="00532392" w:rsidP="003B42C1">
            <w:pPr>
              <w:shd w:val="clear" w:color="auto" w:fill="FFFFFF"/>
              <w:autoSpaceDE w:val="0"/>
              <w:autoSpaceDN w:val="0"/>
              <w:adjustRightInd w:val="0"/>
              <w:spacing w:after="0"/>
              <w:ind w:left="36" w:right="58"/>
              <w:rPr>
                <w:rFonts w:ascii="Times New Roman" w:eastAsia="Calibri" w:hAnsi="Times New Roman" w:cs="Times New Roman"/>
                <w:sz w:val="24"/>
                <w:szCs w:val="24"/>
              </w:rPr>
            </w:pPr>
            <w:r w:rsidRPr="00532392">
              <w:rPr>
                <w:rFonts w:ascii="Times New Roman" w:eastAsia="Calibri" w:hAnsi="Times New Roman" w:cs="Times New Roman"/>
                <w:spacing w:val="-4"/>
                <w:sz w:val="24"/>
                <w:szCs w:val="24"/>
              </w:rPr>
              <w:t xml:space="preserve">- определение оптимальной нагрузки на ребенка с учетом возрастных и индивидуальных </w:t>
            </w:r>
            <w:r w:rsidRPr="00532392">
              <w:rPr>
                <w:rFonts w:ascii="Times New Roman" w:eastAsia="Calibri" w:hAnsi="Times New Roman" w:cs="Times New Roman"/>
                <w:spacing w:val="-6"/>
                <w:sz w:val="24"/>
                <w:szCs w:val="24"/>
              </w:rPr>
              <w:t>особенностей</w:t>
            </w:r>
          </w:p>
          <w:p w:rsidR="00532392" w:rsidRPr="00532392" w:rsidRDefault="00532392" w:rsidP="003B42C1">
            <w:pPr>
              <w:shd w:val="clear" w:color="auto" w:fill="FFFFFF"/>
              <w:autoSpaceDE w:val="0"/>
              <w:autoSpaceDN w:val="0"/>
              <w:adjustRightInd w:val="0"/>
              <w:spacing w:after="0"/>
              <w:rPr>
                <w:rFonts w:ascii="Times New Roman" w:eastAsia="Calibri" w:hAnsi="Times New Roman" w:cs="Times New Roman"/>
                <w:spacing w:val="-6"/>
                <w:sz w:val="24"/>
                <w:szCs w:val="24"/>
              </w:rPr>
            </w:pPr>
            <w:r w:rsidRPr="00532392">
              <w:rPr>
                <w:rFonts w:ascii="Times New Roman" w:eastAsia="Calibri" w:hAnsi="Times New Roman" w:cs="Times New Roman"/>
                <w:spacing w:val="-6"/>
                <w:sz w:val="24"/>
                <w:szCs w:val="24"/>
              </w:rPr>
              <w:t>- организация благоприятного микроклимата</w:t>
            </w:r>
          </w:p>
        </w:tc>
        <w:tc>
          <w:tcPr>
            <w:tcW w:w="3119" w:type="dxa"/>
          </w:tcPr>
          <w:p w:rsidR="00532392" w:rsidRPr="00532392" w:rsidRDefault="00532392" w:rsidP="0079066A">
            <w:pPr>
              <w:shd w:val="clear" w:color="auto" w:fill="FFFFFF"/>
              <w:autoSpaceDE w:val="0"/>
              <w:autoSpaceDN w:val="0"/>
              <w:adjustRightInd w:val="0"/>
              <w:ind w:right="86"/>
              <w:rPr>
                <w:rFonts w:ascii="Times New Roman" w:eastAsia="Calibri" w:hAnsi="Times New Roman" w:cs="Times New Roman"/>
                <w:spacing w:val="-7"/>
                <w:sz w:val="24"/>
                <w:szCs w:val="24"/>
              </w:rPr>
            </w:pPr>
          </w:p>
          <w:p w:rsidR="00532392" w:rsidRPr="00532392" w:rsidRDefault="00532392" w:rsidP="003B42C1">
            <w:pPr>
              <w:shd w:val="clear" w:color="auto" w:fill="FFFFFF"/>
              <w:autoSpaceDE w:val="0"/>
              <w:autoSpaceDN w:val="0"/>
              <w:adjustRightInd w:val="0"/>
              <w:spacing w:after="0"/>
              <w:ind w:right="86"/>
              <w:rPr>
                <w:rFonts w:ascii="Times New Roman" w:eastAsia="Calibri" w:hAnsi="Times New Roman" w:cs="Times New Roman"/>
                <w:spacing w:val="-6"/>
                <w:sz w:val="24"/>
                <w:szCs w:val="24"/>
              </w:rPr>
            </w:pPr>
            <w:r w:rsidRPr="00532392">
              <w:rPr>
                <w:rFonts w:ascii="Times New Roman" w:eastAsia="Calibri" w:hAnsi="Times New Roman" w:cs="Times New Roman"/>
                <w:spacing w:val="-6"/>
                <w:sz w:val="24"/>
                <w:szCs w:val="24"/>
              </w:rPr>
              <w:t xml:space="preserve">ежедневно </w:t>
            </w:r>
          </w:p>
          <w:p w:rsidR="00532392" w:rsidRPr="00532392" w:rsidRDefault="00532392" w:rsidP="003B42C1">
            <w:pPr>
              <w:shd w:val="clear" w:color="auto" w:fill="FFFFFF"/>
              <w:autoSpaceDE w:val="0"/>
              <w:autoSpaceDN w:val="0"/>
              <w:adjustRightInd w:val="0"/>
              <w:spacing w:after="0"/>
              <w:ind w:right="86"/>
              <w:rPr>
                <w:rFonts w:ascii="Times New Roman" w:eastAsia="Calibri" w:hAnsi="Times New Roman" w:cs="Times New Roman"/>
                <w:spacing w:val="-6"/>
                <w:sz w:val="24"/>
                <w:szCs w:val="24"/>
              </w:rPr>
            </w:pPr>
          </w:p>
          <w:p w:rsidR="00532392" w:rsidRPr="00532392" w:rsidRDefault="00532392" w:rsidP="003B42C1">
            <w:pPr>
              <w:shd w:val="clear" w:color="auto" w:fill="FFFFFF"/>
              <w:autoSpaceDE w:val="0"/>
              <w:autoSpaceDN w:val="0"/>
              <w:adjustRightInd w:val="0"/>
              <w:spacing w:after="0"/>
              <w:ind w:right="86"/>
              <w:rPr>
                <w:rFonts w:ascii="Times New Roman" w:eastAsia="Calibri" w:hAnsi="Times New Roman" w:cs="Times New Roman"/>
                <w:spacing w:val="-6"/>
                <w:sz w:val="24"/>
                <w:szCs w:val="24"/>
              </w:rPr>
            </w:pPr>
          </w:p>
          <w:p w:rsidR="00532392" w:rsidRPr="00532392" w:rsidRDefault="00532392" w:rsidP="003B42C1">
            <w:pPr>
              <w:shd w:val="clear" w:color="auto" w:fill="FFFFFF"/>
              <w:autoSpaceDE w:val="0"/>
              <w:autoSpaceDN w:val="0"/>
              <w:adjustRightInd w:val="0"/>
              <w:spacing w:after="0"/>
              <w:ind w:right="86"/>
              <w:rPr>
                <w:rFonts w:ascii="Times New Roman" w:eastAsia="Calibri" w:hAnsi="Times New Roman" w:cs="Times New Roman"/>
                <w:sz w:val="24"/>
                <w:szCs w:val="24"/>
              </w:rPr>
            </w:pPr>
            <w:r w:rsidRPr="00532392">
              <w:rPr>
                <w:rFonts w:ascii="Times New Roman" w:eastAsia="Calibri" w:hAnsi="Times New Roman" w:cs="Times New Roman"/>
                <w:spacing w:val="-4"/>
                <w:sz w:val="24"/>
                <w:szCs w:val="24"/>
              </w:rPr>
              <w:t>ежедневно</w:t>
            </w:r>
          </w:p>
        </w:tc>
      </w:tr>
      <w:tr w:rsidR="00532392" w:rsidRPr="00532392" w:rsidTr="00490F88">
        <w:tc>
          <w:tcPr>
            <w:tcW w:w="568" w:type="dxa"/>
          </w:tcPr>
          <w:p w:rsidR="00532392" w:rsidRPr="00532392" w:rsidRDefault="00532392" w:rsidP="0079066A">
            <w:pPr>
              <w:jc w:val="both"/>
              <w:rPr>
                <w:rFonts w:ascii="Times New Roman" w:eastAsia="Calibri" w:hAnsi="Times New Roman" w:cs="Times New Roman"/>
                <w:b/>
                <w:sz w:val="24"/>
                <w:szCs w:val="24"/>
              </w:rPr>
            </w:pPr>
            <w:r w:rsidRPr="00532392">
              <w:rPr>
                <w:rFonts w:ascii="Times New Roman" w:eastAsia="Calibri" w:hAnsi="Times New Roman" w:cs="Times New Roman"/>
                <w:b/>
                <w:sz w:val="24"/>
                <w:szCs w:val="24"/>
              </w:rPr>
              <w:t>2.</w:t>
            </w:r>
          </w:p>
        </w:tc>
        <w:tc>
          <w:tcPr>
            <w:tcW w:w="4819" w:type="dxa"/>
          </w:tcPr>
          <w:p w:rsidR="00532392" w:rsidRPr="00532392" w:rsidRDefault="00532392" w:rsidP="0079066A">
            <w:pPr>
              <w:jc w:val="both"/>
              <w:rPr>
                <w:rFonts w:ascii="Times New Roman" w:eastAsia="Calibri" w:hAnsi="Times New Roman" w:cs="Times New Roman"/>
                <w:b/>
                <w:sz w:val="24"/>
                <w:szCs w:val="24"/>
              </w:rPr>
            </w:pPr>
            <w:r w:rsidRPr="00532392">
              <w:rPr>
                <w:rFonts w:ascii="Times New Roman" w:eastAsia="Calibri" w:hAnsi="Times New Roman" w:cs="Times New Roman"/>
                <w:b/>
                <w:sz w:val="24"/>
                <w:szCs w:val="24"/>
              </w:rPr>
              <w:t>Двигательная активность</w:t>
            </w:r>
          </w:p>
        </w:tc>
        <w:tc>
          <w:tcPr>
            <w:tcW w:w="3119" w:type="dxa"/>
          </w:tcPr>
          <w:p w:rsidR="00532392" w:rsidRPr="00532392" w:rsidRDefault="00532392" w:rsidP="0079066A">
            <w:pPr>
              <w:jc w:val="both"/>
              <w:rPr>
                <w:rFonts w:ascii="Times New Roman" w:eastAsia="Calibri" w:hAnsi="Times New Roman" w:cs="Times New Roman"/>
                <w:sz w:val="24"/>
                <w:szCs w:val="24"/>
              </w:rPr>
            </w:pPr>
          </w:p>
        </w:tc>
      </w:tr>
      <w:tr w:rsidR="00532392" w:rsidRPr="00532392" w:rsidTr="00490F88">
        <w:tc>
          <w:tcPr>
            <w:tcW w:w="568"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2.1.</w:t>
            </w:r>
          </w:p>
        </w:tc>
        <w:tc>
          <w:tcPr>
            <w:tcW w:w="4819"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Утренняя гимнастика</w:t>
            </w:r>
          </w:p>
        </w:tc>
        <w:tc>
          <w:tcPr>
            <w:tcW w:w="3119"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Ежедневно</w:t>
            </w:r>
          </w:p>
        </w:tc>
      </w:tr>
      <w:tr w:rsidR="00532392" w:rsidRPr="00532392" w:rsidTr="000D4323">
        <w:trPr>
          <w:trHeight w:val="1170"/>
        </w:trPr>
        <w:tc>
          <w:tcPr>
            <w:tcW w:w="568"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2.2.</w:t>
            </w:r>
          </w:p>
        </w:tc>
        <w:tc>
          <w:tcPr>
            <w:tcW w:w="4819" w:type="dxa"/>
          </w:tcPr>
          <w:p w:rsidR="00532392" w:rsidRPr="00532392" w:rsidRDefault="00532392" w:rsidP="003B42C1">
            <w:pPr>
              <w:spacing w:after="0"/>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Непосредственная образовательная деятельность по физическому развитию</w:t>
            </w:r>
          </w:p>
          <w:p w:rsidR="00532392" w:rsidRPr="00532392" w:rsidRDefault="00532392" w:rsidP="003B42C1">
            <w:pPr>
              <w:spacing w:after="0"/>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    в зале;</w:t>
            </w:r>
          </w:p>
        </w:tc>
        <w:tc>
          <w:tcPr>
            <w:tcW w:w="3119" w:type="dxa"/>
          </w:tcPr>
          <w:p w:rsidR="00532392" w:rsidRPr="00532392" w:rsidRDefault="003B42C1" w:rsidP="0079066A">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532392" w:rsidRPr="00532392">
              <w:rPr>
                <w:rFonts w:ascii="Times New Roman" w:eastAsia="Calibri" w:hAnsi="Times New Roman" w:cs="Times New Roman"/>
                <w:sz w:val="24"/>
                <w:szCs w:val="24"/>
              </w:rPr>
              <w:t xml:space="preserve"> р. в неделю</w:t>
            </w:r>
          </w:p>
          <w:p w:rsidR="00532392" w:rsidRPr="00532392" w:rsidRDefault="00532392" w:rsidP="0079066A">
            <w:pPr>
              <w:jc w:val="both"/>
              <w:rPr>
                <w:rFonts w:ascii="Times New Roman" w:eastAsia="Calibri" w:hAnsi="Times New Roman" w:cs="Times New Roman"/>
                <w:sz w:val="24"/>
                <w:szCs w:val="24"/>
              </w:rPr>
            </w:pPr>
          </w:p>
          <w:p w:rsidR="00532392" w:rsidRPr="00532392" w:rsidRDefault="00532392" w:rsidP="0079066A">
            <w:pPr>
              <w:jc w:val="both"/>
              <w:rPr>
                <w:rFonts w:ascii="Times New Roman" w:eastAsia="Calibri" w:hAnsi="Times New Roman" w:cs="Times New Roman"/>
                <w:sz w:val="24"/>
                <w:szCs w:val="24"/>
              </w:rPr>
            </w:pPr>
          </w:p>
        </w:tc>
      </w:tr>
      <w:tr w:rsidR="00532392" w:rsidRPr="00532392" w:rsidTr="00490F88">
        <w:trPr>
          <w:trHeight w:val="645"/>
        </w:trPr>
        <w:tc>
          <w:tcPr>
            <w:tcW w:w="568" w:type="dxa"/>
          </w:tcPr>
          <w:p w:rsidR="00532392" w:rsidRPr="00490F88" w:rsidRDefault="003B42C1" w:rsidP="0079066A">
            <w:pPr>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00532392" w:rsidRPr="00490F88">
              <w:rPr>
                <w:rFonts w:ascii="Times New Roman" w:eastAsia="Calibri" w:hAnsi="Times New Roman" w:cs="Times New Roman"/>
                <w:sz w:val="24"/>
                <w:szCs w:val="24"/>
              </w:rPr>
              <w:t>.</w:t>
            </w:r>
          </w:p>
        </w:tc>
        <w:tc>
          <w:tcPr>
            <w:tcW w:w="4819" w:type="dxa"/>
          </w:tcPr>
          <w:p w:rsidR="00532392" w:rsidRPr="00490F88" w:rsidRDefault="00532392" w:rsidP="0079066A">
            <w:pPr>
              <w:jc w:val="both"/>
              <w:rPr>
                <w:rFonts w:ascii="Times New Roman" w:eastAsia="Calibri" w:hAnsi="Times New Roman" w:cs="Times New Roman"/>
                <w:sz w:val="24"/>
                <w:szCs w:val="24"/>
              </w:rPr>
            </w:pPr>
            <w:r w:rsidRPr="00490F88">
              <w:rPr>
                <w:rFonts w:ascii="Times New Roman" w:eastAsia="Calibri" w:hAnsi="Times New Roman" w:cs="Times New Roman"/>
                <w:sz w:val="24"/>
                <w:szCs w:val="24"/>
              </w:rPr>
              <w:t>Кружковая работа</w:t>
            </w:r>
          </w:p>
        </w:tc>
        <w:tc>
          <w:tcPr>
            <w:tcW w:w="3119" w:type="dxa"/>
          </w:tcPr>
          <w:p w:rsidR="00532392" w:rsidRPr="00490F88" w:rsidRDefault="00532392" w:rsidP="0079066A">
            <w:pPr>
              <w:jc w:val="both"/>
              <w:rPr>
                <w:rFonts w:ascii="Times New Roman" w:eastAsia="Calibri" w:hAnsi="Times New Roman" w:cs="Times New Roman"/>
                <w:sz w:val="24"/>
                <w:szCs w:val="24"/>
              </w:rPr>
            </w:pPr>
            <w:r w:rsidRPr="00490F88">
              <w:rPr>
                <w:rFonts w:ascii="Times New Roman" w:eastAsia="Calibri" w:hAnsi="Times New Roman" w:cs="Times New Roman"/>
                <w:sz w:val="24"/>
                <w:szCs w:val="24"/>
              </w:rPr>
              <w:t>1 р. в неделю</w:t>
            </w:r>
          </w:p>
        </w:tc>
      </w:tr>
      <w:tr w:rsidR="00532392" w:rsidRPr="00532392" w:rsidTr="00490F88">
        <w:trPr>
          <w:trHeight w:val="1073"/>
        </w:trPr>
        <w:tc>
          <w:tcPr>
            <w:tcW w:w="568" w:type="dxa"/>
          </w:tcPr>
          <w:p w:rsidR="00532392" w:rsidRPr="00532392" w:rsidRDefault="003B42C1" w:rsidP="0079066A">
            <w:pPr>
              <w:jc w:val="both"/>
              <w:rPr>
                <w:rFonts w:ascii="Times New Roman" w:eastAsia="Calibri" w:hAnsi="Times New Roman" w:cs="Times New Roman"/>
                <w:sz w:val="24"/>
                <w:szCs w:val="24"/>
              </w:rPr>
            </w:pPr>
            <w:r>
              <w:rPr>
                <w:rFonts w:ascii="Times New Roman" w:eastAsia="Calibri" w:hAnsi="Times New Roman" w:cs="Times New Roman"/>
                <w:sz w:val="24"/>
                <w:szCs w:val="24"/>
              </w:rPr>
              <w:t>2.4</w:t>
            </w:r>
            <w:r w:rsidR="00532392" w:rsidRPr="00532392">
              <w:rPr>
                <w:rFonts w:ascii="Times New Roman" w:eastAsia="Calibri" w:hAnsi="Times New Roman" w:cs="Times New Roman"/>
                <w:sz w:val="24"/>
                <w:szCs w:val="24"/>
              </w:rPr>
              <w:t>.</w:t>
            </w:r>
          </w:p>
        </w:tc>
        <w:tc>
          <w:tcPr>
            <w:tcW w:w="4819"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Физкул</w:t>
            </w:r>
            <w:r w:rsidR="000D4323">
              <w:rPr>
                <w:rFonts w:ascii="Times New Roman" w:eastAsia="Calibri" w:hAnsi="Times New Roman" w:cs="Times New Roman"/>
                <w:sz w:val="24"/>
                <w:szCs w:val="24"/>
              </w:rPr>
              <w:t xml:space="preserve">ьтурные праздники </w:t>
            </w:r>
          </w:p>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«День здор</w:t>
            </w:r>
            <w:r w:rsidR="00490F88">
              <w:rPr>
                <w:rFonts w:ascii="Times New Roman" w:eastAsia="Calibri" w:hAnsi="Times New Roman" w:cs="Times New Roman"/>
                <w:sz w:val="24"/>
                <w:szCs w:val="24"/>
              </w:rPr>
              <w:t>овья»</w:t>
            </w:r>
          </w:p>
        </w:tc>
        <w:tc>
          <w:tcPr>
            <w:tcW w:w="3119" w:type="dxa"/>
          </w:tcPr>
          <w:p w:rsidR="00532392" w:rsidRPr="00653E00" w:rsidRDefault="00532392" w:rsidP="0079066A">
            <w:pPr>
              <w:jc w:val="both"/>
              <w:rPr>
                <w:rFonts w:ascii="Times New Roman" w:eastAsia="Calibri" w:hAnsi="Times New Roman" w:cs="Times New Roman"/>
                <w:sz w:val="24"/>
                <w:szCs w:val="24"/>
              </w:rPr>
            </w:pPr>
          </w:p>
          <w:p w:rsidR="00532392" w:rsidRPr="00653E00" w:rsidRDefault="00532392" w:rsidP="0079066A">
            <w:pPr>
              <w:jc w:val="both"/>
              <w:rPr>
                <w:rFonts w:ascii="Times New Roman" w:eastAsia="Calibri" w:hAnsi="Times New Roman" w:cs="Times New Roman"/>
                <w:sz w:val="24"/>
                <w:szCs w:val="24"/>
              </w:rPr>
            </w:pPr>
            <w:r w:rsidRPr="00653E00">
              <w:rPr>
                <w:rFonts w:ascii="Times New Roman" w:eastAsia="Calibri" w:hAnsi="Times New Roman" w:cs="Times New Roman"/>
                <w:sz w:val="24"/>
                <w:szCs w:val="24"/>
              </w:rPr>
              <w:t>1 р. в год</w:t>
            </w:r>
          </w:p>
          <w:p w:rsidR="00532392" w:rsidRPr="00653E00" w:rsidRDefault="00532392" w:rsidP="0079066A">
            <w:pPr>
              <w:jc w:val="both"/>
              <w:rPr>
                <w:rFonts w:ascii="Times New Roman" w:eastAsia="Calibri" w:hAnsi="Times New Roman" w:cs="Times New Roman"/>
                <w:sz w:val="24"/>
                <w:szCs w:val="24"/>
              </w:rPr>
            </w:pPr>
          </w:p>
        </w:tc>
      </w:tr>
      <w:tr w:rsidR="00532392" w:rsidRPr="00532392" w:rsidTr="00490F88">
        <w:tc>
          <w:tcPr>
            <w:tcW w:w="568" w:type="dxa"/>
          </w:tcPr>
          <w:p w:rsidR="00532392" w:rsidRPr="00532392" w:rsidRDefault="00532392" w:rsidP="0079066A">
            <w:pPr>
              <w:jc w:val="both"/>
              <w:rPr>
                <w:rFonts w:ascii="Times New Roman" w:eastAsia="Calibri" w:hAnsi="Times New Roman" w:cs="Times New Roman"/>
                <w:b/>
                <w:sz w:val="24"/>
                <w:szCs w:val="24"/>
              </w:rPr>
            </w:pPr>
            <w:r w:rsidRPr="00532392">
              <w:rPr>
                <w:rFonts w:ascii="Times New Roman" w:eastAsia="Calibri" w:hAnsi="Times New Roman" w:cs="Times New Roman"/>
                <w:b/>
                <w:sz w:val="24"/>
                <w:szCs w:val="24"/>
              </w:rPr>
              <w:t>3.</w:t>
            </w:r>
          </w:p>
        </w:tc>
        <w:tc>
          <w:tcPr>
            <w:tcW w:w="4819" w:type="dxa"/>
          </w:tcPr>
          <w:p w:rsidR="00532392" w:rsidRPr="00532392" w:rsidRDefault="00532392" w:rsidP="0079066A">
            <w:pPr>
              <w:jc w:val="both"/>
              <w:rPr>
                <w:rFonts w:ascii="Times New Roman" w:eastAsia="Calibri" w:hAnsi="Times New Roman" w:cs="Times New Roman"/>
                <w:b/>
                <w:sz w:val="24"/>
                <w:szCs w:val="24"/>
              </w:rPr>
            </w:pPr>
            <w:r w:rsidRPr="00532392">
              <w:rPr>
                <w:rFonts w:ascii="Times New Roman" w:eastAsia="Calibri" w:hAnsi="Times New Roman" w:cs="Times New Roman"/>
                <w:b/>
                <w:sz w:val="24"/>
                <w:szCs w:val="24"/>
              </w:rPr>
              <w:t xml:space="preserve">Лечебно – профилактические мероприятия </w:t>
            </w:r>
          </w:p>
        </w:tc>
        <w:tc>
          <w:tcPr>
            <w:tcW w:w="3119" w:type="dxa"/>
          </w:tcPr>
          <w:p w:rsidR="00532392" w:rsidRPr="00532392" w:rsidRDefault="00532392" w:rsidP="0079066A">
            <w:pPr>
              <w:jc w:val="both"/>
              <w:rPr>
                <w:rFonts w:ascii="Times New Roman" w:eastAsia="Calibri" w:hAnsi="Times New Roman" w:cs="Times New Roman"/>
                <w:sz w:val="24"/>
                <w:szCs w:val="24"/>
              </w:rPr>
            </w:pPr>
          </w:p>
        </w:tc>
      </w:tr>
      <w:tr w:rsidR="00532392" w:rsidRPr="00532392" w:rsidTr="00490F88">
        <w:tc>
          <w:tcPr>
            <w:tcW w:w="568" w:type="dxa"/>
          </w:tcPr>
          <w:p w:rsidR="00532392" w:rsidRPr="00532392" w:rsidRDefault="000D4323" w:rsidP="0079066A">
            <w:pPr>
              <w:jc w:val="both"/>
              <w:rPr>
                <w:rFonts w:ascii="Times New Roman" w:eastAsia="Calibri" w:hAnsi="Times New Roman" w:cs="Times New Roman"/>
                <w:sz w:val="24"/>
                <w:szCs w:val="24"/>
              </w:rPr>
            </w:pPr>
            <w:r>
              <w:rPr>
                <w:rFonts w:ascii="Times New Roman" w:eastAsia="Calibri" w:hAnsi="Times New Roman" w:cs="Times New Roman"/>
                <w:sz w:val="24"/>
                <w:szCs w:val="24"/>
              </w:rPr>
              <w:t>3.1</w:t>
            </w:r>
            <w:r w:rsidR="00532392" w:rsidRPr="00532392">
              <w:rPr>
                <w:rFonts w:ascii="Times New Roman" w:eastAsia="Calibri" w:hAnsi="Times New Roman" w:cs="Times New Roman"/>
                <w:sz w:val="24"/>
                <w:szCs w:val="24"/>
              </w:rPr>
              <w:t>.</w:t>
            </w:r>
          </w:p>
        </w:tc>
        <w:tc>
          <w:tcPr>
            <w:tcW w:w="4819"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Профилактика гриппа (проветривание после каждого часа, проветривание после занятия)</w:t>
            </w:r>
          </w:p>
        </w:tc>
        <w:tc>
          <w:tcPr>
            <w:tcW w:w="3119"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В неблагоприятный период (осень, весна)</w:t>
            </w:r>
          </w:p>
        </w:tc>
      </w:tr>
      <w:tr w:rsidR="00532392" w:rsidRPr="00532392" w:rsidTr="00490F88">
        <w:tc>
          <w:tcPr>
            <w:tcW w:w="568" w:type="dxa"/>
          </w:tcPr>
          <w:p w:rsidR="00532392" w:rsidRPr="00532392" w:rsidRDefault="000D4323" w:rsidP="0079066A">
            <w:pPr>
              <w:jc w:val="both"/>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4819"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Полоскание горла солевым раствором после еды</w:t>
            </w:r>
          </w:p>
        </w:tc>
        <w:tc>
          <w:tcPr>
            <w:tcW w:w="3119"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w:t>
            </w:r>
          </w:p>
        </w:tc>
      </w:tr>
      <w:tr w:rsidR="00532392" w:rsidRPr="00532392" w:rsidTr="00490F88">
        <w:tc>
          <w:tcPr>
            <w:tcW w:w="568" w:type="dxa"/>
          </w:tcPr>
          <w:p w:rsidR="00532392" w:rsidRPr="00532392" w:rsidRDefault="000D4323" w:rsidP="0079066A">
            <w:pPr>
              <w:jc w:val="both"/>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4819"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Кварцевание групповых  помещений</w:t>
            </w:r>
          </w:p>
        </w:tc>
        <w:tc>
          <w:tcPr>
            <w:tcW w:w="3119"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В неблагоприятный период</w:t>
            </w:r>
          </w:p>
        </w:tc>
      </w:tr>
      <w:tr w:rsidR="00532392" w:rsidRPr="00532392" w:rsidTr="00490F88">
        <w:tc>
          <w:tcPr>
            <w:tcW w:w="568" w:type="dxa"/>
          </w:tcPr>
          <w:p w:rsidR="00532392" w:rsidRPr="00532392" w:rsidRDefault="000D4323" w:rsidP="0079066A">
            <w:pPr>
              <w:jc w:val="both"/>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4819"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Точечный массаж по Уманской</w:t>
            </w:r>
          </w:p>
        </w:tc>
        <w:tc>
          <w:tcPr>
            <w:tcW w:w="3119"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Ежедневно 2 раза в день</w:t>
            </w:r>
          </w:p>
        </w:tc>
      </w:tr>
      <w:tr w:rsidR="00532392" w:rsidRPr="00532392" w:rsidTr="00490F88">
        <w:tc>
          <w:tcPr>
            <w:tcW w:w="568" w:type="dxa"/>
          </w:tcPr>
          <w:p w:rsidR="00532392" w:rsidRPr="00532392" w:rsidRDefault="000D4323" w:rsidP="0079066A">
            <w:pPr>
              <w:jc w:val="both"/>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4819"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Витаминизация третьих блюд</w:t>
            </w:r>
          </w:p>
        </w:tc>
        <w:tc>
          <w:tcPr>
            <w:tcW w:w="3119"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 xml:space="preserve">Ежедневно </w:t>
            </w:r>
          </w:p>
        </w:tc>
      </w:tr>
      <w:tr w:rsidR="00532392" w:rsidRPr="00532392" w:rsidTr="00490F88">
        <w:tc>
          <w:tcPr>
            <w:tcW w:w="568" w:type="dxa"/>
          </w:tcPr>
          <w:p w:rsidR="00532392" w:rsidRPr="00532392" w:rsidRDefault="000D4323" w:rsidP="0079066A">
            <w:pPr>
              <w:jc w:val="both"/>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4819"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Дыхательная гимнастика</w:t>
            </w:r>
          </w:p>
        </w:tc>
        <w:tc>
          <w:tcPr>
            <w:tcW w:w="3119"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 xml:space="preserve">Ежедневно, </w:t>
            </w:r>
          </w:p>
        </w:tc>
      </w:tr>
      <w:tr w:rsidR="00532392" w:rsidRPr="00532392" w:rsidTr="00490F88">
        <w:tc>
          <w:tcPr>
            <w:tcW w:w="568" w:type="dxa"/>
          </w:tcPr>
          <w:p w:rsidR="00532392" w:rsidRPr="00532392" w:rsidRDefault="000D4323" w:rsidP="0079066A">
            <w:pPr>
              <w:jc w:val="both"/>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4819"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Пальчиковая гимнастика</w:t>
            </w:r>
          </w:p>
        </w:tc>
        <w:tc>
          <w:tcPr>
            <w:tcW w:w="3119"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Ежедневно, перед завтраком</w:t>
            </w:r>
          </w:p>
        </w:tc>
      </w:tr>
      <w:tr w:rsidR="00532392" w:rsidRPr="00532392" w:rsidTr="00490F88">
        <w:tc>
          <w:tcPr>
            <w:tcW w:w="568" w:type="dxa"/>
          </w:tcPr>
          <w:p w:rsidR="00532392" w:rsidRPr="00532392" w:rsidRDefault="000D4323" w:rsidP="0079066A">
            <w:pPr>
              <w:jc w:val="both"/>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4819"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Гимнастика пробуждения</w:t>
            </w:r>
          </w:p>
        </w:tc>
        <w:tc>
          <w:tcPr>
            <w:tcW w:w="3119"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Ежедневно, после дневного сна</w:t>
            </w:r>
          </w:p>
        </w:tc>
      </w:tr>
      <w:tr w:rsidR="00532392" w:rsidRPr="00532392" w:rsidTr="00490F88">
        <w:tc>
          <w:tcPr>
            <w:tcW w:w="568" w:type="dxa"/>
          </w:tcPr>
          <w:p w:rsidR="00532392" w:rsidRPr="00532392" w:rsidRDefault="00532392" w:rsidP="0079066A">
            <w:pPr>
              <w:jc w:val="both"/>
              <w:rPr>
                <w:rFonts w:ascii="Times New Roman" w:eastAsia="Calibri" w:hAnsi="Times New Roman" w:cs="Times New Roman"/>
                <w:b/>
                <w:sz w:val="24"/>
                <w:szCs w:val="24"/>
              </w:rPr>
            </w:pPr>
            <w:r w:rsidRPr="00532392">
              <w:rPr>
                <w:rFonts w:ascii="Times New Roman" w:eastAsia="Calibri" w:hAnsi="Times New Roman" w:cs="Times New Roman"/>
                <w:b/>
                <w:sz w:val="24"/>
                <w:szCs w:val="24"/>
              </w:rPr>
              <w:t>4.</w:t>
            </w:r>
          </w:p>
        </w:tc>
        <w:tc>
          <w:tcPr>
            <w:tcW w:w="4819" w:type="dxa"/>
          </w:tcPr>
          <w:p w:rsidR="00532392" w:rsidRPr="00532392" w:rsidRDefault="00532392" w:rsidP="0079066A">
            <w:pPr>
              <w:jc w:val="both"/>
              <w:rPr>
                <w:rFonts w:ascii="Times New Roman" w:eastAsia="Calibri" w:hAnsi="Times New Roman" w:cs="Times New Roman"/>
                <w:b/>
                <w:sz w:val="24"/>
                <w:szCs w:val="24"/>
              </w:rPr>
            </w:pPr>
            <w:r w:rsidRPr="00532392">
              <w:rPr>
                <w:rFonts w:ascii="Times New Roman" w:eastAsia="Calibri" w:hAnsi="Times New Roman" w:cs="Times New Roman"/>
                <w:b/>
                <w:sz w:val="24"/>
                <w:szCs w:val="24"/>
              </w:rPr>
              <w:t>Закаливание</w:t>
            </w:r>
          </w:p>
        </w:tc>
        <w:tc>
          <w:tcPr>
            <w:tcW w:w="3119" w:type="dxa"/>
          </w:tcPr>
          <w:p w:rsidR="00532392" w:rsidRPr="00532392" w:rsidRDefault="00532392" w:rsidP="0079066A">
            <w:pPr>
              <w:jc w:val="both"/>
              <w:rPr>
                <w:rFonts w:ascii="Times New Roman" w:eastAsia="Calibri" w:hAnsi="Times New Roman" w:cs="Times New Roman"/>
                <w:sz w:val="24"/>
                <w:szCs w:val="24"/>
              </w:rPr>
            </w:pPr>
          </w:p>
        </w:tc>
      </w:tr>
      <w:tr w:rsidR="00532392" w:rsidRPr="00532392" w:rsidTr="00490F88">
        <w:tc>
          <w:tcPr>
            <w:tcW w:w="568"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lastRenderedPageBreak/>
              <w:t>4.1.</w:t>
            </w:r>
          </w:p>
        </w:tc>
        <w:tc>
          <w:tcPr>
            <w:tcW w:w="4819"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Контрастные воздушные ванны</w:t>
            </w:r>
          </w:p>
        </w:tc>
        <w:tc>
          <w:tcPr>
            <w:tcW w:w="3119"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После дневного сна</w:t>
            </w:r>
          </w:p>
        </w:tc>
      </w:tr>
      <w:tr w:rsidR="00532392" w:rsidRPr="00532392" w:rsidTr="00490F88">
        <w:tc>
          <w:tcPr>
            <w:tcW w:w="568"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4.2.</w:t>
            </w:r>
          </w:p>
        </w:tc>
        <w:tc>
          <w:tcPr>
            <w:tcW w:w="4819"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Облегчённая одежда детей</w:t>
            </w:r>
          </w:p>
        </w:tc>
        <w:tc>
          <w:tcPr>
            <w:tcW w:w="3119"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В течении дня</w:t>
            </w:r>
          </w:p>
        </w:tc>
      </w:tr>
      <w:tr w:rsidR="00532392" w:rsidRPr="00532392" w:rsidTr="00490F88">
        <w:tc>
          <w:tcPr>
            <w:tcW w:w="568"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4.3</w:t>
            </w:r>
          </w:p>
        </w:tc>
        <w:tc>
          <w:tcPr>
            <w:tcW w:w="4819"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 xml:space="preserve">Обливание ног </w:t>
            </w:r>
          </w:p>
        </w:tc>
        <w:tc>
          <w:tcPr>
            <w:tcW w:w="3119"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После прогулки в теплый период</w:t>
            </w:r>
          </w:p>
        </w:tc>
      </w:tr>
      <w:tr w:rsidR="00532392" w:rsidRPr="00532392" w:rsidTr="00490F88">
        <w:tc>
          <w:tcPr>
            <w:tcW w:w="568"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4.4</w:t>
            </w:r>
          </w:p>
        </w:tc>
        <w:tc>
          <w:tcPr>
            <w:tcW w:w="4819"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Дозированные солнечные ванны</w:t>
            </w:r>
          </w:p>
        </w:tc>
        <w:tc>
          <w:tcPr>
            <w:tcW w:w="3119"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В теплый период ежедневно</w:t>
            </w:r>
          </w:p>
        </w:tc>
      </w:tr>
      <w:tr w:rsidR="00532392" w:rsidRPr="00532392" w:rsidTr="000D4323">
        <w:trPr>
          <w:trHeight w:val="471"/>
        </w:trPr>
        <w:tc>
          <w:tcPr>
            <w:tcW w:w="568"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4.5.</w:t>
            </w:r>
          </w:p>
        </w:tc>
        <w:tc>
          <w:tcPr>
            <w:tcW w:w="4819"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Мытьё рук, лица</w:t>
            </w:r>
          </w:p>
          <w:p w:rsidR="00532392" w:rsidRPr="00532392" w:rsidRDefault="00532392" w:rsidP="0079066A">
            <w:pPr>
              <w:jc w:val="both"/>
              <w:rPr>
                <w:rFonts w:ascii="Times New Roman" w:eastAsia="Calibri" w:hAnsi="Times New Roman" w:cs="Times New Roman"/>
                <w:sz w:val="24"/>
                <w:szCs w:val="24"/>
              </w:rPr>
            </w:pPr>
          </w:p>
        </w:tc>
        <w:tc>
          <w:tcPr>
            <w:tcW w:w="3119" w:type="dxa"/>
          </w:tcPr>
          <w:p w:rsidR="00532392" w:rsidRPr="00532392" w:rsidRDefault="00532392" w:rsidP="0079066A">
            <w:pPr>
              <w:jc w:val="both"/>
              <w:rPr>
                <w:rFonts w:ascii="Times New Roman" w:eastAsia="Calibri" w:hAnsi="Times New Roman" w:cs="Times New Roman"/>
                <w:sz w:val="24"/>
                <w:szCs w:val="24"/>
              </w:rPr>
            </w:pPr>
            <w:r w:rsidRPr="00532392">
              <w:rPr>
                <w:rFonts w:ascii="Times New Roman" w:eastAsia="Calibri" w:hAnsi="Times New Roman" w:cs="Times New Roman"/>
                <w:sz w:val="24"/>
                <w:szCs w:val="24"/>
              </w:rPr>
              <w:t>Несколько раз в день</w:t>
            </w:r>
          </w:p>
        </w:tc>
      </w:tr>
    </w:tbl>
    <w:p w:rsidR="00532392" w:rsidRPr="00532392" w:rsidRDefault="00532392" w:rsidP="00532392">
      <w:pPr>
        <w:rPr>
          <w:rFonts w:ascii="Times New Roman" w:hAnsi="Times New Roman" w:cs="Times New Roman"/>
          <w:b/>
          <w:sz w:val="24"/>
          <w:szCs w:val="24"/>
        </w:rPr>
      </w:pPr>
    </w:p>
    <w:p w:rsidR="00532392" w:rsidRPr="00532392" w:rsidRDefault="00532392" w:rsidP="00532392">
      <w:pPr>
        <w:jc w:val="center"/>
        <w:rPr>
          <w:rFonts w:ascii="Times New Roman" w:hAnsi="Times New Roman" w:cs="Times New Roman"/>
          <w:b/>
          <w:sz w:val="24"/>
          <w:szCs w:val="24"/>
        </w:rPr>
      </w:pPr>
      <w:r w:rsidRPr="00532392">
        <w:rPr>
          <w:rFonts w:ascii="Times New Roman" w:hAnsi="Times New Roman" w:cs="Times New Roman"/>
          <w:b/>
          <w:sz w:val="24"/>
          <w:szCs w:val="24"/>
        </w:rPr>
        <w:t>Режим двигательной активности</w:t>
      </w:r>
    </w:p>
    <w:p w:rsidR="00532392" w:rsidRPr="00532392" w:rsidRDefault="00532392" w:rsidP="00532392">
      <w:pPr>
        <w:jc w:val="center"/>
        <w:rPr>
          <w:rFonts w:ascii="Times New Roman" w:hAnsi="Times New Roman" w:cs="Times New Roman"/>
          <w:b/>
          <w:sz w:val="24"/>
          <w:szCs w:val="24"/>
        </w:rPr>
      </w:pPr>
    </w:p>
    <w:tbl>
      <w:tblPr>
        <w:tblW w:w="44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21"/>
        <w:gridCol w:w="4743"/>
      </w:tblGrid>
      <w:tr w:rsidR="00532392" w:rsidRPr="00532392" w:rsidTr="0079066A">
        <w:trPr>
          <w:trHeight w:val="1079"/>
        </w:trPr>
        <w:tc>
          <w:tcPr>
            <w:tcW w:w="1265" w:type="pct"/>
          </w:tcPr>
          <w:p w:rsidR="00532392" w:rsidRPr="00532392" w:rsidRDefault="00532392" w:rsidP="0079066A">
            <w:pPr>
              <w:jc w:val="center"/>
              <w:rPr>
                <w:rFonts w:ascii="Times New Roman" w:hAnsi="Times New Roman" w:cs="Times New Roman"/>
                <w:b/>
                <w:sz w:val="24"/>
                <w:szCs w:val="24"/>
              </w:rPr>
            </w:pPr>
            <w:r w:rsidRPr="00532392">
              <w:rPr>
                <w:rFonts w:ascii="Times New Roman" w:hAnsi="Times New Roman" w:cs="Times New Roman"/>
                <w:b/>
                <w:sz w:val="24"/>
                <w:szCs w:val="24"/>
              </w:rPr>
              <w:t>Формы работы</w:t>
            </w:r>
          </w:p>
        </w:tc>
        <w:tc>
          <w:tcPr>
            <w:tcW w:w="1227" w:type="pct"/>
          </w:tcPr>
          <w:p w:rsidR="00532392" w:rsidRPr="00532392" w:rsidRDefault="00532392" w:rsidP="0079066A">
            <w:pPr>
              <w:jc w:val="center"/>
              <w:rPr>
                <w:rFonts w:ascii="Times New Roman" w:hAnsi="Times New Roman" w:cs="Times New Roman"/>
                <w:b/>
                <w:sz w:val="24"/>
                <w:szCs w:val="24"/>
              </w:rPr>
            </w:pPr>
            <w:r w:rsidRPr="00532392">
              <w:rPr>
                <w:rFonts w:ascii="Times New Roman" w:hAnsi="Times New Roman" w:cs="Times New Roman"/>
                <w:b/>
                <w:sz w:val="24"/>
                <w:szCs w:val="24"/>
              </w:rPr>
              <w:t>Виды занятий</w:t>
            </w:r>
          </w:p>
        </w:tc>
        <w:tc>
          <w:tcPr>
            <w:tcW w:w="2508" w:type="pct"/>
            <w:shd w:val="clear" w:color="auto" w:fill="auto"/>
          </w:tcPr>
          <w:p w:rsidR="00532392" w:rsidRPr="00532392" w:rsidRDefault="00532392" w:rsidP="0079066A">
            <w:pPr>
              <w:jc w:val="center"/>
              <w:rPr>
                <w:rFonts w:ascii="Times New Roman" w:hAnsi="Times New Roman" w:cs="Times New Roman"/>
                <w:b/>
                <w:sz w:val="24"/>
                <w:szCs w:val="24"/>
              </w:rPr>
            </w:pPr>
            <w:r w:rsidRPr="00532392">
              <w:rPr>
                <w:rFonts w:ascii="Times New Roman" w:hAnsi="Times New Roman" w:cs="Times New Roman"/>
                <w:b/>
                <w:sz w:val="24"/>
                <w:szCs w:val="24"/>
              </w:rPr>
              <w:t xml:space="preserve">Количество и длительность занятий (в мин.) </w:t>
            </w:r>
          </w:p>
        </w:tc>
      </w:tr>
      <w:tr w:rsidR="00532392" w:rsidRPr="00532392" w:rsidTr="0079066A">
        <w:tc>
          <w:tcPr>
            <w:tcW w:w="1265" w:type="pct"/>
            <w:vMerge w:val="restart"/>
          </w:tcPr>
          <w:p w:rsidR="00532392" w:rsidRPr="00532392" w:rsidRDefault="00532392" w:rsidP="0079066A">
            <w:pPr>
              <w:jc w:val="center"/>
              <w:rPr>
                <w:rFonts w:ascii="Times New Roman" w:hAnsi="Times New Roman" w:cs="Times New Roman"/>
                <w:b/>
                <w:sz w:val="24"/>
                <w:szCs w:val="24"/>
              </w:rPr>
            </w:pPr>
            <w:r w:rsidRPr="00532392">
              <w:rPr>
                <w:rFonts w:ascii="Times New Roman" w:hAnsi="Times New Roman" w:cs="Times New Roman"/>
                <w:b/>
                <w:sz w:val="24"/>
                <w:szCs w:val="24"/>
              </w:rPr>
              <w:t>Физкультурные занятия</w:t>
            </w:r>
          </w:p>
        </w:tc>
        <w:tc>
          <w:tcPr>
            <w:tcW w:w="1227" w:type="pct"/>
          </w:tcPr>
          <w:p w:rsidR="00532392" w:rsidRPr="000D4323" w:rsidRDefault="00532392" w:rsidP="0079066A">
            <w:pPr>
              <w:jc w:val="center"/>
              <w:rPr>
                <w:rFonts w:ascii="Times New Roman" w:hAnsi="Times New Roman" w:cs="Times New Roman"/>
                <w:sz w:val="24"/>
                <w:szCs w:val="24"/>
              </w:rPr>
            </w:pPr>
            <w:r w:rsidRPr="000D4323">
              <w:rPr>
                <w:rFonts w:ascii="Times New Roman" w:hAnsi="Times New Roman" w:cs="Times New Roman"/>
                <w:sz w:val="24"/>
                <w:szCs w:val="24"/>
              </w:rPr>
              <w:t>В</w:t>
            </w:r>
            <w:r w:rsidR="000D4323" w:rsidRPr="000D4323">
              <w:rPr>
                <w:rFonts w:ascii="Times New Roman" w:hAnsi="Times New Roman" w:cs="Times New Roman"/>
                <w:sz w:val="24"/>
                <w:szCs w:val="24"/>
              </w:rPr>
              <w:t xml:space="preserve"> спортивном зале</w:t>
            </w:r>
          </w:p>
        </w:tc>
        <w:tc>
          <w:tcPr>
            <w:tcW w:w="2508" w:type="pct"/>
          </w:tcPr>
          <w:p w:rsidR="00532392" w:rsidRPr="000D4323" w:rsidRDefault="00532392" w:rsidP="000D4323">
            <w:pPr>
              <w:spacing w:after="0"/>
              <w:jc w:val="center"/>
              <w:rPr>
                <w:rFonts w:ascii="Times New Roman" w:hAnsi="Times New Roman" w:cs="Times New Roman"/>
                <w:sz w:val="24"/>
                <w:szCs w:val="24"/>
              </w:rPr>
            </w:pPr>
            <w:r w:rsidRPr="000D4323">
              <w:rPr>
                <w:rFonts w:ascii="Times New Roman" w:hAnsi="Times New Roman" w:cs="Times New Roman"/>
                <w:sz w:val="24"/>
                <w:szCs w:val="24"/>
              </w:rPr>
              <w:t>2 раза в неделю</w:t>
            </w:r>
          </w:p>
          <w:p w:rsidR="00532392" w:rsidRPr="000D4323" w:rsidRDefault="00532392" w:rsidP="000D4323">
            <w:pPr>
              <w:spacing w:after="0"/>
              <w:rPr>
                <w:rFonts w:ascii="Times New Roman" w:hAnsi="Times New Roman" w:cs="Times New Roman"/>
                <w:sz w:val="24"/>
                <w:szCs w:val="24"/>
              </w:rPr>
            </w:pPr>
            <w:r w:rsidRPr="000D4323">
              <w:rPr>
                <w:rFonts w:ascii="Times New Roman" w:hAnsi="Times New Roman" w:cs="Times New Roman"/>
                <w:sz w:val="24"/>
                <w:szCs w:val="24"/>
              </w:rPr>
              <w:t xml:space="preserve">                        15-20  мин.</w:t>
            </w:r>
          </w:p>
        </w:tc>
      </w:tr>
      <w:tr w:rsidR="00532392" w:rsidRPr="00532392" w:rsidTr="0079066A">
        <w:tc>
          <w:tcPr>
            <w:tcW w:w="1265" w:type="pct"/>
            <w:vMerge/>
          </w:tcPr>
          <w:p w:rsidR="00532392" w:rsidRPr="00532392" w:rsidRDefault="00532392" w:rsidP="0079066A">
            <w:pPr>
              <w:jc w:val="center"/>
              <w:rPr>
                <w:rFonts w:ascii="Times New Roman" w:hAnsi="Times New Roman" w:cs="Times New Roman"/>
                <w:b/>
                <w:sz w:val="24"/>
                <w:szCs w:val="24"/>
              </w:rPr>
            </w:pPr>
          </w:p>
        </w:tc>
        <w:tc>
          <w:tcPr>
            <w:tcW w:w="1227" w:type="pct"/>
          </w:tcPr>
          <w:p w:rsidR="00532392" w:rsidRPr="000D4323" w:rsidRDefault="000D4323" w:rsidP="0079066A">
            <w:pPr>
              <w:jc w:val="center"/>
              <w:rPr>
                <w:rFonts w:ascii="Times New Roman" w:hAnsi="Times New Roman" w:cs="Times New Roman"/>
                <w:sz w:val="24"/>
                <w:szCs w:val="24"/>
              </w:rPr>
            </w:pPr>
            <w:r w:rsidRPr="000D4323">
              <w:rPr>
                <w:rFonts w:ascii="Times New Roman" w:hAnsi="Times New Roman" w:cs="Times New Roman"/>
                <w:sz w:val="24"/>
                <w:szCs w:val="24"/>
              </w:rPr>
              <w:t>В группе</w:t>
            </w:r>
          </w:p>
        </w:tc>
        <w:tc>
          <w:tcPr>
            <w:tcW w:w="2508" w:type="pct"/>
          </w:tcPr>
          <w:p w:rsidR="00532392" w:rsidRPr="000D4323" w:rsidRDefault="000D4323" w:rsidP="000D4323">
            <w:pPr>
              <w:spacing w:after="0"/>
              <w:jc w:val="center"/>
              <w:rPr>
                <w:rFonts w:ascii="Times New Roman" w:hAnsi="Times New Roman" w:cs="Times New Roman"/>
                <w:sz w:val="24"/>
                <w:szCs w:val="24"/>
              </w:rPr>
            </w:pPr>
            <w:r w:rsidRPr="000D4323">
              <w:rPr>
                <w:rFonts w:ascii="Times New Roman" w:hAnsi="Times New Roman" w:cs="Times New Roman"/>
                <w:sz w:val="24"/>
                <w:szCs w:val="24"/>
              </w:rPr>
              <w:t>1раз</w:t>
            </w:r>
            <w:r w:rsidR="00532392" w:rsidRPr="000D4323">
              <w:rPr>
                <w:rFonts w:ascii="Times New Roman" w:hAnsi="Times New Roman" w:cs="Times New Roman"/>
                <w:sz w:val="24"/>
                <w:szCs w:val="24"/>
              </w:rPr>
              <w:t xml:space="preserve"> в неделю</w:t>
            </w:r>
          </w:p>
          <w:p w:rsidR="00532392" w:rsidRPr="000D4323" w:rsidRDefault="00532392" w:rsidP="000D4323">
            <w:pPr>
              <w:spacing w:after="0"/>
              <w:jc w:val="center"/>
              <w:rPr>
                <w:rFonts w:ascii="Times New Roman" w:hAnsi="Times New Roman" w:cs="Times New Roman"/>
                <w:sz w:val="24"/>
                <w:szCs w:val="24"/>
              </w:rPr>
            </w:pPr>
            <w:r w:rsidRPr="000D4323">
              <w:rPr>
                <w:rFonts w:ascii="Times New Roman" w:hAnsi="Times New Roman" w:cs="Times New Roman"/>
                <w:sz w:val="24"/>
                <w:szCs w:val="24"/>
              </w:rPr>
              <w:t>15-20  мин.</w:t>
            </w:r>
          </w:p>
        </w:tc>
      </w:tr>
      <w:tr w:rsidR="00532392" w:rsidRPr="00532392" w:rsidTr="0079066A">
        <w:tc>
          <w:tcPr>
            <w:tcW w:w="1265" w:type="pct"/>
            <w:vMerge w:val="restart"/>
          </w:tcPr>
          <w:p w:rsidR="00532392" w:rsidRPr="00532392" w:rsidRDefault="00532392" w:rsidP="0079066A">
            <w:pPr>
              <w:jc w:val="center"/>
              <w:rPr>
                <w:rFonts w:ascii="Times New Roman" w:hAnsi="Times New Roman" w:cs="Times New Roman"/>
                <w:b/>
                <w:sz w:val="24"/>
                <w:szCs w:val="24"/>
              </w:rPr>
            </w:pPr>
            <w:r w:rsidRPr="00532392">
              <w:rPr>
                <w:rFonts w:ascii="Times New Roman" w:hAnsi="Times New Roman" w:cs="Times New Roman"/>
                <w:b/>
                <w:sz w:val="24"/>
                <w:szCs w:val="24"/>
              </w:rPr>
              <w:t>Физкультурно-оздоровительная работа в режиме дня</w:t>
            </w:r>
          </w:p>
        </w:tc>
        <w:tc>
          <w:tcPr>
            <w:tcW w:w="1227" w:type="pct"/>
          </w:tcPr>
          <w:p w:rsidR="00532392" w:rsidRPr="00532392" w:rsidRDefault="00532392" w:rsidP="000D4323">
            <w:pPr>
              <w:jc w:val="center"/>
              <w:rPr>
                <w:rFonts w:ascii="Times New Roman" w:hAnsi="Times New Roman" w:cs="Times New Roman"/>
                <w:sz w:val="24"/>
                <w:szCs w:val="24"/>
              </w:rPr>
            </w:pPr>
            <w:r w:rsidRPr="00532392">
              <w:rPr>
                <w:rFonts w:ascii="Times New Roman" w:hAnsi="Times New Roman" w:cs="Times New Roman"/>
                <w:sz w:val="24"/>
                <w:szCs w:val="24"/>
              </w:rPr>
              <w:t xml:space="preserve">Утренняя гимнастика </w:t>
            </w:r>
          </w:p>
        </w:tc>
        <w:tc>
          <w:tcPr>
            <w:tcW w:w="2508" w:type="pct"/>
          </w:tcPr>
          <w:p w:rsidR="00532392" w:rsidRPr="000D4323" w:rsidRDefault="00532392" w:rsidP="000D4323">
            <w:pPr>
              <w:pStyle w:val="TableParagraph"/>
              <w:jc w:val="center"/>
              <w:rPr>
                <w:rFonts w:ascii="Times New Roman" w:hAnsi="Times New Roman"/>
                <w:sz w:val="24"/>
                <w:szCs w:val="24"/>
                <w:lang w:val="ru-RU"/>
              </w:rPr>
            </w:pPr>
            <w:r w:rsidRPr="000D4323">
              <w:rPr>
                <w:rFonts w:ascii="Times New Roman" w:hAnsi="Times New Roman"/>
                <w:sz w:val="24"/>
                <w:szCs w:val="24"/>
              </w:rPr>
              <w:t>Ежедневно</w:t>
            </w:r>
            <w:r w:rsidR="000D4323">
              <w:rPr>
                <w:rFonts w:ascii="Times New Roman" w:hAnsi="Times New Roman"/>
                <w:sz w:val="24"/>
                <w:szCs w:val="24"/>
                <w:lang w:val="ru-RU"/>
              </w:rPr>
              <w:t xml:space="preserve"> 1 раз</w:t>
            </w:r>
          </w:p>
          <w:p w:rsidR="00532392" w:rsidRPr="000D4323" w:rsidRDefault="00532392" w:rsidP="000D4323">
            <w:pPr>
              <w:pStyle w:val="TableParagraph"/>
              <w:jc w:val="center"/>
              <w:rPr>
                <w:rFonts w:ascii="Times New Roman" w:hAnsi="Times New Roman"/>
                <w:sz w:val="24"/>
                <w:szCs w:val="24"/>
              </w:rPr>
            </w:pPr>
            <w:r w:rsidRPr="000D4323">
              <w:rPr>
                <w:rFonts w:ascii="Times New Roman" w:hAnsi="Times New Roman"/>
                <w:sz w:val="24"/>
                <w:szCs w:val="24"/>
              </w:rPr>
              <w:t>(утром)</w:t>
            </w:r>
          </w:p>
          <w:p w:rsidR="00532392" w:rsidRPr="00532392" w:rsidRDefault="00532392" w:rsidP="000D4323">
            <w:pPr>
              <w:pStyle w:val="TableParagraph"/>
              <w:jc w:val="center"/>
            </w:pPr>
            <w:r w:rsidRPr="000D4323">
              <w:rPr>
                <w:rFonts w:ascii="Times New Roman" w:hAnsi="Times New Roman"/>
                <w:sz w:val="24"/>
                <w:szCs w:val="24"/>
              </w:rPr>
              <w:t>5-6 мин.</w:t>
            </w:r>
          </w:p>
        </w:tc>
      </w:tr>
      <w:tr w:rsidR="00532392" w:rsidRPr="00532392" w:rsidTr="0079066A">
        <w:tc>
          <w:tcPr>
            <w:tcW w:w="1265" w:type="pct"/>
            <w:vMerge/>
          </w:tcPr>
          <w:p w:rsidR="00532392" w:rsidRPr="00532392" w:rsidRDefault="00532392" w:rsidP="0079066A">
            <w:pPr>
              <w:jc w:val="center"/>
              <w:rPr>
                <w:rFonts w:ascii="Times New Roman" w:hAnsi="Times New Roman" w:cs="Times New Roman"/>
                <w:b/>
                <w:sz w:val="24"/>
                <w:szCs w:val="24"/>
              </w:rPr>
            </w:pPr>
          </w:p>
        </w:tc>
        <w:tc>
          <w:tcPr>
            <w:tcW w:w="1227" w:type="pct"/>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t>Подвижные и спортивные игры на прогулке</w:t>
            </w:r>
          </w:p>
        </w:tc>
        <w:tc>
          <w:tcPr>
            <w:tcW w:w="2508" w:type="pct"/>
          </w:tcPr>
          <w:p w:rsidR="00532392" w:rsidRPr="00532392" w:rsidRDefault="00532392" w:rsidP="000D4323">
            <w:pPr>
              <w:spacing w:after="0"/>
              <w:jc w:val="center"/>
              <w:rPr>
                <w:rFonts w:ascii="Times New Roman" w:hAnsi="Times New Roman" w:cs="Times New Roman"/>
                <w:sz w:val="24"/>
                <w:szCs w:val="24"/>
              </w:rPr>
            </w:pPr>
            <w:r w:rsidRPr="00532392">
              <w:rPr>
                <w:rFonts w:ascii="Times New Roman" w:hAnsi="Times New Roman" w:cs="Times New Roman"/>
                <w:sz w:val="24"/>
                <w:szCs w:val="24"/>
              </w:rPr>
              <w:t xml:space="preserve">Ежедневно </w:t>
            </w:r>
          </w:p>
          <w:p w:rsidR="00532392" w:rsidRPr="00532392" w:rsidRDefault="00532392" w:rsidP="000D4323">
            <w:pPr>
              <w:spacing w:after="0"/>
              <w:jc w:val="center"/>
              <w:rPr>
                <w:rFonts w:ascii="Times New Roman" w:hAnsi="Times New Roman" w:cs="Times New Roman"/>
                <w:sz w:val="24"/>
                <w:szCs w:val="24"/>
              </w:rPr>
            </w:pPr>
            <w:r w:rsidRPr="00532392">
              <w:rPr>
                <w:rFonts w:ascii="Times New Roman" w:hAnsi="Times New Roman" w:cs="Times New Roman"/>
                <w:sz w:val="24"/>
                <w:szCs w:val="24"/>
              </w:rPr>
              <w:t xml:space="preserve">2 раза </w:t>
            </w:r>
          </w:p>
          <w:p w:rsidR="00532392" w:rsidRPr="00532392" w:rsidRDefault="00532392" w:rsidP="000D4323">
            <w:pPr>
              <w:spacing w:after="0"/>
              <w:jc w:val="center"/>
              <w:rPr>
                <w:rFonts w:ascii="Times New Roman" w:hAnsi="Times New Roman" w:cs="Times New Roman"/>
                <w:sz w:val="24"/>
                <w:szCs w:val="24"/>
              </w:rPr>
            </w:pPr>
            <w:r w:rsidRPr="00532392">
              <w:rPr>
                <w:rFonts w:ascii="Times New Roman" w:hAnsi="Times New Roman" w:cs="Times New Roman"/>
                <w:sz w:val="24"/>
                <w:szCs w:val="24"/>
              </w:rPr>
              <w:t>(утром и вечером)</w:t>
            </w:r>
          </w:p>
          <w:p w:rsidR="00532392" w:rsidRPr="00532392" w:rsidRDefault="00532392" w:rsidP="000D4323">
            <w:pPr>
              <w:spacing w:after="0"/>
              <w:jc w:val="center"/>
              <w:rPr>
                <w:rFonts w:ascii="Times New Roman" w:hAnsi="Times New Roman" w:cs="Times New Roman"/>
                <w:sz w:val="24"/>
                <w:szCs w:val="24"/>
              </w:rPr>
            </w:pPr>
            <w:r w:rsidRPr="00532392">
              <w:rPr>
                <w:rFonts w:ascii="Times New Roman" w:hAnsi="Times New Roman" w:cs="Times New Roman"/>
                <w:sz w:val="24"/>
                <w:szCs w:val="24"/>
              </w:rPr>
              <w:t>15–20 мин.</w:t>
            </w:r>
          </w:p>
        </w:tc>
      </w:tr>
      <w:tr w:rsidR="00532392" w:rsidRPr="00532392" w:rsidTr="0079066A">
        <w:tc>
          <w:tcPr>
            <w:tcW w:w="1265" w:type="pct"/>
            <w:vMerge/>
          </w:tcPr>
          <w:p w:rsidR="00532392" w:rsidRPr="00532392" w:rsidRDefault="00532392" w:rsidP="0079066A">
            <w:pPr>
              <w:jc w:val="center"/>
              <w:rPr>
                <w:rFonts w:ascii="Times New Roman" w:hAnsi="Times New Roman" w:cs="Times New Roman"/>
                <w:b/>
                <w:sz w:val="24"/>
                <w:szCs w:val="24"/>
              </w:rPr>
            </w:pPr>
          </w:p>
        </w:tc>
        <w:tc>
          <w:tcPr>
            <w:tcW w:w="1227" w:type="pct"/>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t>Физкультминутки</w:t>
            </w:r>
          </w:p>
          <w:p w:rsidR="00532392" w:rsidRPr="00532392" w:rsidRDefault="00532392" w:rsidP="000D4323">
            <w:pPr>
              <w:jc w:val="center"/>
              <w:rPr>
                <w:rFonts w:ascii="Times New Roman" w:hAnsi="Times New Roman" w:cs="Times New Roman"/>
                <w:sz w:val="24"/>
                <w:szCs w:val="24"/>
              </w:rPr>
            </w:pPr>
            <w:r w:rsidRPr="00532392">
              <w:rPr>
                <w:rFonts w:ascii="Times New Roman" w:hAnsi="Times New Roman" w:cs="Times New Roman"/>
                <w:sz w:val="24"/>
                <w:szCs w:val="24"/>
              </w:rPr>
              <w:t>(в середине занятия)</w:t>
            </w:r>
          </w:p>
        </w:tc>
        <w:tc>
          <w:tcPr>
            <w:tcW w:w="2508" w:type="pct"/>
          </w:tcPr>
          <w:p w:rsidR="00532392" w:rsidRPr="00532392" w:rsidRDefault="00532392" w:rsidP="0079066A">
            <w:pPr>
              <w:jc w:val="center"/>
              <w:rPr>
                <w:rFonts w:ascii="Times New Roman" w:hAnsi="Times New Roman" w:cs="Times New Roman"/>
                <w:sz w:val="24"/>
                <w:szCs w:val="24"/>
              </w:rPr>
            </w:pPr>
          </w:p>
        </w:tc>
      </w:tr>
      <w:tr w:rsidR="00532392" w:rsidRPr="00532392" w:rsidTr="0079066A">
        <w:tc>
          <w:tcPr>
            <w:tcW w:w="1265" w:type="pct"/>
            <w:vMerge w:val="restart"/>
          </w:tcPr>
          <w:p w:rsidR="00532392" w:rsidRPr="00532392" w:rsidRDefault="00532392" w:rsidP="0079066A">
            <w:pPr>
              <w:jc w:val="center"/>
              <w:rPr>
                <w:rFonts w:ascii="Times New Roman" w:hAnsi="Times New Roman" w:cs="Times New Roman"/>
                <w:b/>
                <w:sz w:val="24"/>
                <w:szCs w:val="24"/>
              </w:rPr>
            </w:pPr>
            <w:r w:rsidRPr="00532392">
              <w:rPr>
                <w:rFonts w:ascii="Times New Roman" w:hAnsi="Times New Roman" w:cs="Times New Roman"/>
                <w:b/>
                <w:sz w:val="24"/>
                <w:szCs w:val="24"/>
              </w:rPr>
              <w:t>Активный отдых</w:t>
            </w:r>
          </w:p>
        </w:tc>
        <w:tc>
          <w:tcPr>
            <w:tcW w:w="1227" w:type="pct"/>
          </w:tcPr>
          <w:p w:rsidR="00532392" w:rsidRPr="000D4323" w:rsidRDefault="00532392" w:rsidP="0079066A">
            <w:pPr>
              <w:jc w:val="center"/>
              <w:rPr>
                <w:rFonts w:ascii="Times New Roman" w:hAnsi="Times New Roman" w:cs="Times New Roman"/>
                <w:sz w:val="24"/>
                <w:szCs w:val="24"/>
              </w:rPr>
            </w:pPr>
            <w:r w:rsidRPr="000D4323">
              <w:rPr>
                <w:rFonts w:ascii="Times New Roman" w:hAnsi="Times New Roman" w:cs="Times New Roman"/>
                <w:sz w:val="24"/>
                <w:szCs w:val="24"/>
              </w:rPr>
              <w:t>Физкультурный досуг</w:t>
            </w:r>
          </w:p>
        </w:tc>
        <w:tc>
          <w:tcPr>
            <w:tcW w:w="2508" w:type="pct"/>
          </w:tcPr>
          <w:p w:rsidR="00532392" w:rsidRPr="00653E00" w:rsidRDefault="000D4323" w:rsidP="000D4323">
            <w:pPr>
              <w:spacing w:after="0"/>
              <w:jc w:val="center"/>
              <w:rPr>
                <w:rFonts w:ascii="Times New Roman" w:hAnsi="Times New Roman" w:cs="Times New Roman"/>
                <w:sz w:val="24"/>
                <w:szCs w:val="24"/>
              </w:rPr>
            </w:pPr>
            <w:r w:rsidRPr="00653E00">
              <w:rPr>
                <w:rFonts w:ascii="Times New Roman" w:hAnsi="Times New Roman" w:cs="Times New Roman"/>
                <w:sz w:val="24"/>
                <w:szCs w:val="24"/>
              </w:rPr>
              <w:t>1 раз в квартал</w:t>
            </w:r>
          </w:p>
          <w:p w:rsidR="00532392" w:rsidRPr="00653E00" w:rsidRDefault="00532392" w:rsidP="000D4323">
            <w:pPr>
              <w:spacing w:after="0"/>
              <w:jc w:val="center"/>
              <w:rPr>
                <w:rFonts w:ascii="Times New Roman" w:hAnsi="Times New Roman" w:cs="Times New Roman"/>
                <w:sz w:val="24"/>
                <w:szCs w:val="24"/>
              </w:rPr>
            </w:pPr>
            <w:r w:rsidRPr="00653E00">
              <w:rPr>
                <w:rFonts w:ascii="Times New Roman" w:hAnsi="Times New Roman" w:cs="Times New Roman"/>
                <w:sz w:val="24"/>
                <w:szCs w:val="24"/>
              </w:rPr>
              <w:t>20 мин.</w:t>
            </w:r>
          </w:p>
        </w:tc>
      </w:tr>
      <w:tr w:rsidR="00532392" w:rsidRPr="00532392" w:rsidTr="0079066A">
        <w:tc>
          <w:tcPr>
            <w:tcW w:w="1265" w:type="pct"/>
            <w:vMerge/>
          </w:tcPr>
          <w:p w:rsidR="00532392" w:rsidRPr="00532392" w:rsidRDefault="00532392" w:rsidP="0079066A">
            <w:pPr>
              <w:jc w:val="center"/>
              <w:rPr>
                <w:rFonts w:ascii="Times New Roman" w:hAnsi="Times New Roman" w:cs="Times New Roman"/>
                <w:b/>
                <w:sz w:val="24"/>
                <w:szCs w:val="24"/>
              </w:rPr>
            </w:pPr>
          </w:p>
        </w:tc>
        <w:tc>
          <w:tcPr>
            <w:tcW w:w="1227" w:type="pct"/>
          </w:tcPr>
          <w:p w:rsidR="00532392" w:rsidRPr="000D4323" w:rsidRDefault="00532392" w:rsidP="0079066A">
            <w:pPr>
              <w:jc w:val="center"/>
              <w:rPr>
                <w:rFonts w:ascii="Times New Roman" w:hAnsi="Times New Roman" w:cs="Times New Roman"/>
                <w:sz w:val="24"/>
                <w:szCs w:val="24"/>
              </w:rPr>
            </w:pPr>
            <w:r w:rsidRPr="000D4323">
              <w:rPr>
                <w:rFonts w:ascii="Times New Roman" w:hAnsi="Times New Roman" w:cs="Times New Roman"/>
                <w:sz w:val="24"/>
                <w:szCs w:val="24"/>
              </w:rPr>
              <w:t>День здоровья</w:t>
            </w:r>
          </w:p>
        </w:tc>
        <w:tc>
          <w:tcPr>
            <w:tcW w:w="2508" w:type="pct"/>
          </w:tcPr>
          <w:p w:rsidR="00532392" w:rsidRPr="00653E00" w:rsidRDefault="000D4323" w:rsidP="0079066A">
            <w:pPr>
              <w:jc w:val="center"/>
              <w:rPr>
                <w:rFonts w:ascii="Times New Roman" w:hAnsi="Times New Roman" w:cs="Times New Roman"/>
                <w:sz w:val="24"/>
                <w:szCs w:val="24"/>
              </w:rPr>
            </w:pPr>
            <w:r w:rsidRPr="00653E00">
              <w:rPr>
                <w:rFonts w:ascii="Times New Roman" w:hAnsi="Times New Roman" w:cs="Times New Roman"/>
                <w:sz w:val="24"/>
                <w:szCs w:val="24"/>
              </w:rPr>
              <w:t>1 раз в год</w:t>
            </w:r>
          </w:p>
        </w:tc>
      </w:tr>
      <w:tr w:rsidR="00532392" w:rsidRPr="00532392" w:rsidTr="0079066A">
        <w:tc>
          <w:tcPr>
            <w:tcW w:w="1265" w:type="pct"/>
            <w:vMerge w:val="restart"/>
          </w:tcPr>
          <w:p w:rsidR="00532392" w:rsidRPr="00532392" w:rsidRDefault="00532392" w:rsidP="0079066A">
            <w:pPr>
              <w:jc w:val="center"/>
              <w:rPr>
                <w:rFonts w:ascii="Times New Roman" w:hAnsi="Times New Roman" w:cs="Times New Roman"/>
                <w:b/>
                <w:sz w:val="24"/>
                <w:szCs w:val="24"/>
              </w:rPr>
            </w:pPr>
            <w:r w:rsidRPr="00532392">
              <w:rPr>
                <w:rFonts w:ascii="Times New Roman" w:hAnsi="Times New Roman" w:cs="Times New Roman"/>
                <w:b/>
                <w:sz w:val="24"/>
                <w:szCs w:val="24"/>
              </w:rPr>
              <w:t>Самостоятельная двигательная деятельность</w:t>
            </w:r>
          </w:p>
        </w:tc>
        <w:tc>
          <w:tcPr>
            <w:tcW w:w="1227" w:type="pct"/>
          </w:tcPr>
          <w:p w:rsidR="00532392" w:rsidRPr="00532392" w:rsidRDefault="00532392" w:rsidP="000D4323">
            <w:pPr>
              <w:spacing w:after="0"/>
              <w:jc w:val="center"/>
              <w:rPr>
                <w:rFonts w:ascii="Times New Roman" w:hAnsi="Times New Roman" w:cs="Times New Roman"/>
                <w:sz w:val="24"/>
                <w:szCs w:val="24"/>
              </w:rPr>
            </w:pPr>
            <w:r w:rsidRPr="00532392">
              <w:rPr>
                <w:rFonts w:ascii="Times New Roman" w:hAnsi="Times New Roman" w:cs="Times New Roman"/>
                <w:sz w:val="24"/>
                <w:szCs w:val="24"/>
              </w:rPr>
              <w:t>Самостоятельное использование</w:t>
            </w:r>
          </w:p>
          <w:p w:rsidR="00532392" w:rsidRPr="00532392" w:rsidRDefault="00532392" w:rsidP="000D4323">
            <w:pPr>
              <w:spacing w:after="0"/>
              <w:jc w:val="center"/>
              <w:rPr>
                <w:rFonts w:ascii="Times New Roman" w:hAnsi="Times New Roman" w:cs="Times New Roman"/>
                <w:sz w:val="24"/>
                <w:szCs w:val="24"/>
              </w:rPr>
            </w:pPr>
            <w:r w:rsidRPr="00532392">
              <w:rPr>
                <w:rFonts w:ascii="Times New Roman" w:hAnsi="Times New Roman" w:cs="Times New Roman"/>
                <w:sz w:val="24"/>
                <w:szCs w:val="24"/>
              </w:rPr>
              <w:t>физкультурного и спортивно-игрового</w:t>
            </w:r>
          </w:p>
          <w:p w:rsidR="00532392" w:rsidRPr="00532392" w:rsidRDefault="00532392" w:rsidP="000D4323">
            <w:pPr>
              <w:spacing w:after="0"/>
              <w:jc w:val="center"/>
              <w:rPr>
                <w:rFonts w:ascii="Times New Roman" w:hAnsi="Times New Roman" w:cs="Times New Roman"/>
                <w:sz w:val="24"/>
                <w:szCs w:val="24"/>
              </w:rPr>
            </w:pPr>
            <w:r w:rsidRPr="00532392">
              <w:rPr>
                <w:rFonts w:ascii="Times New Roman" w:hAnsi="Times New Roman" w:cs="Times New Roman"/>
                <w:sz w:val="24"/>
                <w:szCs w:val="24"/>
              </w:rPr>
              <w:t>оборудования</w:t>
            </w:r>
          </w:p>
        </w:tc>
        <w:tc>
          <w:tcPr>
            <w:tcW w:w="2508" w:type="pct"/>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t>Ежедневно</w:t>
            </w:r>
          </w:p>
        </w:tc>
      </w:tr>
      <w:tr w:rsidR="00532392" w:rsidRPr="00532392" w:rsidTr="0079066A">
        <w:tc>
          <w:tcPr>
            <w:tcW w:w="1265" w:type="pct"/>
            <w:vMerge/>
          </w:tcPr>
          <w:p w:rsidR="00532392" w:rsidRPr="00532392" w:rsidRDefault="00532392" w:rsidP="0079066A">
            <w:pPr>
              <w:jc w:val="center"/>
              <w:rPr>
                <w:rFonts w:ascii="Times New Roman" w:hAnsi="Times New Roman" w:cs="Times New Roman"/>
                <w:b/>
                <w:sz w:val="24"/>
                <w:szCs w:val="24"/>
              </w:rPr>
            </w:pPr>
          </w:p>
        </w:tc>
        <w:tc>
          <w:tcPr>
            <w:tcW w:w="1227" w:type="pct"/>
          </w:tcPr>
          <w:p w:rsidR="00532392" w:rsidRPr="00532392" w:rsidRDefault="00532392" w:rsidP="000D4323">
            <w:pPr>
              <w:spacing w:after="0"/>
              <w:jc w:val="center"/>
              <w:rPr>
                <w:rFonts w:ascii="Times New Roman" w:hAnsi="Times New Roman" w:cs="Times New Roman"/>
                <w:sz w:val="24"/>
                <w:szCs w:val="24"/>
              </w:rPr>
            </w:pPr>
            <w:r w:rsidRPr="00532392">
              <w:rPr>
                <w:rFonts w:ascii="Times New Roman" w:hAnsi="Times New Roman" w:cs="Times New Roman"/>
                <w:sz w:val="24"/>
                <w:szCs w:val="24"/>
              </w:rPr>
              <w:t xml:space="preserve">Самостоятельные подвижные и </w:t>
            </w:r>
          </w:p>
          <w:p w:rsidR="00532392" w:rsidRPr="00532392" w:rsidRDefault="00532392" w:rsidP="000D4323">
            <w:pPr>
              <w:spacing w:after="0"/>
              <w:jc w:val="center"/>
              <w:rPr>
                <w:rFonts w:ascii="Times New Roman" w:hAnsi="Times New Roman" w:cs="Times New Roman"/>
                <w:sz w:val="24"/>
                <w:szCs w:val="24"/>
              </w:rPr>
            </w:pPr>
            <w:r w:rsidRPr="00532392">
              <w:rPr>
                <w:rFonts w:ascii="Times New Roman" w:hAnsi="Times New Roman" w:cs="Times New Roman"/>
                <w:sz w:val="24"/>
                <w:szCs w:val="24"/>
              </w:rPr>
              <w:t xml:space="preserve">спортивные </w:t>
            </w:r>
          </w:p>
          <w:p w:rsidR="00532392" w:rsidRPr="00532392" w:rsidRDefault="00532392" w:rsidP="000D4323">
            <w:pPr>
              <w:spacing w:after="0"/>
              <w:jc w:val="center"/>
              <w:rPr>
                <w:rFonts w:ascii="Times New Roman" w:hAnsi="Times New Roman" w:cs="Times New Roman"/>
                <w:sz w:val="24"/>
                <w:szCs w:val="24"/>
              </w:rPr>
            </w:pPr>
            <w:r w:rsidRPr="00532392">
              <w:rPr>
                <w:rFonts w:ascii="Times New Roman" w:hAnsi="Times New Roman" w:cs="Times New Roman"/>
                <w:sz w:val="24"/>
                <w:szCs w:val="24"/>
              </w:rPr>
              <w:t>игры</w:t>
            </w:r>
          </w:p>
        </w:tc>
        <w:tc>
          <w:tcPr>
            <w:tcW w:w="2508" w:type="pct"/>
          </w:tcPr>
          <w:p w:rsidR="00532392" w:rsidRPr="00532392" w:rsidRDefault="00532392" w:rsidP="0079066A">
            <w:pPr>
              <w:jc w:val="center"/>
              <w:rPr>
                <w:rFonts w:ascii="Times New Roman" w:hAnsi="Times New Roman" w:cs="Times New Roman"/>
                <w:sz w:val="24"/>
                <w:szCs w:val="24"/>
              </w:rPr>
            </w:pPr>
            <w:r w:rsidRPr="00532392">
              <w:rPr>
                <w:rFonts w:ascii="Times New Roman" w:hAnsi="Times New Roman" w:cs="Times New Roman"/>
                <w:sz w:val="24"/>
                <w:szCs w:val="24"/>
              </w:rPr>
              <w:t>Ежедневно</w:t>
            </w:r>
          </w:p>
        </w:tc>
      </w:tr>
    </w:tbl>
    <w:p w:rsidR="00532392" w:rsidRPr="00532392" w:rsidRDefault="00532392" w:rsidP="00532392">
      <w:pPr>
        <w:widowControl w:val="0"/>
        <w:ind w:right="170"/>
        <w:jc w:val="both"/>
        <w:rPr>
          <w:rFonts w:ascii="Times New Roman" w:hAnsi="Times New Roman" w:cs="Times New Roman"/>
          <w:b/>
          <w:color w:val="000000"/>
          <w:sz w:val="24"/>
          <w:szCs w:val="24"/>
        </w:rPr>
      </w:pPr>
    </w:p>
    <w:p w:rsidR="00532392" w:rsidRPr="00532392" w:rsidRDefault="003D6624" w:rsidP="003D6624">
      <w:pPr>
        <w:widowControl w:val="0"/>
        <w:spacing w:after="0" w:line="240" w:lineRule="auto"/>
        <w:ind w:left="568" w:right="17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3.6. </w:t>
      </w:r>
      <w:r w:rsidR="00532392" w:rsidRPr="00532392">
        <w:rPr>
          <w:rFonts w:ascii="Times New Roman" w:hAnsi="Times New Roman" w:cs="Times New Roman"/>
          <w:b/>
          <w:color w:val="000000"/>
          <w:sz w:val="24"/>
          <w:szCs w:val="24"/>
        </w:rPr>
        <w:t>Особенности традиционных событий, праздников, мероприятий.</w:t>
      </w:r>
    </w:p>
    <w:p w:rsidR="00532392" w:rsidRPr="00532392" w:rsidRDefault="00532392" w:rsidP="00532392">
      <w:pPr>
        <w:widowControl w:val="0"/>
        <w:ind w:right="170"/>
        <w:jc w:val="both"/>
        <w:rPr>
          <w:rFonts w:ascii="Times New Roman" w:hAnsi="Times New Roman" w:cs="Times New Roman"/>
          <w:b/>
          <w:color w:val="000000"/>
          <w:sz w:val="24"/>
          <w:szCs w:val="24"/>
        </w:rPr>
      </w:pPr>
    </w:p>
    <w:p w:rsidR="00532392" w:rsidRPr="00532392" w:rsidRDefault="00532392" w:rsidP="00532392">
      <w:pPr>
        <w:ind w:firstLine="709"/>
        <w:jc w:val="both"/>
        <w:rPr>
          <w:rFonts w:ascii="Times New Roman" w:hAnsi="Times New Roman" w:cs="Times New Roman"/>
          <w:color w:val="000000"/>
          <w:sz w:val="24"/>
          <w:szCs w:val="24"/>
          <w:lang w:eastAsia="ar-SA"/>
        </w:rPr>
      </w:pPr>
      <w:r w:rsidRPr="00532392">
        <w:rPr>
          <w:rFonts w:ascii="Times New Roman" w:hAnsi="Times New Roman" w:cs="Times New Roman"/>
          <w:color w:val="000000"/>
          <w:sz w:val="24"/>
          <w:szCs w:val="24"/>
          <w:lang w:eastAsia="ar-SA"/>
        </w:rPr>
        <w:t>Традиции играют большую роль в укреплении дружеских отношений, оказывают большую помощь в воспитании детей. Традиции, в которых дети принимают непосредственное участие все вместе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Поэтому создание традиций в детском саду и их передача следующему поколению воспитанников – необходимая и нужная работа. Традиционно все мероприятия в детском саду проводятся в тесном контакте с родителями, это праздники и развлечения, спортивные игры. В нашем детском саду есть уже прочно сложившиеся традиции, которые нашли отклик в сердцах не одного поколения воспитанников. Эти традиции с большим удовольствием принимаются детьми и родителями, совершенствуются и приумножаются. </w:t>
      </w:r>
    </w:p>
    <w:p w:rsidR="00532392" w:rsidRPr="00532392" w:rsidRDefault="00532392" w:rsidP="00532392">
      <w:pPr>
        <w:ind w:firstLine="709"/>
        <w:jc w:val="both"/>
        <w:rPr>
          <w:rFonts w:ascii="Times New Roman" w:hAnsi="Times New Roman" w:cs="Times New Roman"/>
          <w:color w:val="000000"/>
          <w:sz w:val="24"/>
          <w:szCs w:val="24"/>
          <w:lang w:eastAsia="ar-SA"/>
        </w:rPr>
      </w:pPr>
      <w:r w:rsidRPr="00532392">
        <w:rPr>
          <w:rFonts w:ascii="Times New Roman" w:hAnsi="Times New Roman" w:cs="Times New Roman"/>
          <w:color w:val="000000"/>
          <w:sz w:val="24"/>
          <w:szCs w:val="24"/>
          <w:lang w:eastAsia="ar-SA"/>
        </w:rPr>
        <w:t>Традиции группы - это фотовыставки и фоторепортажи событий из жизни группы, тематические Дни и Недели здоровья, выставки совместного творчества детей и взрослых, ежегодные разнообразные праздники и т.д.</w:t>
      </w:r>
    </w:p>
    <w:p w:rsidR="00532392" w:rsidRPr="00532392" w:rsidRDefault="00532392" w:rsidP="00532392">
      <w:pPr>
        <w:widowControl w:val="0"/>
        <w:ind w:right="-34" w:firstLine="709"/>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532392" w:rsidRPr="00532392" w:rsidRDefault="00532392" w:rsidP="00532392">
      <w:pPr>
        <w:widowControl w:val="0"/>
        <w:ind w:right="-34" w:firstLine="709"/>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Для организации традиционных событий эффективно использование сюжетно-</w:t>
      </w:r>
      <w:r w:rsidRPr="00532392">
        <w:rPr>
          <w:rFonts w:ascii="Times New Roman" w:hAnsi="Times New Roman" w:cs="Times New Roman"/>
          <w:color w:val="000000"/>
          <w:sz w:val="24"/>
          <w:szCs w:val="24"/>
          <w:lang w:bidi="ru-RU"/>
        </w:rPr>
        <w:softHyphen/>
        <w:t>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532392" w:rsidRPr="00532392" w:rsidRDefault="00532392" w:rsidP="00532392">
      <w:pPr>
        <w:widowControl w:val="0"/>
        <w:ind w:right="-34" w:firstLine="709"/>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 п. , общественно-политические праздники (День народного единства, День защитника Отечества, Международный женский день, День Победы и др.).</w:t>
      </w:r>
    </w:p>
    <w:p w:rsidR="00532392" w:rsidRPr="00532392" w:rsidRDefault="00532392" w:rsidP="00532392">
      <w:pPr>
        <w:widowControl w:val="0"/>
        <w:ind w:right="-34" w:firstLine="709"/>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t>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532392" w:rsidRPr="00532392" w:rsidRDefault="00532392" w:rsidP="00532392">
      <w:pPr>
        <w:widowControl w:val="0"/>
        <w:ind w:right="-34" w:firstLine="709"/>
        <w:jc w:val="both"/>
        <w:rPr>
          <w:rFonts w:ascii="Times New Roman" w:hAnsi="Times New Roman" w:cs="Times New Roman"/>
          <w:color w:val="000000"/>
          <w:sz w:val="24"/>
          <w:szCs w:val="24"/>
          <w:lang w:bidi="ru-RU"/>
        </w:rPr>
      </w:pPr>
      <w:r w:rsidRPr="00532392">
        <w:rPr>
          <w:rFonts w:ascii="Times New Roman" w:hAnsi="Times New Roman" w:cs="Times New Roman"/>
          <w:color w:val="000000"/>
          <w:sz w:val="24"/>
          <w:szCs w:val="24"/>
          <w:lang w:bidi="ru-RU"/>
        </w:rPr>
        <w:lastRenderedPageBreak/>
        <w:t>Во второй половине дня не более двух раз в неделю проводятся дополнительные занятия — по выбору ДОО: компьютерные игры, иностранный язык, ритмика и т. п. В это время планируются также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532392" w:rsidRPr="00532392" w:rsidRDefault="00532392" w:rsidP="00532392">
      <w:pPr>
        <w:widowControl w:val="0"/>
        <w:ind w:right="170"/>
        <w:jc w:val="both"/>
        <w:rPr>
          <w:rFonts w:ascii="Times New Roman" w:hAnsi="Times New Roman" w:cs="Times New Roman"/>
          <w:b/>
          <w:color w:val="000000"/>
          <w:sz w:val="24"/>
          <w:szCs w:val="24"/>
        </w:rPr>
      </w:pPr>
    </w:p>
    <w:p w:rsidR="00532392" w:rsidRPr="00532392" w:rsidRDefault="003D6624" w:rsidP="003D6624">
      <w:pPr>
        <w:widowControl w:val="0"/>
        <w:spacing w:after="0" w:line="240" w:lineRule="auto"/>
        <w:ind w:left="568" w:right="17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3.7. </w:t>
      </w:r>
      <w:r w:rsidR="00532392" w:rsidRPr="00532392">
        <w:rPr>
          <w:rFonts w:ascii="Times New Roman" w:hAnsi="Times New Roman" w:cs="Times New Roman"/>
          <w:b/>
          <w:color w:val="000000"/>
          <w:sz w:val="24"/>
          <w:szCs w:val="24"/>
        </w:rPr>
        <w:t>Описание материально-технического обеспечения Программы.</w:t>
      </w:r>
    </w:p>
    <w:p w:rsidR="00532392" w:rsidRPr="00532392" w:rsidRDefault="00532392" w:rsidP="00532392">
      <w:pPr>
        <w:widowControl w:val="0"/>
        <w:ind w:right="170"/>
        <w:jc w:val="both"/>
        <w:rPr>
          <w:rFonts w:ascii="Times New Roman" w:hAnsi="Times New Roman" w:cs="Times New Roman"/>
          <w:b/>
          <w:color w:val="000000"/>
          <w:sz w:val="24"/>
          <w:szCs w:val="24"/>
        </w:rPr>
      </w:pPr>
    </w:p>
    <w:p w:rsidR="00532392" w:rsidRPr="00532392" w:rsidRDefault="00532392" w:rsidP="00532392">
      <w:pPr>
        <w:shd w:val="clear" w:color="auto" w:fill="FFFFFF"/>
        <w:ind w:firstLine="850"/>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Материально – техническое обеспечение, оснащение образовательного процесса и развивающая среда группы соответствует ФГОС ДО и отвечают всем требованиям СанПиН 2.4.1.3049-13 от 15.05.2013. В нашей группе созданы все необходимые условия, позволяющие в полной мере эффективно осуществлять образовательный процесс, решать задачи воспитания и развития детей с учетом основных направлений деятельности учреждения.</w:t>
      </w:r>
    </w:p>
    <w:p w:rsidR="00532392" w:rsidRPr="00532392" w:rsidRDefault="00532392" w:rsidP="00532392">
      <w:pPr>
        <w:shd w:val="clear" w:color="auto" w:fill="FFFFFF"/>
        <w:ind w:firstLine="850"/>
        <w:jc w:val="both"/>
        <w:rPr>
          <w:rFonts w:ascii="Times New Roman" w:hAnsi="Times New Roman" w:cs="Times New Roman"/>
          <w:color w:val="000000"/>
          <w:sz w:val="24"/>
          <w:szCs w:val="24"/>
        </w:rPr>
      </w:pPr>
      <w:r w:rsidRPr="00532392">
        <w:rPr>
          <w:rFonts w:ascii="Times New Roman" w:hAnsi="Times New Roman" w:cs="Times New Roman"/>
          <w:color w:val="000000"/>
          <w:sz w:val="24"/>
          <w:szCs w:val="24"/>
        </w:rPr>
        <w:t>Созданные условия обеспечивают эффективность работы группы по всем направлениям и позволяют ребенку полноценно развиться как личности. Все помещения, где занимаются дети, соответствуют их функциональному назначению и эстетическим требованиям. Оформление интерьера группы осуществляется с учетом требований эстетики. Все это стало возможно, в том числе и благодаря педагогам и родителям наших воспитанников.</w:t>
      </w:r>
    </w:p>
    <w:p w:rsidR="00532392" w:rsidRPr="00532392" w:rsidRDefault="00532392" w:rsidP="00532392">
      <w:pPr>
        <w:ind w:firstLine="851"/>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Группа оснащена современной мебелью с учетом антропометрических данных детей. Образовательное пространство в группах оснащено средствами обучения и воспитания, игровым, спортивным, оздоровительным оборудованием, инвентарем для организации различных видов деятельности в соответствии с возрастом детей.</w:t>
      </w:r>
    </w:p>
    <w:p w:rsidR="00532392" w:rsidRPr="00532392" w:rsidRDefault="00532392" w:rsidP="00B95D68">
      <w:pPr>
        <w:ind w:firstLine="851"/>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В  группе имеется мини-библиотека, сочетающая в себе набор демонстрационных и раздаточных материалов; методическая, художественная литература, хрестоматии для ч</w:t>
      </w:r>
      <w:r w:rsidR="00B95D68">
        <w:rPr>
          <w:rFonts w:ascii="Times New Roman" w:hAnsi="Times New Roman" w:cs="Times New Roman"/>
          <w:sz w:val="24"/>
          <w:szCs w:val="24"/>
          <w:lang w:eastAsia="ar-SA"/>
        </w:rPr>
        <w:t>тения воспитанникам, картотеки.</w:t>
      </w:r>
    </w:p>
    <w:p w:rsidR="00532392" w:rsidRPr="00532392" w:rsidRDefault="00532392" w:rsidP="00532392">
      <w:pPr>
        <w:jc w:val="center"/>
        <w:rPr>
          <w:rFonts w:ascii="Times New Roman" w:hAnsi="Times New Roman" w:cs="Times New Roman"/>
          <w:b/>
          <w:sz w:val="24"/>
          <w:szCs w:val="24"/>
        </w:rPr>
      </w:pPr>
      <w:r w:rsidRPr="00532392">
        <w:rPr>
          <w:rFonts w:ascii="Times New Roman" w:hAnsi="Times New Roman" w:cs="Times New Roman"/>
          <w:b/>
          <w:sz w:val="24"/>
          <w:szCs w:val="24"/>
        </w:rPr>
        <w:t>Оснащение группы ДОУ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8"/>
        <w:gridCol w:w="1998"/>
        <w:gridCol w:w="4053"/>
        <w:gridCol w:w="4053"/>
      </w:tblGrid>
      <w:tr w:rsidR="00532392" w:rsidRPr="00532392" w:rsidTr="0079066A">
        <w:tc>
          <w:tcPr>
            <w:tcW w:w="271" w:type="pct"/>
          </w:tcPr>
          <w:p w:rsidR="00532392" w:rsidRPr="00532392" w:rsidRDefault="00532392" w:rsidP="0079066A">
            <w:pPr>
              <w:jc w:val="center"/>
              <w:rPr>
                <w:rFonts w:ascii="Times New Roman" w:hAnsi="Times New Roman" w:cs="Times New Roman"/>
                <w:b/>
                <w:sz w:val="24"/>
                <w:szCs w:val="24"/>
                <w:lang w:eastAsia="en-US"/>
              </w:rPr>
            </w:pPr>
            <w:r w:rsidRPr="00532392">
              <w:rPr>
                <w:rFonts w:ascii="Times New Roman" w:hAnsi="Times New Roman" w:cs="Times New Roman"/>
                <w:b/>
                <w:sz w:val="24"/>
                <w:szCs w:val="24"/>
                <w:lang w:eastAsia="en-US"/>
              </w:rPr>
              <w:t>№</w:t>
            </w:r>
          </w:p>
        </w:tc>
        <w:tc>
          <w:tcPr>
            <w:tcW w:w="935" w:type="pct"/>
          </w:tcPr>
          <w:p w:rsidR="00532392" w:rsidRPr="00532392" w:rsidRDefault="00532392" w:rsidP="0079066A">
            <w:pPr>
              <w:jc w:val="center"/>
              <w:rPr>
                <w:rFonts w:ascii="Times New Roman" w:hAnsi="Times New Roman" w:cs="Times New Roman"/>
                <w:b/>
                <w:sz w:val="24"/>
                <w:szCs w:val="24"/>
                <w:lang w:eastAsia="en-US"/>
              </w:rPr>
            </w:pPr>
            <w:r w:rsidRPr="00532392">
              <w:rPr>
                <w:rFonts w:ascii="Times New Roman" w:hAnsi="Times New Roman" w:cs="Times New Roman"/>
                <w:b/>
                <w:sz w:val="24"/>
                <w:szCs w:val="24"/>
                <w:lang w:eastAsia="en-US"/>
              </w:rPr>
              <w:t>Место размещение</w:t>
            </w:r>
          </w:p>
        </w:tc>
        <w:tc>
          <w:tcPr>
            <w:tcW w:w="1897" w:type="pct"/>
          </w:tcPr>
          <w:p w:rsidR="00532392" w:rsidRPr="00532392" w:rsidRDefault="00532392" w:rsidP="0079066A">
            <w:pPr>
              <w:jc w:val="center"/>
              <w:rPr>
                <w:rFonts w:ascii="Times New Roman" w:hAnsi="Times New Roman" w:cs="Times New Roman"/>
                <w:b/>
                <w:sz w:val="24"/>
                <w:szCs w:val="24"/>
                <w:lang w:eastAsia="en-US"/>
              </w:rPr>
            </w:pPr>
            <w:r w:rsidRPr="00532392">
              <w:rPr>
                <w:rFonts w:ascii="Times New Roman" w:hAnsi="Times New Roman" w:cs="Times New Roman"/>
                <w:b/>
                <w:sz w:val="24"/>
                <w:szCs w:val="24"/>
                <w:lang w:eastAsia="en-US"/>
              </w:rPr>
              <w:t>Основное предназначение</w:t>
            </w:r>
          </w:p>
        </w:tc>
        <w:tc>
          <w:tcPr>
            <w:tcW w:w="1897" w:type="pct"/>
          </w:tcPr>
          <w:p w:rsidR="00532392" w:rsidRPr="00532392" w:rsidRDefault="00532392" w:rsidP="0079066A">
            <w:pPr>
              <w:jc w:val="center"/>
              <w:rPr>
                <w:rFonts w:ascii="Times New Roman" w:hAnsi="Times New Roman" w:cs="Times New Roman"/>
                <w:b/>
                <w:sz w:val="24"/>
                <w:szCs w:val="24"/>
                <w:lang w:eastAsia="en-US"/>
              </w:rPr>
            </w:pPr>
            <w:r w:rsidRPr="00532392">
              <w:rPr>
                <w:rFonts w:ascii="Times New Roman" w:hAnsi="Times New Roman" w:cs="Times New Roman"/>
                <w:b/>
                <w:sz w:val="24"/>
                <w:szCs w:val="24"/>
                <w:lang w:eastAsia="en-US"/>
              </w:rPr>
              <w:t>Оборудование и игровые материалы</w:t>
            </w:r>
          </w:p>
        </w:tc>
      </w:tr>
      <w:tr w:rsidR="00532392" w:rsidRPr="00532392" w:rsidTr="0079066A">
        <w:tc>
          <w:tcPr>
            <w:tcW w:w="271" w:type="pct"/>
          </w:tcPr>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1.</w:t>
            </w:r>
          </w:p>
        </w:tc>
        <w:tc>
          <w:tcPr>
            <w:tcW w:w="935" w:type="pct"/>
          </w:tcPr>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Групповая</w:t>
            </w:r>
          </w:p>
          <w:p w:rsidR="00532392" w:rsidRPr="00532392" w:rsidRDefault="00532392" w:rsidP="0079066A">
            <w:pPr>
              <w:rPr>
                <w:rFonts w:ascii="Times New Roman" w:hAnsi="Times New Roman" w:cs="Times New Roman"/>
                <w:sz w:val="24"/>
                <w:szCs w:val="24"/>
                <w:lang w:eastAsia="en-US"/>
              </w:rPr>
            </w:pPr>
          </w:p>
        </w:tc>
        <w:tc>
          <w:tcPr>
            <w:tcW w:w="1897" w:type="pct"/>
          </w:tcPr>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Образовательная деятельность с дошкольниками.</w:t>
            </w: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Совместная деятельность детей со взрослыми и дошкольниками.</w:t>
            </w: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Самостоятельная деятельность детей.</w:t>
            </w: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Индивидуальные занятия.</w:t>
            </w: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Тематические досуги.</w:t>
            </w: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lastRenderedPageBreak/>
              <w:t>Театрализованные представления.</w:t>
            </w: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Развлечения.</w:t>
            </w: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Праздники и утренники.</w:t>
            </w: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Родительские собрания.</w:t>
            </w: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Консультативные занятия с родителями и воспитателями.</w:t>
            </w: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Утренняя гимнастика.</w:t>
            </w: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НОД по физической культуре.</w:t>
            </w: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Кружковые занятия.</w:t>
            </w: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Индивидуальные занятия.</w:t>
            </w: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Тематические досуги.</w:t>
            </w: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Спортивные праздники и развлечения.</w:t>
            </w:r>
          </w:p>
          <w:p w:rsidR="00532392" w:rsidRPr="00532392" w:rsidRDefault="00532392" w:rsidP="0079066A">
            <w:pPr>
              <w:rPr>
                <w:rFonts w:ascii="Times New Roman" w:hAnsi="Times New Roman" w:cs="Times New Roman"/>
                <w:sz w:val="24"/>
                <w:szCs w:val="24"/>
                <w:lang w:eastAsia="en-US"/>
              </w:rPr>
            </w:pP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Дневной сон.</w:t>
            </w: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Гимнастика после сна.</w:t>
            </w:r>
          </w:p>
          <w:p w:rsidR="00532392" w:rsidRPr="00532392" w:rsidRDefault="00532392" w:rsidP="0079066A">
            <w:pPr>
              <w:rPr>
                <w:rFonts w:ascii="Times New Roman" w:hAnsi="Times New Roman" w:cs="Times New Roman"/>
                <w:sz w:val="24"/>
                <w:szCs w:val="24"/>
                <w:lang w:eastAsia="en-US"/>
              </w:rPr>
            </w:pPr>
          </w:p>
        </w:tc>
        <w:tc>
          <w:tcPr>
            <w:tcW w:w="1897" w:type="pct"/>
          </w:tcPr>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lastRenderedPageBreak/>
              <w:t>Детская мебель для практической деятельности.</w:t>
            </w: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Книжный уголок.</w:t>
            </w: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Уголок ИЗО.</w:t>
            </w: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 xml:space="preserve">Игровая мебель,  атрибуты для сюжетно – ролевых игр </w:t>
            </w: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Уголки природы.</w:t>
            </w: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Уголки экспериментирования.</w:t>
            </w: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lastRenderedPageBreak/>
              <w:t>Конструкторы,</w:t>
            </w: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головоломки, мозаики, пазлы, лото.</w:t>
            </w: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Развивающие игры по математике, логике.</w:t>
            </w: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Уголок эмоциональной разгрузки.</w:t>
            </w: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 xml:space="preserve">Столы детские </w:t>
            </w:r>
            <w:r w:rsidRPr="000D4323">
              <w:rPr>
                <w:rFonts w:ascii="Times New Roman" w:hAnsi="Times New Roman" w:cs="Times New Roman"/>
                <w:sz w:val="24"/>
                <w:szCs w:val="24"/>
                <w:lang w:eastAsia="en-US"/>
              </w:rPr>
              <w:t>(18)</w:t>
            </w: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 xml:space="preserve">Стулья детские  </w:t>
            </w:r>
            <w:r w:rsidR="00976682">
              <w:rPr>
                <w:rFonts w:ascii="Times New Roman" w:hAnsi="Times New Roman" w:cs="Times New Roman"/>
                <w:sz w:val="24"/>
                <w:szCs w:val="24"/>
                <w:lang w:eastAsia="en-US"/>
              </w:rPr>
              <w:t>(2</w:t>
            </w:r>
            <w:r w:rsidRPr="000D4323">
              <w:rPr>
                <w:rFonts w:ascii="Times New Roman" w:hAnsi="Times New Roman" w:cs="Times New Roman"/>
                <w:sz w:val="24"/>
                <w:szCs w:val="24"/>
                <w:lang w:eastAsia="en-US"/>
              </w:rPr>
              <w:t>0)</w:t>
            </w: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Библиотека методической литературы, сборники нот.</w:t>
            </w: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 xml:space="preserve">Стулья для взрослого </w:t>
            </w: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 xml:space="preserve">Стол рабочий </w:t>
            </w:r>
          </w:p>
          <w:p w:rsidR="00532392" w:rsidRPr="00532392" w:rsidRDefault="00532392" w:rsidP="0079066A">
            <w:pPr>
              <w:rPr>
                <w:rFonts w:ascii="Times New Roman" w:hAnsi="Times New Roman" w:cs="Times New Roman"/>
                <w:sz w:val="24"/>
                <w:szCs w:val="24"/>
                <w:lang w:eastAsia="en-US"/>
              </w:rPr>
            </w:pP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 xml:space="preserve">Кровати детские </w:t>
            </w:r>
            <w:r w:rsidR="00653E00">
              <w:rPr>
                <w:rFonts w:ascii="Times New Roman" w:hAnsi="Times New Roman" w:cs="Times New Roman"/>
                <w:sz w:val="24"/>
                <w:szCs w:val="24"/>
                <w:lang w:eastAsia="en-US"/>
              </w:rPr>
              <w:t>(20</w:t>
            </w:r>
            <w:r w:rsidRPr="00976682">
              <w:rPr>
                <w:rFonts w:ascii="Times New Roman" w:hAnsi="Times New Roman" w:cs="Times New Roman"/>
                <w:sz w:val="24"/>
                <w:szCs w:val="24"/>
                <w:lang w:eastAsia="en-US"/>
              </w:rPr>
              <w:t>)</w:t>
            </w:r>
          </w:p>
          <w:p w:rsidR="00532392" w:rsidRPr="00532392" w:rsidRDefault="00532392" w:rsidP="0079066A">
            <w:pPr>
              <w:rPr>
                <w:rFonts w:ascii="Times New Roman" w:hAnsi="Times New Roman" w:cs="Times New Roman"/>
                <w:sz w:val="24"/>
                <w:szCs w:val="24"/>
                <w:lang w:eastAsia="en-US"/>
              </w:rPr>
            </w:pPr>
            <w:r w:rsidRPr="00532392">
              <w:rPr>
                <w:rFonts w:ascii="Times New Roman" w:hAnsi="Times New Roman" w:cs="Times New Roman"/>
                <w:sz w:val="24"/>
                <w:szCs w:val="24"/>
                <w:lang w:eastAsia="en-US"/>
              </w:rPr>
              <w:t>Физкультурное оборудование для гимнастики после сна: ребристая дорожка, массажные коврики</w:t>
            </w:r>
          </w:p>
        </w:tc>
      </w:tr>
    </w:tbl>
    <w:p w:rsidR="00532392" w:rsidRPr="00532392" w:rsidRDefault="00532392" w:rsidP="00532392">
      <w:pPr>
        <w:ind w:firstLine="851"/>
        <w:jc w:val="both"/>
        <w:rPr>
          <w:rFonts w:ascii="Times New Roman" w:hAnsi="Times New Roman" w:cs="Times New Roman"/>
          <w:sz w:val="24"/>
          <w:szCs w:val="24"/>
          <w:lang w:eastAsia="ar-SA"/>
        </w:rPr>
      </w:pPr>
    </w:p>
    <w:p w:rsidR="00532392" w:rsidRPr="00532392" w:rsidRDefault="003D6624" w:rsidP="003D6624">
      <w:pPr>
        <w:shd w:val="clear" w:color="auto" w:fill="FFFFFF"/>
        <w:spacing w:before="100" w:beforeAutospacing="1" w:after="100" w:afterAutospacing="1"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3.8. </w:t>
      </w:r>
      <w:r w:rsidR="00532392" w:rsidRPr="00532392">
        <w:rPr>
          <w:rFonts w:ascii="Times New Roman" w:hAnsi="Times New Roman" w:cs="Times New Roman"/>
          <w:b/>
          <w:color w:val="000000"/>
          <w:sz w:val="24"/>
          <w:szCs w:val="24"/>
        </w:rPr>
        <w:t>Перечень литературных источников</w:t>
      </w:r>
    </w:p>
    <w:p w:rsidR="00532392" w:rsidRPr="00532392" w:rsidRDefault="00532392" w:rsidP="00532392">
      <w:pPr>
        <w:ind w:firstLine="680"/>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Комплексная образовательная программа дошкольного образования «Детство» Т.И.Бабаева, А.Г. Гогоберидзе, О.В. Солнцева и др. – Спб.:ООО «Издательство «ДЕТСТВО – ПРЕСС», 2016</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Амонашвили Ш.А. Основы гуманной педагогики. В 20 кн. Кн. 6. Педагогическая симфония. Ч. 1. Здравствуйте, Дети! / Шалва Амонашвили. — М. :Амрита, 2013.</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Антология дошкольного образования: Навигатор образовательных программ дошкольного образования:сборник. - М.: Издательство «Национальное образование», 2015.</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Асмолов А.Г. Оптика просвещения: социокультурные перспективы. - М.: Просвещение, 2015.</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Асмолов А.Г. Психология личности. Культурно-историческое понимание развития человека. - М., Академия, 2011.</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Выготский Л.С. Мышление и речь // Собр. соч.: В 6 т. - Т. 2. - М.: Педагогика,</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1982.</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Запорожец А.В. Избранные психологические труды: в 2 т. - М.: Педагогика,</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lastRenderedPageBreak/>
        <w:t>1986.</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Короткова Н.А., Нежнов П.Г. Наблюдение за развитием детей в дошкольных группах / Изд. 3-е, дораб. - М.: Линка-Пресс, 2014.</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Корчак Януш. Как любить ребенка / Януш Корчак; пер. с польск. К.Э. Сенкевич. - Москва: АСТ, 2014. (Библиотека Ю. Гиппенрейтер).</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Кривцова С.В. ПатяеваЕ.Ю.Семья. Искуство общения с ребенком / под ред. А.Г. Асмолова. - М.: Учебная книга БИС, 2008.</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 xml:space="preserve"> Кудрявцев В.Воображение, творчество и личностный рост ребёнка / Владимир Товиевич Кудрявцев.- М.: Чистые пруды, 2010.(Библиотечка “Первого сентября”, серия “Воспитание. Образование. Педагогика”. Вып. 25).</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 xml:space="preserve"> Леонтьев А.Н. Психологические основы развития ребенка и обучения. - М.: Смысл, 2012.</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 xml:space="preserve"> Лисина М.И. Формирование личности ребенка в общении. - СПб.: Питер, 2009.</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Манске К. Учение как открытие. Пособие для педагогов. - М.: Смысл, 2014.</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Мид М. Культура и мир Детства. - М., 1988.</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Михайленко Н.Я., Короткова Н.А. Организация сюжетной игры в детском саду. - М., 2009.</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Михайленко Н.Я., Короткова Н.А. Ориентиры и требования к обновлению содержания дошкольного образования: метод.рекомендации. - М., 1993.</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Михайлова-Свирская Л.В. Индивидуализация образования детей дошкольного возраста. Пособие для педагогов ДОО (0-7 лет). - М.: Просвещение, 2014.</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Навигатор образовательных программ дошкольного образования [Электронный ресурс].— Режим доступа:</w:t>
      </w:r>
      <w:hyperlink r:id="rId8" w:history="1">
        <w:r w:rsidRPr="00532392">
          <w:rPr>
            <w:rFonts w:ascii="Times New Roman" w:eastAsia="Calibri" w:hAnsi="Times New Roman" w:cs="Times New Roman"/>
            <w:color w:val="0000FF"/>
            <w:sz w:val="24"/>
            <w:szCs w:val="24"/>
            <w:u w:val="single"/>
            <w:lang w:eastAsia="en-US"/>
          </w:rPr>
          <w:t>http://Navigator.firo.ru</w:t>
        </w:r>
      </w:hyperlink>
      <w:r w:rsidRPr="00532392">
        <w:rPr>
          <w:rFonts w:ascii="Times New Roman" w:eastAsia="Calibri" w:hAnsi="Times New Roman" w:cs="Times New Roman"/>
          <w:sz w:val="24"/>
          <w:szCs w:val="24"/>
          <w:lang w:eastAsia="en-US"/>
        </w:rPr>
        <w:t>.</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Уденховен Н. ван, Вазир Р. Новое детство. Как изменились условия и потребности жизни детей. - М.: Университетская книга, 2010.</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Обухова Л.Ф. Возрастная психология: учеб.для вузов: гриф МО, М.: Юрайт,</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2014.</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Патяева Е.Ю. От рождения до школы. Первая книга думающего родителя. -М.: Смысл, 2014.</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Педагогика достоинства: идеология дошкольного и дополнительного образования. - М.: Федеральный институт развития образования, 2014.</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Поддьяков А.Н. Исследовательское поведение. 2-е изд. испр. и доп. - М.: Издательство «Национальное образование», 2015.</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Поддьяков Н.Н. Психическое развитие и саморазвитие ребенка-дошкольника. Ближние и дальние горизонты. - М., 2013.</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Ушинский К. Человек как предмет воспитания Т. 1 Опыт педагогической антропологии / Константин Ушинский. - М., 2012. - 892 с.</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Шкалы для комплексной оценки качества образования в дошкольных образовательных организациях / под ред. В.К. Загвоздкина, И.В. Кириллова. - М.: Издательство «Национальное образование», 2015. - 116 с.</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Русакова. - СПб.: Образовательные проекты, Участие, Агентство образовательного сотруднгичества, 2011. - 288 с.</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lastRenderedPageBreak/>
        <w:t xml:space="preserve">Эльконин Д.Б. Детская психология: учеб.пособие для студ. высш. учеб. заведений / Д.Б. Эльконин; - 4-е изд., стер. - М.: Издательский центр «Академия», 2007. </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Эльконин Д.Б. Избранные психологические труды. - М., 1989.</w:t>
      </w:r>
    </w:p>
    <w:p w:rsidR="00532392" w:rsidRPr="00532392" w:rsidRDefault="00532392" w:rsidP="001C2FBC">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Эльконин Д.Б. Психология игры. - М., Владос, 1999.</w:t>
      </w:r>
    </w:p>
    <w:p w:rsidR="00532392" w:rsidRPr="003B42C1" w:rsidRDefault="00532392" w:rsidP="003B42C1">
      <w:pPr>
        <w:numPr>
          <w:ilvl w:val="0"/>
          <w:numId w:val="57"/>
        </w:numPr>
        <w:contextualSpacing/>
        <w:jc w:val="both"/>
        <w:rPr>
          <w:rFonts w:ascii="Times New Roman" w:eastAsia="Calibri" w:hAnsi="Times New Roman" w:cs="Times New Roman"/>
          <w:sz w:val="24"/>
          <w:szCs w:val="24"/>
          <w:lang w:eastAsia="en-US"/>
        </w:rPr>
      </w:pPr>
      <w:r w:rsidRPr="00532392">
        <w:rPr>
          <w:rFonts w:ascii="Times New Roman" w:eastAsia="Calibri" w:hAnsi="Times New Roman" w:cs="Times New Roman"/>
          <w:sz w:val="24"/>
          <w:szCs w:val="24"/>
          <w:lang w:eastAsia="en-US"/>
        </w:rPr>
        <w:t xml:space="preserve">Эриксон Э. Детство и общество / 2-е изд., перераб. и доп.; пер. с англ. - СПб.: Ленато: </w:t>
      </w:r>
      <w:r w:rsidRPr="00532392">
        <w:rPr>
          <w:rFonts w:ascii="Times New Roman" w:eastAsia="Calibri" w:hAnsi="Times New Roman" w:cs="Times New Roman"/>
          <w:sz w:val="24"/>
          <w:szCs w:val="24"/>
          <w:lang w:val="en-US" w:eastAsia="en-US"/>
        </w:rPr>
        <w:t>ACT</w:t>
      </w:r>
      <w:r w:rsidRPr="00532392">
        <w:rPr>
          <w:rFonts w:ascii="Times New Roman" w:eastAsia="Calibri" w:hAnsi="Times New Roman" w:cs="Times New Roman"/>
          <w:sz w:val="24"/>
          <w:szCs w:val="24"/>
          <w:lang w:eastAsia="en-US"/>
        </w:rPr>
        <w:t>: Фонд «Университетская книга», 1996.</w:t>
      </w:r>
    </w:p>
    <w:p w:rsidR="00532392" w:rsidRPr="00532392" w:rsidRDefault="00532392" w:rsidP="00532392">
      <w:pPr>
        <w:shd w:val="clear" w:color="auto" w:fill="FFFFFF"/>
        <w:rPr>
          <w:rFonts w:ascii="Times New Roman" w:hAnsi="Times New Roman" w:cs="Times New Roman"/>
          <w:b/>
          <w:color w:val="000000"/>
          <w:sz w:val="24"/>
          <w:szCs w:val="24"/>
        </w:rPr>
      </w:pPr>
    </w:p>
    <w:p w:rsidR="00532392" w:rsidRPr="00532392" w:rsidRDefault="00532392" w:rsidP="00532392">
      <w:pPr>
        <w:shd w:val="clear" w:color="auto" w:fill="FFFFFF"/>
        <w:rPr>
          <w:rFonts w:ascii="Times New Roman" w:hAnsi="Times New Roman" w:cs="Times New Roman"/>
          <w:b/>
          <w:bCs/>
          <w:sz w:val="24"/>
          <w:szCs w:val="24"/>
        </w:rPr>
      </w:pPr>
      <w:r w:rsidRPr="00532392">
        <w:rPr>
          <w:rFonts w:ascii="Times New Roman" w:hAnsi="Times New Roman" w:cs="Times New Roman"/>
          <w:b/>
          <w:bCs/>
          <w:sz w:val="24"/>
          <w:szCs w:val="24"/>
        </w:rPr>
        <w:t>4. ДОПОЛНИТЕЛЬНЫЙ РАЗДЕЛ</w:t>
      </w:r>
    </w:p>
    <w:p w:rsidR="00532392" w:rsidRPr="00532392" w:rsidRDefault="00532392" w:rsidP="00532392">
      <w:pPr>
        <w:shd w:val="clear" w:color="auto" w:fill="FFFFFF"/>
        <w:jc w:val="center"/>
        <w:rPr>
          <w:rFonts w:ascii="Times New Roman" w:hAnsi="Times New Roman" w:cs="Times New Roman"/>
          <w:b/>
          <w:bCs/>
          <w:sz w:val="24"/>
          <w:szCs w:val="24"/>
        </w:rPr>
      </w:pPr>
    </w:p>
    <w:p w:rsidR="00532392" w:rsidRPr="00532392" w:rsidRDefault="00532392" w:rsidP="00532392">
      <w:pPr>
        <w:tabs>
          <w:tab w:val="left" w:pos="993"/>
        </w:tabs>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Дополнительный раздел Программы содержит текст её краткой презентации, ориентированной на родителей (законных представителей). </w:t>
      </w:r>
    </w:p>
    <w:p w:rsidR="00532392" w:rsidRPr="00532392" w:rsidRDefault="00532392" w:rsidP="00532392">
      <w:pPr>
        <w:tabs>
          <w:tab w:val="left" w:pos="993"/>
        </w:tabs>
        <w:ind w:firstLine="851"/>
        <w:jc w:val="both"/>
        <w:rPr>
          <w:rFonts w:ascii="Times New Roman" w:hAnsi="Times New Roman" w:cs="Times New Roman"/>
          <w:sz w:val="24"/>
          <w:szCs w:val="24"/>
        </w:rPr>
      </w:pPr>
      <w:r w:rsidRPr="00532392">
        <w:rPr>
          <w:rFonts w:ascii="Times New Roman" w:hAnsi="Times New Roman" w:cs="Times New Roman"/>
          <w:sz w:val="24"/>
          <w:szCs w:val="24"/>
        </w:rPr>
        <w:t>Текст краткой презентации Программы размещен для ознакомления родителей (законных представителей) на информационном стенде и официальном сайте МДОУ ДС № 18 г.Буденновска.</w:t>
      </w:r>
    </w:p>
    <w:p w:rsidR="00532392" w:rsidRPr="00532392" w:rsidRDefault="00532392" w:rsidP="00532392">
      <w:pPr>
        <w:shd w:val="clear" w:color="auto" w:fill="FFFFFF"/>
        <w:rPr>
          <w:rFonts w:ascii="Times New Roman" w:hAnsi="Times New Roman" w:cs="Times New Roman"/>
          <w:b/>
          <w:bCs/>
          <w:sz w:val="24"/>
          <w:szCs w:val="24"/>
        </w:rPr>
      </w:pPr>
    </w:p>
    <w:p w:rsidR="00532392" w:rsidRPr="00532392" w:rsidRDefault="00532392" w:rsidP="00532392">
      <w:pPr>
        <w:shd w:val="clear" w:color="auto" w:fill="FFFFFF"/>
        <w:jc w:val="both"/>
        <w:rPr>
          <w:rFonts w:ascii="Times New Roman" w:hAnsi="Times New Roman" w:cs="Times New Roman"/>
          <w:b/>
          <w:bCs/>
          <w:sz w:val="24"/>
          <w:szCs w:val="24"/>
        </w:rPr>
      </w:pPr>
      <w:r w:rsidRPr="00532392">
        <w:rPr>
          <w:rFonts w:ascii="Times New Roman" w:hAnsi="Times New Roman" w:cs="Times New Roman"/>
          <w:b/>
          <w:bCs/>
          <w:sz w:val="24"/>
          <w:szCs w:val="24"/>
        </w:rPr>
        <w:t>4.1. Краткая презентация рабочей Программы воспитателя, ориентирован на родителей (законных представителей)</w:t>
      </w:r>
    </w:p>
    <w:p w:rsidR="00532392" w:rsidRPr="00532392" w:rsidRDefault="00532392" w:rsidP="00532392">
      <w:pPr>
        <w:autoSpaceDE w:val="0"/>
        <w:autoSpaceDN w:val="0"/>
        <w:adjustRightInd w:val="0"/>
        <w:ind w:firstLine="851"/>
        <w:jc w:val="both"/>
        <w:rPr>
          <w:rFonts w:ascii="Times New Roman" w:hAnsi="Times New Roman" w:cs="Times New Roman"/>
          <w:b/>
          <w:sz w:val="24"/>
          <w:szCs w:val="24"/>
        </w:rPr>
      </w:pPr>
      <w:r w:rsidRPr="00532392">
        <w:rPr>
          <w:rFonts w:ascii="Times New Roman" w:hAnsi="Times New Roman" w:cs="Times New Roman"/>
          <w:sz w:val="24"/>
          <w:szCs w:val="24"/>
        </w:rPr>
        <w:t>Рабочая программа воспитателя  разработана в соответствии с федеральным государственным образовательным стандартом дошкольного образования, с примерной основной образовательной программой дошкольного образования, на основе комплексной образовательной программы дошкольного образования «Детство» Т.И. Бабаева, А.Г. Гогоберидзе, О.В. Солнцева,  национальных и социокультурных особенностей нашего города и края,  интересов Вас и Ваших детей, традиций и ресурсных возможностей учреждения.</w:t>
      </w:r>
    </w:p>
    <w:p w:rsidR="00532392" w:rsidRPr="00532392" w:rsidRDefault="00532392" w:rsidP="00532392">
      <w:pPr>
        <w:tabs>
          <w:tab w:val="left" w:pos="993"/>
        </w:tabs>
        <w:ind w:firstLine="851"/>
        <w:jc w:val="both"/>
        <w:rPr>
          <w:rFonts w:ascii="Times New Roman" w:hAnsi="Times New Roman" w:cs="Times New Roman"/>
          <w:sz w:val="24"/>
          <w:szCs w:val="24"/>
        </w:rPr>
      </w:pPr>
      <w:r w:rsidRPr="00532392">
        <w:rPr>
          <w:rFonts w:ascii="Times New Roman" w:hAnsi="Times New Roman" w:cs="Times New Roman"/>
          <w:sz w:val="24"/>
          <w:szCs w:val="24"/>
        </w:rPr>
        <w:t>Программа разработана в соответствии с:</w:t>
      </w:r>
    </w:p>
    <w:p w:rsidR="00532392" w:rsidRPr="00532392" w:rsidRDefault="00532392" w:rsidP="001C2FBC">
      <w:pPr>
        <w:numPr>
          <w:ilvl w:val="0"/>
          <w:numId w:val="47"/>
        </w:numPr>
        <w:tabs>
          <w:tab w:val="num" w:pos="0"/>
          <w:tab w:val="left" w:pos="993"/>
          <w:tab w:val="left" w:pos="1276"/>
        </w:tabs>
        <w:spacing w:after="0" w:line="240" w:lineRule="auto"/>
        <w:ind w:left="0" w:firstLine="993"/>
        <w:jc w:val="both"/>
        <w:rPr>
          <w:rFonts w:ascii="Times New Roman" w:hAnsi="Times New Roman" w:cs="Times New Roman"/>
          <w:sz w:val="24"/>
          <w:szCs w:val="24"/>
        </w:rPr>
      </w:pPr>
      <w:r w:rsidRPr="00532392">
        <w:rPr>
          <w:rFonts w:ascii="Times New Roman" w:hAnsi="Times New Roman" w:cs="Times New Roman"/>
          <w:sz w:val="24"/>
          <w:szCs w:val="24"/>
        </w:rPr>
        <w:t xml:space="preserve">Федеральным законом от 29 декабря </w:t>
      </w:r>
      <w:smartTag w:uri="urn:schemas-microsoft-com:office:smarttags" w:element="metricconverter">
        <w:smartTagPr>
          <w:attr w:name="ProductID" w:val="2012 г"/>
        </w:smartTagPr>
        <w:r w:rsidRPr="00532392">
          <w:rPr>
            <w:rFonts w:ascii="Times New Roman" w:hAnsi="Times New Roman" w:cs="Times New Roman"/>
            <w:sz w:val="24"/>
            <w:szCs w:val="24"/>
          </w:rPr>
          <w:t>2012 г</w:t>
        </w:r>
      </w:smartTag>
      <w:r w:rsidRPr="00532392">
        <w:rPr>
          <w:rFonts w:ascii="Times New Roman" w:hAnsi="Times New Roman" w:cs="Times New Roman"/>
          <w:sz w:val="24"/>
          <w:szCs w:val="24"/>
        </w:rPr>
        <w:t>. № 273-ФЗ «Об образовании в Российской Федерации»;</w:t>
      </w:r>
    </w:p>
    <w:p w:rsidR="00532392" w:rsidRPr="00532392" w:rsidRDefault="00532392" w:rsidP="001C2FBC">
      <w:pPr>
        <w:numPr>
          <w:ilvl w:val="0"/>
          <w:numId w:val="47"/>
        </w:numPr>
        <w:tabs>
          <w:tab w:val="num" w:pos="0"/>
          <w:tab w:val="left" w:pos="993"/>
          <w:tab w:val="left" w:pos="1276"/>
        </w:tabs>
        <w:spacing w:after="0" w:line="240" w:lineRule="auto"/>
        <w:ind w:left="0" w:firstLine="993"/>
        <w:jc w:val="both"/>
        <w:rPr>
          <w:rFonts w:ascii="Times New Roman" w:hAnsi="Times New Roman" w:cs="Times New Roman"/>
          <w:sz w:val="24"/>
          <w:szCs w:val="24"/>
        </w:rPr>
      </w:pPr>
      <w:r w:rsidRPr="00532392">
        <w:rPr>
          <w:rFonts w:ascii="Times New Roman" w:hAnsi="Times New Roman" w:cs="Times New Roman"/>
          <w:sz w:val="24"/>
          <w:szCs w:val="24"/>
        </w:rPr>
        <w:t xml:space="preserve">Федеральным государственным образовательным стандартом дошкольного образования, утвержденным </w:t>
      </w:r>
      <w:r w:rsidRPr="00532392">
        <w:rPr>
          <w:rFonts w:ascii="Times New Roman" w:hAnsi="Times New Roman" w:cs="Times New Roman"/>
          <w:bCs/>
          <w:color w:val="000000"/>
          <w:sz w:val="24"/>
          <w:szCs w:val="24"/>
        </w:rPr>
        <w:t xml:space="preserve">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532392">
          <w:rPr>
            <w:rFonts w:ascii="Times New Roman" w:hAnsi="Times New Roman" w:cs="Times New Roman"/>
            <w:bCs/>
            <w:color w:val="000000"/>
            <w:sz w:val="24"/>
            <w:szCs w:val="24"/>
          </w:rPr>
          <w:t>2013 г</w:t>
        </w:r>
      </w:smartTag>
      <w:r w:rsidRPr="00532392">
        <w:rPr>
          <w:rFonts w:ascii="Times New Roman" w:hAnsi="Times New Roman" w:cs="Times New Roman"/>
          <w:bCs/>
          <w:color w:val="000000"/>
          <w:sz w:val="24"/>
          <w:szCs w:val="24"/>
        </w:rPr>
        <w:t>. № 1155;</w:t>
      </w:r>
    </w:p>
    <w:p w:rsidR="00532392" w:rsidRPr="00532392" w:rsidRDefault="00532392" w:rsidP="001C2FBC">
      <w:pPr>
        <w:numPr>
          <w:ilvl w:val="0"/>
          <w:numId w:val="47"/>
        </w:numPr>
        <w:tabs>
          <w:tab w:val="num" w:pos="0"/>
          <w:tab w:val="left" w:pos="993"/>
          <w:tab w:val="left" w:pos="1276"/>
        </w:tabs>
        <w:spacing w:after="0" w:line="240" w:lineRule="auto"/>
        <w:ind w:left="0" w:firstLine="993"/>
        <w:jc w:val="both"/>
        <w:rPr>
          <w:rFonts w:ascii="Times New Roman" w:hAnsi="Times New Roman" w:cs="Times New Roman"/>
          <w:sz w:val="24"/>
          <w:szCs w:val="24"/>
        </w:rPr>
      </w:pPr>
      <w:r w:rsidRPr="00532392">
        <w:rPr>
          <w:rFonts w:ascii="Times New Roman" w:hAnsi="Times New Roman" w:cs="Times New Roman"/>
          <w:sz w:val="24"/>
          <w:szCs w:val="24"/>
        </w:rPr>
        <w:t xml:space="preserve">Санитарно-эпидемиологическими требованиями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РФ от 15 мая </w:t>
      </w:r>
      <w:smartTag w:uri="urn:schemas-microsoft-com:office:smarttags" w:element="metricconverter">
        <w:smartTagPr>
          <w:attr w:name="ProductID" w:val="2013 г"/>
        </w:smartTagPr>
        <w:r w:rsidRPr="00532392">
          <w:rPr>
            <w:rFonts w:ascii="Times New Roman" w:hAnsi="Times New Roman" w:cs="Times New Roman"/>
            <w:sz w:val="24"/>
            <w:szCs w:val="24"/>
          </w:rPr>
          <w:t>2013 г</w:t>
        </w:r>
      </w:smartTag>
      <w:r w:rsidRPr="00532392">
        <w:rPr>
          <w:rFonts w:ascii="Times New Roman" w:hAnsi="Times New Roman" w:cs="Times New Roman"/>
          <w:sz w:val="24"/>
          <w:szCs w:val="24"/>
        </w:rPr>
        <w:t>. № 26 «Об утверждении СанПиН 2.4.1.3049-13»);</w:t>
      </w:r>
    </w:p>
    <w:p w:rsidR="00532392" w:rsidRPr="00532392" w:rsidRDefault="00532392" w:rsidP="001C2FBC">
      <w:pPr>
        <w:numPr>
          <w:ilvl w:val="0"/>
          <w:numId w:val="47"/>
        </w:numPr>
        <w:tabs>
          <w:tab w:val="num" w:pos="0"/>
          <w:tab w:val="left" w:pos="993"/>
          <w:tab w:val="left" w:pos="1276"/>
        </w:tabs>
        <w:spacing w:after="0" w:line="240" w:lineRule="auto"/>
        <w:ind w:left="0" w:firstLine="993"/>
        <w:jc w:val="both"/>
        <w:rPr>
          <w:rFonts w:ascii="Times New Roman" w:hAnsi="Times New Roman" w:cs="Times New Roman"/>
          <w:sz w:val="24"/>
          <w:szCs w:val="24"/>
        </w:rPr>
      </w:pPr>
      <w:r w:rsidRPr="00532392">
        <w:rPr>
          <w:rFonts w:ascii="Times New Roman" w:hAnsi="Times New Roman" w:cs="Times New Roman"/>
          <w:sz w:val="24"/>
          <w:szCs w:val="24"/>
        </w:rPr>
        <w:t>Примерной основной образовательной программой дошкольного образования –одобрена решением протокол N 2/15 от 20 мая 2015г.;</w:t>
      </w:r>
    </w:p>
    <w:p w:rsidR="00532392" w:rsidRPr="00532392" w:rsidRDefault="00532392" w:rsidP="001C2FBC">
      <w:pPr>
        <w:numPr>
          <w:ilvl w:val="0"/>
          <w:numId w:val="47"/>
        </w:numPr>
        <w:tabs>
          <w:tab w:val="num" w:pos="0"/>
          <w:tab w:val="left" w:pos="993"/>
          <w:tab w:val="left" w:pos="1276"/>
        </w:tabs>
        <w:spacing w:after="0" w:line="240" w:lineRule="auto"/>
        <w:ind w:left="0" w:firstLine="993"/>
        <w:jc w:val="both"/>
        <w:rPr>
          <w:rFonts w:ascii="Times New Roman" w:hAnsi="Times New Roman" w:cs="Times New Roman"/>
          <w:sz w:val="24"/>
          <w:szCs w:val="24"/>
        </w:rPr>
      </w:pPr>
      <w:r w:rsidRPr="00532392">
        <w:rPr>
          <w:rFonts w:ascii="Times New Roman" w:hAnsi="Times New Roman" w:cs="Times New Roman"/>
          <w:sz w:val="24"/>
          <w:szCs w:val="24"/>
        </w:rPr>
        <w:t xml:space="preserve">Комплексной образовательной программы дошкольного образования «Детство» Т.И. Бабаева, А.Г. Гогоберидзе, О.В. Солнцева,  </w:t>
      </w:r>
    </w:p>
    <w:p w:rsidR="00532392" w:rsidRPr="00532392" w:rsidRDefault="00532392" w:rsidP="001C2FBC">
      <w:pPr>
        <w:numPr>
          <w:ilvl w:val="0"/>
          <w:numId w:val="47"/>
        </w:numPr>
        <w:tabs>
          <w:tab w:val="num" w:pos="0"/>
          <w:tab w:val="left" w:pos="993"/>
          <w:tab w:val="left" w:pos="1276"/>
        </w:tabs>
        <w:spacing w:after="0" w:line="240" w:lineRule="auto"/>
        <w:ind w:left="0" w:firstLine="993"/>
        <w:jc w:val="both"/>
        <w:rPr>
          <w:rFonts w:ascii="Times New Roman" w:hAnsi="Times New Roman" w:cs="Times New Roman"/>
          <w:sz w:val="24"/>
          <w:szCs w:val="24"/>
        </w:rPr>
      </w:pPr>
      <w:r w:rsidRPr="00532392">
        <w:rPr>
          <w:rFonts w:ascii="Times New Roman" w:hAnsi="Times New Roman" w:cs="Times New Roman"/>
          <w:sz w:val="24"/>
          <w:szCs w:val="24"/>
        </w:rPr>
        <w:t>Нормативно-правовыми документами РФ, Ставропольского края, Буденовского района;</w:t>
      </w:r>
    </w:p>
    <w:p w:rsidR="00532392" w:rsidRPr="00532392" w:rsidRDefault="00532392" w:rsidP="001C2FBC">
      <w:pPr>
        <w:numPr>
          <w:ilvl w:val="0"/>
          <w:numId w:val="47"/>
        </w:numPr>
        <w:tabs>
          <w:tab w:val="num" w:pos="0"/>
          <w:tab w:val="left" w:pos="993"/>
          <w:tab w:val="left" w:pos="1276"/>
        </w:tabs>
        <w:spacing w:after="0" w:line="240" w:lineRule="auto"/>
        <w:ind w:left="0" w:firstLine="993"/>
        <w:jc w:val="both"/>
        <w:rPr>
          <w:rFonts w:ascii="Times New Roman" w:hAnsi="Times New Roman" w:cs="Times New Roman"/>
          <w:sz w:val="24"/>
          <w:szCs w:val="24"/>
        </w:rPr>
      </w:pPr>
      <w:r w:rsidRPr="00532392">
        <w:rPr>
          <w:rFonts w:ascii="Times New Roman" w:hAnsi="Times New Roman" w:cs="Times New Roman"/>
          <w:sz w:val="24"/>
          <w:szCs w:val="24"/>
        </w:rPr>
        <w:t xml:space="preserve">Уставом МДОУ ДС № </w:t>
      </w:r>
      <w:smartTag w:uri="urn:schemas-microsoft-com:office:smarttags" w:element="metricconverter">
        <w:smartTagPr>
          <w:attr w:name="ProductID" w:val="22 г"/>
        </w:smartTagPr>
        <w:r w:rsidRPr="00532392">
          <w:rPr>
            <w:rFonts w:ascii="Times New Roman" w:hAnsi="Times New Roman" w:cs="Times New Roman"/>
            <w:sz w:val="24"/>
            <w:szCs w:val="24"/>
          </w:rPr>
          <w:t>22 г</w:t>
        </w:r>
      </w:smartTag>
      <w:r w:rsidRPr="00532392">
        <w:rPr>
          <w:rFonts w:ascii="Times New Roman" w:hAnsi="Times New Roman" w:cs="Times New Roman"/>
          <w:sz w:val="24"/>
          <w:szCs w:val="24"/>
        </w:rPr>
        <w:t>. Буденновска.</w:t>
      </w:r>
    </w:p>
    <w:p w:rsidR="00532392" w:rsidRPr="00532392" w:rsidRDefault="00532392" w:rsidP="00532392">
      <w:pPr>
        <w:tabs>
          <w:tab w:val="left" w:pos="993"/>
        </w:tabs>
        <w:ind w:firstLine="708"/>
        <w:jc w:val="both"/>
        <w:rPr>
          <w:rFonts w:ascii="Times New Roman" w:hAnsi="Times New Roman" w:cs="Times New Roman"/>
          <w:sz w:val="24"/>
          <w:szCs w:val="24"/>
        </w:rPr>
      </w:pPr>
      <w:r w:rsidRPr="00532392">
        <w:rPr>
          <w:rFonts w:ascii="Times New Roman" w:hAnsi="Times New Roman" w:cs="Times New Roman"/>
          <w:sz w:val="24"/>
          <w:szCs w:val="24"/>
        </w:rPr>
        <w:t xml:space="preserve">Программа ориентирована на детей в возрасте от 3 до 4 лет и реализуется на государственном языке Российской Федерации.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b/>
          <w:sz w:val="24"/>
          <w:szCs w:val="24"/>
        </w:rPr>
        <w:t xml:space="preserve">Цель реализации </w:t>
      </w:r>
      <w:r w:rsidRPr="00532392">
        <w:rPr>
          <w:rFonts w:ascii="Times New Roman" w:hAnsi="Times New Roman" w:cs="Times New Roman"/>
          <w:sz w:val="24"/>
          <w:szCs w:val="24"/>
        </w:rPr>
        <w:t>программы в соответствии с ФГОС дошкольного образования:</w:t>
      </w:r>
    </w:p>
    <w:p w:rsidR="00532392" w:rsidRPr="00532392" w:rsidRDefault="00532392" w:rsidP="001C2FBC">
      <w:pPr>
        <w:numPr>
          <w:ilvl w:val="0"/>
          <w:numId w:val="53"/>
        </w:numPr>
        <w:spacing w:after="0" w:line="240" w:lineRule="auto"/>
        <w:ind w:left="0" w:firstLine="851"/>
        <w:contextualSpacing/>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lastRenderedPageBreak/>
        <w:t xml:space="preserve">развитие личности детей дошкольного возраста в различных видах общения и деятельности </w:t>
      </w:r>
    </w:p>
    <w:p w:rsidR="00532392" w:rsidRPr="00532392" w:rsidRDefault="00532392" w:rsidP="001C2FBC">
      <w:pPr>
        <w:numPr>
          <w:ilvl w:val="0"/>
          <w:numId w:val="53"/>
        </w:numPr>
        <w:spacing w:after="0" w:line="240" w:lineRule="auto"/>
        <w:ind w:left="0" w:firstLine="851"/>
        <w:contextualSpacing/>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с учетом их возрастных, индивидуальных психологических и физиологических особенностей.</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Программа направлена на:</w:t>
      </w:r>
    </w:p>
    <w:p w:rsidR="00532392" w:rsidRPr="00532392" w:rsidRDefault="00532392" w:rsidP="001C2FBC">
      <w:pPr>
        <w:numPr>
          <w:ilvl w:val="0"/>
          <w:numId w:val="54"/>
        </w:numPr>
        <w:spacing w:after="0" w:line="240" w:lineRule="auto"/>
        <w:ind w:left="0" w:firstLine="851"/>
        <w:contextualSpacing/>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 xml:space="preserve">создание условий для развития ребёнка, открывающих возможности для его позитивной социализации, личностного развития, развития инициативы, самостоятельности и творческих способностей на основе сотрудничества </w:t>
      </w:r>
    </w:p>
    <w:p w:rsidR="00532392" w:rsidRPr="00532392" w:rsidRDefault="00532392" w:rsidP="00532392">
      <w:pPr>
        <w:suppressAutoHyphens/>
        <w:ind w:firstLine="851"/>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 xml:space="preserve">со взрослыми и сверстниками через соответствующие возрасту видами деятельности (игры, познавательной и исследовательской деятельности, в форме творческой активности, обеспечивающей художественно –эстетическое развитие ребёнка); </w:t>
      </w:r>
    </w:p>
    <w:p w:rsidR="00532392" w:rsidRPr="00532392" w:rsidRDefault="00532392" w:rsidP="001C2FBC">
      <w:pPr>
        <w:numPr>
          <w:ilvl w:val="0"/>
          <w:numId w:val="54"/>
        </w:numPr>
        <w:spacing w:after="0" w:line="240" w:lineRule="auto"/>
        <w:ind w:left="0" w:firstLine="851"/>
        <w:contextualSpacing/>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 xml:space="preserve">на создание развивающей образовательной среды, которая представляет собой систему условий социализации и индивидуализации детей.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b/>
          <w:sz w:val="24"/>
          <w:szCs w:val="24"/>
        </w:rPr>
        <w:t xml:space="preserve">Задачи </w:t>
      </w:r>
      <w:r w:rsidRPr="00532392">
        <w:rPr>
          <w:rFonts w:ascii="Times New Roman" w:hAnsi="Times New Roman" w:cs="Times New Roman"/>
          <w:sz w:val="24"/>
          <w:szCs w:val="24"/>
        </w:rPr>
        <w:t>реализации программы:</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1.Охрана и укрепление физического и психического здоровья детей, в том числе их эмоционального благополучия;</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2.Обеспечение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3.Обеспечение преемственности целей, задач и содержания образования, реализуемых в рамках образовательных программ различных уровней (далее -преемственность основных образовательных программ дошкольного и начального общего образования);</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4.Создание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8.Формирование социокультурной среды, соответствующей возрастным, индивидуальным, психологическим и физиологическим особенностям детей;</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32392" w:rsidRPr="00532392" w:rsidRDefault="00532392" w:rsidP="00532392">
      <w:pPr>
        <w:ind w:firstLine="851"/>
        <w:jc w:val="both"/>
        <w:rPr>
          <w:rFonts w:ascii="Times New Roman" w:hAnsi="Times New Roman" w:cs="Times New Roman"/>
          <w:b/>
          <w:sz w:val="24"/>
          <w:szCs w:val="24"/>
        </w:rPr>
      </w:pPr>
      <w:r w:rsidRPr="00532392">
        <w:rPr>
          <w:rFonts w:ascii="Times New Roman" w:hAnsi="Times New Roman" w:cs="Times New Roman"/>
          <w:b/>
          <w:sz w:val="24"/>
          <w:szCs w:val="24"/>
        </w:rPr>
        <w:lastRenderedPageBreak/>
        <w:t>Принципы и подходы к реализации Программы</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Программа основывается на принципах, которые сформулированы на основе требований ФГОС:</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1. Поддержка разнообразия детства: сохранение уникальности и самоценности детства как важного этапа в общем развитии человека, самоценность детства -понимание (рассмотрение) детства как периода жизни значимого самого по себе, без всяких условий;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МДОУ) и детей.</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3. Уважение личности ребенка.</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32392" w:rsidRPr="00532392" w:rsidRDefault="00532392" w:rsidP="00532392">
      <w:pPr>
        <w:tabs>
          <w:tab w:val="left" w:pos="851"/>
          <w:tab w:val="left" w:pos="1134"/>
        </w:tabs>
        <w:ind w:firstLine="851"/>
        <w:jc w:val="both"/>
        <w:rPr>
          <w:rFonts w:ascii="Times New Roman" w:hAnsi="Times New Roman" w:cs="Times New Roman"/>
          <w:sz w:val="24"/>
          <w:szCs w:val="24"/>
        </w:rPr>
      </w:pPr>
      <w:r w:rsidRPr="00532392">
        <w:rPr>
          <w:rFonts w:ascii="Times New Roman" w:hAnsi="Times New Roman" w:cs="Times New Roman"/>
          <w:sz w:val="24"/>
          <w:szCs w:val="24"/>
        </w:rPr>
        <w:t>Структура рабочей программы педагога соответствует требованиям ФГОС ДО.  Программа содержит целевой, содержательный и организационный раздел. В этих разделах отражены аспекты организации жизнедеятельности детей (режимы дня, режим двигательной активности, планирование образовательной деятельности), содержание психолого-педагогической работы по образовательным областям, комплексно-тематическое планирование в группе, способы поддержки детской инициативы и взаимодействие с семьёй.</w:t>
      </w:r>
    </w:p>
    <w:p w:rsidR="00532392" w:rsidRPr="00532392" w:rsidRDefault="00532392" w:rsidP="00532392">
      <w:pPr>
        <w:autoSpaceDE w:val="0"/>
        <w:autoSpaceDN w:val="0"/>
        <w:adjustRightInd w:val="0"/>
        <w:ind w:firstLine="709"/>
        <w:jc w:val="both"/>
        <w:rPr>
          <w:rFonts w:ascii="Times New Roman" w:eastAsia="Calibri" w:hAnsi="Times New Roman" w:cs="Times New Roman"/>
          <w:color w:val="000000"/>
          <w:sz w:val="24"/>
          <w:szCs w:val="24"/>
        </w:rPr>
      </w:pPr>
      <w:r w:rsidRPr="00532392">
        <w:rPr>
          <w:rFonts w:ascii="Times New Roman" w:eastAsia="Calibri" w:hAnsi="Times New Roman" w:cs="Times New Roman"/>
          <w:b/>
          <w:bCs/>
          <w:color w:val="000000"/>
          <w:sz w:val="24"/>
          <w:szCs w:val="24"/>
        </w:rPr>
        <w:t xml:space="preserve">Целевой раздел </w:t>
      </w:r>
      <w:r w:rsidRPr="00532392">
        <w:rPr>
          <w:rFonts w:ascii="Times New Roman" w:eastAsia="Calibri" w:hAnsi="Times New Roman" w:cs="Times New Roman"/>
          <w:color w:val="000000"/>
          <w:sz w:val="24"/>
          <w:szCs w:val="24"/>
        </w:rPr>
        <w:t xml:space="preserve">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532392" w:rsidRPr="00532392" w:rsidRDefault="00532392" w:rsidP="00532392">
      <w:pPr>
        <w:autoSpaceDE w:val="0"/>
        <w:autoSpaceDN w:val="0"/>
        <w:adjustRightInd w:val="0"/>
        <w:ind w:firstLine="709"/>
        <w:jc w:val="both"/>
        <w:rPr>
          <w:rFonts w:ascii="Times New Roman" w:eastAsia="Calibri" w:hAnsi="Times New Roman" w:cs="Times New Roman"/>
          <w:color w:val="000000"/>
          <w:sz w:val="24"/>
          <w:szCs w:val="24"/>
        </w:rPr>
      </w:pPr>
      <w:r w:rsidRPr="00532392">
        <w:rPr>
          <w:rFonts w:ascii="Times New Roman" w:eastAsia="Calibri" w:hAnsi="Times New Roman" w:cs="Times New Roman"/>
          <w:color w:val="000000"/>
          <w:sz w:val="24"/>
          <w:szCs w:val="24"/>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532392" w:rsidRPr="00532392" w:rsidRDefault="00532392" w:rsidP="00532392">
      <w:pPr>
        <w:autoSpaceDE w:val="0"/>
        <w:autoSpaceDN w:val="0"/>
        <w:adjustRightInd w:val="0"/>
        <w:ind w:firstLine="709"/>
        <w:jc w:val="both"/>
        <w:rPr>
          <w:rFonts w:ascii="Times New Roman" w:eastAsia="Calibri" w:hAnsi="Times New Roman" w:cs="Times New Roman"/>
          <w:color w:val="000000"/>
          <w:sz w:val="24"/>
          <w:szCs w:val="24"/>
        </w:rPr>
      </w:pPr>
      <w:r w:rsidRPr="00532392">
        <w:rPr>
          <w:rFonts w:ascii="Times New Roman" w:eastAsia="Calibri" w:hAnsi="Times New Roman" w:cs="Times New Roman"/>
          <w:color w:val="000000"/>
          <w:sz w:val="24"/>
          <w:szCs w:val="24"/>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532392" w:rsidRPr="00532392" w:rsidRDefault="00532392" w:rsidP="00532392">
      <w:pPr>
        <w:autoSpaceDE w:val="0"/>
        <w:autoSpaceDN w:val="0"/>
        <w:adjustRightInd w:val="0"/>
        <w:ind w:firstLine="709"/>
        <w:jc w:val="both"/>
        <w:rPr>
          <w:rFonts w:ascii="Times New Roman" w:eastAsia="Calibri" w:hAnsi="Times New Roman" w:cs="Times New Roman"/>
          <w:color w:val="000000"/>
          <w:sz w:val="24"/>
          <w:szCs w:val="24"/>
        </w:rPr>
      </w:pPr>
      <w:r w:rsidRPr="00532392">
        <w:rPr>
          <w:rFonts w:ascii="Times New Roman" w:eastAsia="Calibri" w:hAnsi="Times New Roman" w:cs="Times New Roman"/>
          <w:color w:val="000000"/>
          <w:sz w:val="24"/>
          <w:szCs w:val="24"/>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532392" w:rsidRPr="00532392" w:rsidRDefault="00532392" w:rsidP="00532392">
      <w:pPr>
        <w:autoSpaceDE w:val="0"/>
        <w:autoSpaceDN w:val="0"/>
        <w:adjustRightInd w:val="0"/>
        <w:ind w:firstLine="709"/>
        <w:jc w:val="both"/>
        <w:rPr>
          <w:rFonts w:ascii="Times New Roman" w:eastAsia="Calibri" w:hAnsi="Times New Roman" w:cs="Times New Roman"/>
          <w:color w:val="000000"/>
          <w:sz w:val="24"/>
          <w:szCs w:val="24"/>
        </w:rPr>
      </w:pPr>
      <w:r w:rsidRPr="00532392">
        <w:rPr>
          <w:rFonts w:ascii="Times New Roman" w:eastAsia="Calibri" w:hAnsi="Times New Roman" w:cs="Times New Roman"/>
          <w:color w:val="000000"/>
          <w:sz w:val="24"/>
          <w:szCs w:val="24"/>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rsidR="00532392" w:rsidRPr="00532392" w:rsidRDefault="00532392" w:rsidP="00532392">
      <w:pPr>
        <w:autoSpaceDE w:val="0"/>
        <w:autoSpaceDN w:val="0"/>
        <w:adjustRightInd w:val="0"/>
        <w:ind w:firstLine="709"/>
        <w:jc w:val="both"/>
        <w:rPr>
          <w:rFonts w:ascii="Times New Roman" w:eastAsia="Calibri" w:hAnsi="Times New Roman" w:cs="Times New Roman"/>
          <w:color w:val="000000"/>
          <w:sz w:val="24"/>
          <w:szCs w:val="24"/>
        </w:rPr>
      </w:pPr>
      <w:r w:rsidRPr="00532392">
        <w:rPr>
          <w:rFonts w:ascii="Times New Roman" w:eastAsia="Calibri" w:hAnsi="Times New Roman" w:cs="Times New Roman"/>
          <w:color w:val="000000"/>
          <w:sz w:val="24"/>
          <w:szCs w:val="24"/>
        </w:rPr>
        <w:lastRenderedPageBreak/>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532392" w:rsidRPr="00532392" w:rsidRDefault="00532392" w:rsidP="00532392">
      <w:pPr>
        <w:autoSpaceDE w:val="0"/>
        <w:autoSpaceDN w:val="0"/>
        <w:adjustRightInd w:val="0"/>
        <w:ind w:firstLine="709"/>
        <w:jc w:val="both"/>
        <w:rPr>
          <w:rFonts w:ascii="Times New Roman" w:eastAsia="Calibri" w:hAnsi="Times New Roman" w:cs="Times New Roman"/>
          <w:color w:val="000000"/>
          <w:sz w:val="24"/>
          <w:szCs w:val="24"/>
        </w:rPr>
      </w:pPr>
      <w:r w:rsidRPr="00532392">
        <w:rPr>
          <w:rFonts w:ascii="Times New Roman" w:eastAsia="Calibri" w:hAnsi="Times New Roman" w:cs="Times New Roman"/>
          <w:color w:val="000000"/>
          <w:sz w:val="24"/>
          <w:szCs w:val="24"/>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532392" w:rsidRPr="00532392" w:rsidRDefault="00532392" w:rsidP="00532392">
      <w:pPr>
        <w:autoSpaceDE w:val="0"/>
        <w:autoSpaceDN w:val="0"/>
        <w:adjustRightInd w:val="0"/>
        <w:ind w:firstLine="709"/>
        <w:jc w:val="both"/>
        <w:rPr>
          <w:rFonts w:ascii="Times New Roman" w:eastAsia="Calibri" w:hAnsi="Times New Roman" w:cs="Times New Roman"/>
          <w:color w:val="000000"/>
          <w:sz w:val="24"/>
          <w:szCs w:val="24"/>
        </w:rPr>
      </w:pPr>
      <w:r w:rsidRPr="00532392">
        <w:rPr>
          <w:rFonts w:ascii="Times New Roman" w:eastAsia="Calibri" w:hAnsi="Times New Roman" w:cs="Times New Roman"/>
          <w:color w:val="000000"/>
          <w:sz w:val="24"/>
          <w:szCs w:val="24"/>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532392" w:rsidRPr="00532392" w:rsidRDefault="00532392" w:rsidP="00532392">
      <w:pPr>
        <w:autoSpaceDE w:val="0"/>
        <w:autoSpaceDN w:val="0"/>
        <w:adjustRightInd w:val="0"/>
        <w:ind w:firstLine="709"/>
        <w:jc w:val="both"/>
        <w:rPr>
          <w:rFonts w:ascii="Times New Roman" w:eastAsia="Calibri" w:hAnsi="Times New Roman" w:cs="Times New Roman"/>
          <w:color w:val="000000"/>
          <w:sz w:val="24"/>
          <w:szCs w:val="24"/>
        </w:rPr>
      </w:pPr>
      <w:r w:rsidRPr="00532392">
        <w:rPr>
          <w:rFonts w:ascii="Times New Roman" w:eastAsia="Calibri" w:hAnsi="Times New Roman" w:cs="Times New Roman"/>
          <w:color w:val="000000"/>
          <w:sz w:val="24"/>
          <w:szCs w:val="24"/>
        </w:rPr>
        <w:t xml:space="preserve">ребёнок способен к принятию собственных решений, опираясь на свои знания и умения в различных видах деятельности. </w:t>
      </w:r>
    </w:p>
    <w:p w:rsidR="00532392" w:rsidRPr="00532392" w:rsidRDefault="00532392" w:rsidP="00532392">
      <w:pPr>
        <w:autoSpaceDE w:val="0"/>
        <w:autoSpaceDN w:val="0"/>
        <w:adjustRightInd w:val="0"/>
        <w:ind w:firstLine="709"/>
        <w:jc w:val="both"/>
        <w:rPr>
          <w:rFonts w:ascii="Times New Roman" w:eastAsia="Calibri" w:hAnsi="Times New Roman" w:cs="Times New Roman"/>
          <w:color w:val="000000"/>
          <w:sz w:val="24"/>
          <w:szCs w:val="24"/>
        </w:rPr>
      </w:pPr>
      <w:r w:rsidRPr="00532392">
        <w:rPr>
          <w:rFonts w:ascii="Times New Roman" w:eastAsia="Calibri" w:hAnsi="Times New Roman" w:cs="Times New Roman"/>
          <w:b/>
          <w:bCs/>
          <w:color w:val="000000"/>
          <w:sz w:val="24"/>
          <w:szCs w:val="24"/>
        </w:rPr>
        <w:t xml:space="preserve">Содержательный раздел </w:t>
      </w:r>
      <w:r w:rsidRPr="00532392">
        <w:rPr>
          <w:rFonts w:ascii="Times New Roman" w:eastAsia="Calibri" w:hAnsi="Times New Roman" w:cs="Times New Roman"/>
          <w:color w:val="000000"/>
          <w:sz w:val="24"/>
          <w:szCs w:val="24"/>
        </w:rPr>
        <w:t xml:space="preserve">представляет общее содержание Программы, обеспечивающее полноценное развитие личности детей. </w:t>
      </w:r>
    </w:p>
    <w:p w:rsidR="00532392" w:rsidRPr="00532392" w:rsidRDefault="00532392" w:rsidP="00532392">
      <w:pPr>
        <w:autoSpaceDE w:val="0"/>
        <w:autoSpaceDN w:val="0"/>
        <w:adjustRightInd w:val="0"/>
        <w:ind w:firstLine="709"/>
        <w:jc w:val="both"/>
        <w:rPr>
          <w:rFonts w:ascii="Times New Roman" w:eastAsia="Calibri" w:hAnsi="Times New Roman" w:cs="Times New Roman"/>
          <w:color w:val="000000"/>
          <w:sz w:val="24"/>
          <w:szCs w:val="24"/>
        </w:rPr>
      </w:pPr>
      <w:r w:rsidRPr="00532392">
        <w:rPr>
          <w:rFonts w:ascii="Times New Roman" w:eastAsia="Calibri" w:hAnsi="Times New Roman" w:cs="Times New Roman"/>
          <w:b/>
          <w:bCs/>
          <w:color w:val="000000"/>
          <w:sz w:val="24"/>
          <w:szCs w:val="24"/>
        </w:rPr>
        <w:t xml:space="preserve">Организационный раздел </w:t>
      </w:r>
      <w:r w:rsidRPr="00532392">
        <w:rPr>
          <w:rFonts w:ascii="Times New Roman" w:eastAsia="Calibri" w:hAnsi="Times New Roman" w:cs="Times New Roman"/>
          <w:color w:val="000000"/>
          <w:sz w:val="24"/>
          <w:szCs w:val="24"/>
        </w:rPr>
        <w:t>содержит описание материально-технического обеспечения Программы, включает распорядок и режим дня, а также  особенности организации предметно-пространственной среды.</w:t>
      </w:r>
    </w:p>
    <w:p w:rsidR="00532392" w:rsidRPr="00532392" w:rsidRDefault="00532392" w:rsidP="00532392">
      <w:pPr>
        <w:tabs>
          <w:tab w:val="left" w:pos="851"/>
          <w:tab w:val="left" w:pos="1134"/>
        </w:tabs>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 В  Программе  комплексно  представлены  все  основные  содержательные линии воспитания и образования ребенка. 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532392" w:rsidRPr="00532392" w:rsidRDefault="00532392" w:rsidP="00532392">
      <w:pPr>
        <w:tabs>
          <w:tab w:val="left" w:pos="851"/>
          <w:tab w:val="left" w:pos="1134"/>
        </w:tabs>
        <w:ind w:firstLine="851"/>
        <w:jc w:val="both"/>
        <w:rPr>
          <w:rFonts w:ascii="Times New Roman" w:hAnsi="Times New Roman" w:cs="Times New Roman"/>
          <w:sz w:val="24"/>
          <w:szCs w:val="24"/>
        </w:rPr>
      </w:pPr>
      <w:r w:rsidRPr="00532392">
        <w:rPr>
          <w:rFonts w:ascii="Times New Roman" w:hAnsi="Times New Roman" w:cs="Times New Roman"/>
          <w:sz w:val="24"/>
          <w:szCs w:val="24"/>
        </w:rPr>
        <w:t>Главный  критерий  отбора  программного  материала — его  воспитательная ценность, высокий художественный уровень используемых произведений культуры, возможность развития всесторонних способностей ребенка на каждом этапе дошкольного детства.</w:t>
      </w:r>
    </w:p>
    <w:p w:rsidR="00532392" w:rsidRPr="00532392" w:rsidRDefault="00532392" w:rsidP="00532392">
      <w:pPr>
        <w:tabs>
          <w:tab w:val="left" w:pos="851"/>
          <w:tab w:val="left" w:pos="1134"/>
        </w:tabs>
        <w:ind w:firstLine="851"/>
        <w:jc w:val="both"/>
        <w:rPr>
          <w:rFonts w:ascii="Times New Roman" w:hAnsi="Times New Roman" w:cs="Times New Roman"/>
          <w:sz w:val="24"/>
          <w:szCs w:val="24"/>
        </w:rPr>
      </w:pPr>
      <w:r w:rsidRPr="00532392">
        <w:rPr>
          <w:rFonts w:ascii="Times New Roman" w:hAnsi="Times New Roman" w:cs="Times New Roman"/>
          <w:sz w:val="24"/>
          <w:szCs w:val="24"/>
        </w:rPr>
        <w:t>Программой также предусмотрено содержание работы с семьей по следующим направлениям:</w:t>
      </w:r>
    </w:p>
    <w:p w:rsidR="00532392" w:rsidRPr="00532392" w:rsidRDefault="00532392" w:rsidP="001C2FBC">
      <w:pPr>
        <w:numPr>
          <w:ilvl w:val="0"/>
          <w:numId w:val="52"/>
        </w:numPr>
        <w:tabs>
          <w:tab w:val="left" w:pos="851"/>
          <w:tab w:val="left" w:pos="1134"/>
        </w:tabs>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в части обеспечения комфортной адаптации ребёнка и семьи к детскому саду;</w:t>
      </w:r>
    </w:p>
    <w:p w:rsidR="00532392" w:rsidRPr="00532392" w:rsidRDefault="00532392" w:rsidP="001C2FBC">
      <w:pPr>
        <w:numPr>
          <w:ilvl w:val="0"/>
          <w:numId w:val="52"/>
        </w:numPr>
        <w:tabs>
          <w:tab w:val="left" w:pos="851"/>
          <w:tab w:val="left" w:pos="1134"/>
        </w:tabs>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в части формирования здоровья детей, построения индивидуальных программ укрепления здоровья ребёнка;</w:t>
      </w:r>
    </w:p>
    <w:p w:rsidR="00532392" w:rsidRPr="00532392" w:rsidRDefault="00532392" w:rsidP="001C2FBC">
      <w:pPr>
        <w:numPr>
          <w:ilvl w:val="0"/>
          <w:numId w:val="52"/>
        </w:numPr>
        <w:tabs>
          <w:tab w:val="left" w:pos="851"/>
          <w:tab w:val="left" w:pos="1134"/>
        </w:tabs>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в части установления контакта с родителями и согласования целей и ценностей образовательной деятельности;</w:t>
      </w:r>
    </w:p>
    <w:p w:rsidR="00532392" w:rsidRPr="00532392" w:rsidRDefault="00532392" w:rsidP="001C2FBC">
      <w:pPr>
        <w:numPr>
          <w:ilvl w:val="0"/>
          <w:numId w:val="52"/>
        </w:numPr>
        <w:tabs>
          <w:tab w:val="left" w:pos="851"/>
          <w:tab w:val="left" w:pos="1134"/>
        </w:tabs>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в части обеспечения постоянной содержательной информации о жизни детей в группе;</w:t>
      </w:r>
    </w:p>
    <w:p w:rsidR="00532392" w:rsidRPr="00532392" w:rsidRDefault="00532392" w:rsidP="001C2FBC">
      <w:pPr>
        <w:numPr>
          <w:ilvl w:val="0"/>
          <w:numId w:val="52"/>
        </w:numPr>
        <w:tabs>
          <w:tab w:val="left" w:pos="851"/>
          <w:tab w:val="left" w:pos="1134"/>
        </w:tabs>
        <w:spacing w:after="0" w:line="240" w:lineRule="auto"/>
        <w:jc w:val="both"/>
        <w:rPr>
          <w:rFonts w:ascii="Times New Roman" w:hAnsi="Times New Roman" w:cs="Times New Roman"/>
          <w:sz w:val="24"/>
          <w:szCs w:val="24"/>
        </w:rPr>
      </w:pPr>
      <w:r w:rsidRPr="00532392">
        <w:rPr>
          <w:rFonts w:ascii="Times New Roman" w:hAnsi="Times New Roman" w:cs="Times New Roman"/>
          <w:sz w:val="24"/>
          <w:szCs w:val="24"/>
        </w:rPr>
        <w:t>в части предоставления родителям возможности повысить педагогическую  компетентность, узнать больше о возрастных особенностях детей, об особенностях развития ребёнка в дошкольном возрасте.</w:t>
      </w:r>
    </w:p>
    <w:p w:rsidR="00532392" w:rsidRPr="00532392" w:rsidRDefault="00532392" w:rsidP="00532392">
      <w:pPr>
        <w:tabs>
          <w:tab w:val="left" w:pos="851"/>
          <w:tab w:val="left" w:pos="1134"/>
        </w:tabs>
        <w:ind w:firstLine="851"/>
        <w:jc w:val="both"/>
        <w:rPr>
          <w:rFonts w:ascii="Times New Roman" w:hAnsi="Times New Roman" w:cs="Times New Roman"/>
          <w:sz w:val="24"/>
          <w:szCs w:val="24"/>
        </w:rPr>
      </w:pPr>
      <w:r w:rsidRPr="00532392">
        <w:rPr>
          <w:rFonts w:ascii="Times New Roman" w:hAnsi="Times New Roman" w:cs="Times New Roman"/>
          <w:sz w:val="24"/>
          <w:szCs w:val="24"/>
        </w:rPr>
        <w:t>Цель взаимодействия с семьёй — сделать родителей активными участниками образовательного процесса, оказав им помощь в реализации ответственности за воспитание и обучение детей.</w:t>
      </w:r>
    </w:p>
    <w:p w:rsidR="00532392" w:rsidRPr="00532392" w:rsidRDefault="00532392" w:rsidP="00532392">
      <w:pPr>
        <w:ind w:firstLine="851"/>
        <w:jc w:val="both"/>
        <w:rPr>
          <w:rFonts w:ascii="Times New Roman" w:hAnsi="Times New Roman" w:cs="Times New Roman"/>
          <w:b/>
          <w:sz w:val="24"/>
          <w:szCs w:val="24"/>
        </w:rPr>
      </w:pPr>
      <w:r w:rsidRPr="00532392">
        <w:rPr>
          <w:rFonts w:ascii="Times New Roman" w:hAnsi="Times New Roman" w:cs="Times New Roman"/>
          <w:sz w:val="24"/>
          <w:szCs w:val="24"/>
        </w:rPr>
        <w:lastRenderedPageBreak/>
        <w:t>Отношения учреждения с родителями (законными представителями) определяются договором об образовании, который заключается при приеме ребенка в детский сад.</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Взаимодействие с семьями воспитанников строится на основании сотрудничества, взаимопонимания и партнерства. </w:t>
      </w:r>
    </w:p>
    <w:p w:rsidR="00532392" w:rsidRPr="00532392" w:rsidRDefault="00532392" w:rsidP="00532392">
      <w:pPr>
        <w:ind w:firstLine="851"/>
        <w:jc w:val="both"/>
        <w:rPr>
          <w:rFonts w:ascii="Times New Roman" w:hAnsi="Times New Roman" w:cs="Times New Roman"/>
          <w:sz w:val="24"/>
          <w:szCs w:val="24"/>
        </w:rPr>
      </w:pPr>
      <w:r w:rsidRPr="00532392">
        <w:rPr>
          <w:rFonts w:ascii="Times New Roman" w:hAnsi="Times New Roman" w:cs="Times New Roman"/>
          <w:sz w:val="24"/>
          <w:szCs w:val="24"/>
        </w:rPr>
        <w:t xml:space="preserve">При этом решаются приоритетные </w:t>
      </w:r>
      <w:r w:rsidRPr="00532392">
        <w:rPr>
          <w:rFonts w:ascii="Times New Roman" w:hAnsi="Times New Roman" w:cs="Times New Roman"/>
          <w:b/>
          <w:sz w:val="24"/>
          <w:szCs w:val="24"/>
        </w:rPr>
        <w:t>задачи:</w:t>
      </w:r>
    </w:p>
    <w:p w:rsidR="00532392" w:rsidRPr="00532392" w:rsidRDefault="00532392" w:rsidP="001C2FBC">
      <w:pPr>
        <w:numPr>
          <w:ilvl w:val="0"/>
          <w:numId w:val="51"/>
        </w:numPr>
        <w:spacing w:after="0" w:line="240" w:lineRule="auto"/>
        <w:contextualSpacing/>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 xml:space="preserve">изучение отношения педагогов и родителей (законных представителей) к различным вопросам воспитания, обучения, развития детей, условий организации разнообразной деятельности в детском саду и семье; </w:t>
      </w:r>
    </w:p>
    <w:p w:rsidR="00532392" w:rsidRPr="00532392" w:rsidRDefault="00532392" w:rsidP="001C2FBC">
      <w:pPr>
        <w:numPr>
          <w:ilvl w:val="0"/>
          <w:numId w:val="51"/>
        </w:numPr>
        <w:spacing w:after="0" w:line="240" w:lineRule="auto"/>
        <w:contextualSpacing/>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 xml:space="preserve">знакомство педагогов и родителей (законных представителей)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532392" w:rsidRPr="00532392" w:rsidRDefault="00532392" w:rsidP="001C2FBC">
      <w:pPr>
        <w:numPr>
          <w:ilvl w:val="0"/>
          <w:numId w:val="51"/>
        </w:numPr>
        <w:spacing w:after="0" w:line="240" w:lineRule="auto"/>
        <w:contextualSpacing/>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532392" w:rsidRPr="00532392" w:rsidRDefault="00532392" w:rsidP="001C2FBC">
      <w:pPr>
        <w:numPr>
          <w:ilvl w:val="0"/>
          <w:numId w:val="51"/>
        </w:numPr>
        <w:spacing w:after="0" w:line="240" w:lineRule="auto"/>
        <w:contextualSpacing/>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родителей(законных представителей)с детьми; </w:t>
      </w:r>
    </w:p>
    <w:p w:rsidR="00532392" w:rsidRPr="00532392" w:rsidRDefault="00532392" w:rsidP="001C2FBC">
      <w:pPr>
        <w:numPr>
          <w:ilvl w:val="0"/>
          <w:numId w:val="51"/>
        </w:numPr>
        <w:spacing w:after="0" w:line="240" w:lineRule="auto"/>
        <w:contextualSpacing/>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 xml:space="preserve">привлечение семей воспитанников к участию в совместных с педагогами мероприятиях, организуемых в городе (крае); </w:t>
      </w:r>
    </w:p>
    <w:p w:rsidR="00532392" w:rsidRPr="00532392" w:rsidRDefault="00532392" w:rsidP="001C2FBC">
      <w:pPr>
        <w:numPr>
          <w:ilvl w:val="0"/>
          <w:numId w:val="51"/>
        </w:numPr>
        <w:spacing w:after="0" w:line="240" w:lineRule="auto"/>
        <w:contextualSpacing/>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поощрение родителей (законных представителей)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532392" w:rsidRPr="00532392" w:rsidRDefault="00532392" w:rsidP="00532392">
      <w:pPr>
        <w:ind w:firstLine="851"/>
        <w:jc w:val="both"/>
        <w:rPr>
          <w:rFonts w:ascii="Times New Roman" w:hAnsi="Times New Roman" w:cs="Times New Roman"/>
          <w:b/>
          <w:sz w:val="24"/>
          <w:szCs w:val="24"/>
        </w:rPr>
      </w:pPr>
      <w:r w:rsidRPr="00532392">
        <w:rPr>
          <w:rFonts w:ascii="Times New Roman" w:hAnsi="Times New Roman" w:cs="Times New Roman"/>
          <w:b/>
          <w:sz w:val="24"/>
          <w:szCs w:val="24"/>
        </w:rPr>
        <w:t>Система взаимодействия с родителями (законными представителями) включает:</w:t>
      </w:r>
    </w:p>
    <w:p w:rsidR="00532392" w:rsidRPr="00532392" w:rsidRDefault="00532392" w:rsidP="001C2FBC">
      <w:pPr>
        <w:numPr>
          <w:ilvl w:val="0"/>
          <w:numId w:val="48"/>
        </w:numPr>
        <w:spacing w:after="0" w:line="240" w:lineRule="auto"/>
        <w:contextualSpacing/>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ознакомление родителей (законных представителей) с результатами работы группы на родительских собраниях;</w:t>
      </w:r>
    </w:p>
    <w:p w:rsidR="00532392" w:rsidRPr="00532392" w:rsidRDefault="00532392" w:rsidP="001C2FBC">
      <w:pPr>
        <w:numPr>
          <w:ilvl w:val="0"/>
          <w:numId w:val="48"/>
        </w:numPr>
        <w:spacing w:after="0" w:line="240" w:lineRule="auto"/>
        <w:contextualSpacing/>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ознакомление родителей (законных представителей) с содержанием работы группы, направленной на физическое, психическое и социально-личностное развитие ребенка;</w:t>
      </w:r>
    </w:p>
    <w:p w:rsidR="00532392" w:rsidRPr="00532392" w:rsidRDefault="00532392" w:rsidP="001C2FBC">
      <w:pPr>
        <w:numPr>
          <w:ilvl w:val="0"/>
          <w:numId w:val="49"/>
        </w:numPr>
        <w:spacing w:after="0" w:line="240" w:lineRule="auto"/>
        <w:contextualSpacing/>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совместные мероприятия,  проектную деятельность;</w:t>
      </w:r>
    </w:p>
    <w:p w:rsidR="00532392" w:rsidRPr="00532392" w:rsidRDefault="00532392" w:rsidP="001C2FBC">
      <w:pPr>
        <w:numPr>
          <w:ilvl w:val="0"/>
          <w:numId w:val="49"/>
        </w:numPr>
        <w:spacing w:after="0" w:line="240" w:lineRule="auto"/>
        <w:contextualSpacing/>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участие в составлении планов: спортивных и культурно-массовых мероприятий, работы родительского комитета;</w:t>
      </w:r>
    </w:p>
    <w:p w:rsidR="00532392" w:rsidRPr="00532392" w:rsidRDefault="00532392" w:rsidP="001C2FBC">
      <w:pPr>
        <w:numPr>
          <w:ilvl w:val="0"/>
          <w:numId w:val="50"/>
        </w:numPr>
        <w:spacing w:after="0" w:line="240" w:lineRule="auto"/>
        <w:contextualSpacing/>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целенаправленную работу, пропагандирующую общественное дошкольное воспитание в его разных формах;</w:t>
      </w:r>
    </w:p>
    <w:p w:rsidR="00532392" w:rsidRPr="003B42C1" w:rsidRDefault="00532392" w:rsidP="003B42C1">
      <w:pPr>
        <w:numPr>
          <w:ilvl w:val="0"/>
          <w:numId w:val="50"/>
        </w:numPr>
        <w:spacing w:after="0" w:line="240" w:lineRule="auto"/>
        <w:contextualSpacing/>
        <w:jc w:val="both"/>
        <w:rPr>
          <w:rFonts w:ascii="Times New Roman" w:hAnsi="Times New Roman" w:cs="Times New Roman"/>
          <w:sz w:val="24"/>
          <w:szCs w:val="24"/>
          <w:lang w:eastAsia="ar-SA"/>
        </w:rPr>
      </w:pPr>
      <w:r w:rsidRPr="00532392">
        <w:rPr>
          <w:rFonts w:ascii="Times New Roman" w:hAnsi="Times New Roman" w:cs="Times New Roman"/>
          <w:sz w:val="24"/>
          <w:szCs w:val="24"/>
          <w:lang w:eastAsia="ar-SA"/>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мероприятиях.</w:t>
      </w:r>
    </w:p>
    <w:p w:rsidR="00532392" w:rsidRPr="00532392" w:rsidRDefault="00532392" w:rsidP="00532392">
      <w:pPr>
        <w:autoSpaceDE w:val="0"/>
        <w:autoSpaceDN w:val="0"/>
        <w:adjustRightInd w:val="0"/>
        <w:jc w:val="center"/>
        <w:rPr>
          <w:rFonts w:ascii="Times New Roman" w:eastAsia="Calibri" w:hAnsi="Times New Roman" w:cs="Times New Roman"/>
          <w:b/>
          <w:color w:val="000000"/>
          <w:sz w:val="24"/>
          <w:szCs w:val="24"/>
        </w:rPr>
      </w:pPr>
      <w:r w:rsidRPr="00532392">
        <w:rPr>
          <w:rFonts w:ascii="Times New Roman" w:eastAsia="Calibri" w:hAnsi="Times New Roman" w:cs="Times New Roman"/>
          <w:b/>
          <w:color w:val="000000"/>
          <w:sz w:val="24"/>
          <w:szCs w:val="24"/>
        </w:rPr>
        <w:t>Формы и активные методы сотрудничества с родителями</w:t>
      </w:r>
    </w:p>
    <w:p w:rsidR="00532392" w:rsidRPr="00532392" w:rsidRDefault="00532392" w:rsidP="001C2FBC">
      <w:pPr>
        <w:numPr>
          <w:ilvl w:val="0"/>
          <w:numId w:val="55"/>
        </w:numPr>
        <w:autoSpaceDE w:val="0"/>
        <w:autoSpaceDN w:val="0"/>
        <w:adjustRightInd w:val="0"/>
        <w:spacing w:after="0" w:line="240" w:lineRule="auto"/>
        <w:ind w:left="714" w:hanging="357"/>
        <w:rPr>
          <w:rFonts w:ascii="Times New Roman" w:eastAsia="Calibri" w:hAnsi="Times New Roman" w:cs="Times New Roman"/>
          <w:color w:val="000000"/>
          <w:sz w:val="24"/>
          <w:szCs w:val="24"/>
        </w:rPr>
      </w:pPr>
      <w:r w:rsidRPr="00532392">
        <w:rPr>
          <w:rFonts w:ascii="Times New Roman" w:eastAsia="Calibri" w:hAnsi="Times New Roman" w:cs="Times New Roman"/>
          <w:color w:val="000000"/>
          <w:sz w:val="24"/>
          <w:szCs w:val="24"/>
        </w:rPr>
        <w:t>Родительские собрания.</w:t>
      </w:r>
    </w:p>
    <w:p w:rsidR="00532392" w:rsidRPr="00532392" w:rsidRDefault="00532392" w:rsidP="001C2FBC">
      <w:pPr>
        <w:numPr>
          <w:ilvl w:val="0"/>
          <w:numId w:val="55"/>
        </w:numPr>
        <w:autoSpaceDE w:val="0"/>
        <w:autoSpaceDN w:val="0"/>
        <w:adjustRightInd w:val="0"/>
        <w:spacing w:after="0" w:line="240" w:lineRule="auto"/>
        <w:ind w:left="714" w:hanging="357"/>
        <w:rPr>
          <w:rFonts w:ascii="Times New Roman" w:eastAsia="Calibri" w:hAnsi="Times New Roman" w:cs="Times New Roman"/>
          <w:color w:val="000000"/>
          <w:sz w:val="24"/>
          <w:szCs w:val="24"/>
        </w:rPr>
      </w:pPr>
      <w:r w:rsidRPr="00532392">
        <w:rPr>
          <w:rFonts w:ascii="Times New Roman" w:eastAsia="Calibri" w:hAnsi="Times New Roman" w:cs="Times New Roman"/>
          <w:color w:val="000000"/>
          <w:sz w:val="24"/>
          <w:szCs w:val="24"/>
        </w:rPr>
        <w:t>Консультации.</w:t>
      </w:r>
    </w:p>
    <w:p w:rsidR="00532392" w:rsidRPr="00532392" w:rsidRDefault="00532392" w:rsidP="001C2FBC">
      <w:pPr>
        <w:numPr>
          <w:ilvl w:val="0"/>
          <w:numId w:val="55"/>
        </w:numPr>
        <w:autoSpaceDE w:val="0"/>
        <w:autoSpaceDN w:val="0"/>
        <w:adjustRightInd w:val="0"/>
        <w:spacing w:after="0" w:line="240" w:lineRule="auto"/>
        <w:ind w:left="714" w:hanging="357"/>
        <w:rPr>
          <w:rFonts w:ascii="Times New Roman" w:eastAsia="Calibri" w:hAnsi="Times New Roman" w:cs="Times New Roman"/>
          <w:color w:val="000000"/>
          <w:sz w:val="24"/>
          <w:szCs w:val="24"/>
        </w:rPr>
      </w:pPr>
      <w:r w:rsidRPr="00532392">
        <w:rPr>
          <w:rFonts w:ascii="Times New Roman" w:eastAsia="Calibri" w:hAnsi="Times New Roman" w:cs="Times New Roman"/>
          <w:color w:val="000000"/>
          <w:sz w:val="24"/>
          <w:szCs w:val="24"/>
        </w:rPr>
        <w:t xml:space="preserve">Совместные праздники. </w:t>
      </w:r>
    </w:p>
    <w:p w:rsidR="00532392" w:rsidRPr="00532392" w:rsidRDefault="00532392" w:rsidP="001C2FBC">
      <w:pPr>
        <w:numPr>
          <w:ilvl w:val="0"/>
          <w:numId w:val="55"/>
        </w:numPr>
        <w:autoSpaceDE w:val="0"/>
        <w:autoSpaceDN w:val="0"/>
        <w:adjustRightInd w:val="0"/>
        <w:spacing w:after="0" w:line="240" w:lineRule="auto"/>
        <w:ind w:left="714" w:hanging="357"/>
        <w:rPr>
          <w:rFonts w:ascii="Times New Roman" w:eastAsia="Calibri" w:hAnsi="Times New Roman" w:cs="Times New Roman"/>
          <w:color w:val="000000"/>
          <w:sz w:val="24"/>
          <w:szCs w:val="24"/>
        </w:rPr>
      </w:pPr>
      <w:r w:rsidRPr="00532392">
        <w:rPr>
          <w:rFonts w:ascii="Times New Roman" w:eastAsia="Calibri" w:hAnsi="Times New Roman" w:cs="Times New Roman"/>
          <w:color w:val="000000"/>
          <w:sz w:val="24"/>
          <w:szCs w:val="24"/>
        </w:rPr>
        <w:t>Семейные клубы.</w:t>
      </w:r>
    </w:p>
    <w:p w:rsidR="00532392" w:rsidRPr="00532392" w:rsidRDefault="00532392" w:rsidP="001C2FBC">
      <w:pPr>
        <w:numPr>
          <w:ilvl w:val="0"/>
          <w:numId w:val="55"/>
        </w:numPr>
        <w:autoSpaceDE w:val="0"/>
        <w:autoSpaceDN w:val="0"/>
        <w:adjustRightInd w:val="0"/>
        <w:spacing w:after="0" w:line="240" w:lineRule="auto"/>
        <w:ind w:left="714" w:hanging="357"/>
        <w:rPr>
          <w:rFonts w:ascii="Times New Roman" w:eastAsia="Calibri" w:hAnsi="Times New Roman" w:cs="Times New Roman"/>
          <w:color w:val="000000"/>
          <w:sz w:val="24"/>
          <w:szCs w:val="24"/>
        </w:rPr>
      </w:pPr>
      <w:r w:rsidRPr="00532392">
        <w:rPr>
          <w:rFonts w:ascii="Times New Roman" w:eastAsia="Calibri" w:hAnsi="Times New Roman" w:cs="Times New Roman"/>
          <w:color w:val="000000"/>
          <w:sz w:val="24"/>
          <w:szCs w:val="24"/>
        </w:rPr>
        <w:t>Семейная гостиная, встречи «Под абажуром».</w:t>
      </w:r>
    </w:p>
    <w:p w:rsidR="00532392" w:rsidRPr="00532392" w:rsidRDefault="00532392" w:rsidP="001C2FBC">
      <w:pPr>
        <w:numPr>
          <w:ilvl w:val="0"/>
          <w:numId w:val="55"/>
        </w:numPr>
        <w:autoSpaceDE w:val="0"/>
        <w:autoSpaceDN w:val="0"/>
        <w:adjustRightInd w:val="0"/>
        <w:spacing w:after="0" w:line="240" w:lineRule="auto"/>
        <w:ind w:left="714" w:hanging="357"/>
        <w:rPr>
          <w:rFonts w:ascii="Times New Roman" w:eastAsia="Calibri" w:hAnsi="Times New Roman" w:cs="Times New Roman"/>
          <w:color w:val="000000"/>
          <w:sz w:val="24"/>
          <w:szCs w:val="24"/>
        </w:rPr>
      </w:pPr>
      <w:r w:rsidRPr="00532392">
        <w:rPr>
          <w:rFonts w:ascii="Times New Roman" w:eastAsia="Calibri" w:hAnsi="Times New Roman" w:cs="Times New Roman"/>
          <w:color w:val="000000"/>
          <w:sz w:val="24"/>
          <w:szCs w:val="24"/>
        </w:rPr>
        <w:t xml:space="preserve">Совместные акции. </w:t>
      </w:r>
    </w:p>
    <w:p w:rsidR="00532392" w:rsidRPr="00532392" w:rsidRDefault="00532392" w:rsidP="001C2FBC">
      <w:pPr>
        <w:numPr>
          <w:ilvl w:val="0"/>
          <w:numId w:val="55"/>
        </w:numPr>
        <w:autoSpaceDE w:val="0"/>
        <w:autoSpaceDN w:val="0"/>
        <w:adjustRightInd w:val="0"/>
        <w:spacing w:after="0" w:line="240" w:lineRule="auto"/>
        <w:ind w:left="714" w:hanging="357"/>
        <w:rPr>
          <w:rFonts w:ascii="Times New Roman" w:eastAsia="Calibri" w:hAnsi="Times New Roman" w:cs="Times New Roman"/>
          <w:color w:val="000000"/>
          <w:sz w:val="24"/>
          <w:szCs w:val="24"/>
        </w:rPr>
      </w:pPr>
      <w:r w:rsidRPr="00532392">
        <w:rPr>
          <w:rFonts w:ascii="Times New Roman" w:eastAsia="Calibri" w:hAnsi="Times New Roman" w:cs="Times New Roman"/>
          <w:color w:val="000000"/>
          <w:sz w:val="24"/>
          <w:szCs w:val="24"/>
        </w:rPr>
        <w:t>Конкурсы.</w:t>
      </w:r>
    </w:p>
    <w:p w:rsidR="00532392" w:rsidRPr="00532392" w:rsidRDefault="00532392" w:rsidP="001C2FBC">
      <w:pPr>
        <w:numPr>
          <w:ilvl w:val="0"/>
          <w:numId w:val="55"/>
        </w:numPr>
        <w:autoSpaceDE w:val="0"/>
        <w:autoSpaceDN w:val="0"/>
        <w:adjustRightInd w:val="0"/>
        <w:spacing w:after="0" w:line="240" w:lineRule="auto"/>
        <w:ind w:left="714" w:hanging="357"/>
        <w:rPr>
          <w:rFonts w:ascii="Times New Roman" w:eastAsia="Calibri" w:hAnsi="Times New Roman" w:cs="Times New Roman"/>
          <w:color w:val="000000"/>
          <w:sz w:val="24"/>
          <w:szCs w:val="24"/>
        </w:rPr>
      </w:pPr>
      <w:r w:rsidRPr="00532392">
        <w:rPr>
          <w:rFonts w:ascii="Times New Roman" w:eastAsia="Calibri" w:hAnsi="Times New Roman" w:cs="Times New Roman"/>
          <w:color w:val="000000"/>
          <w:sz w:val="24"/>
          <w:szCs w:val="24"/>
        </w:rPr>
        <w:t>Выставки.</w:t>
      </w:r>
    </w:p>
    <w:p w:rsidR="00532392" w:rsidRPr="00532392" w:rsidRDefault="00532392" w:rsidP="001C2FBC">
      <w:pPr>
        <w:numPr>
          <w:ilvl w:val="0"/>
          <w:numId w:val="55"/>
        </w:numPr>
        <w:autoSpaceDE w:val="0"/>
        <w:autoSpaceDN w:val="0"/>
        <w:adjustRightInd w:val="0"/>
        <w:spacing w:after="0" w:line="240" w:lineRule="auto"/>
        <w:ind w:left="714" w:hanging="357"/>
        <w:rPr>
          <w:rFonts w:ascii="Times New Roman" w:eastAsia="Calibri" w:hAnsi="Times New Roman" w:cs="Times New Roman"/>
          <w:color w:val="000000"/>
          <w:sz w:val="24"/>
          <w:szCs w:val="24"/>
        </w:rPr>
      </w:pPr>
      <w:r w:rsidRPr="00532392">
        <w:rPr>
          <w:rFonts w:ascii="Times New Roman" w:eastAsia="Calibri" w:hAnsi="Times New Roman" w:cs="Times New Roman"/>
          <w:color w:val="000000"/>
          <w:sz w:val="24"/>
          <w:szCs w:val="24"/>
        </w:rPr>
        <w:t xml:space="preserve">Оформление родительских уголков. </w:t>
      </w:r>
    </w:p>
    <w:p w:rsidR="00532392" w:rsidRPr="00532392" w:rsidRDefault="00532392" w:rsidP="001C2FBC">
      <w:pPr>
        <w:numPr>
          <w:ilvl w:val="0"/>
          <w:numId w:val="55"/>
        </w:numPr>
        <w:autoSpaceDE w:val="0"/>
        <w:autoSpaceDN w:val="0"/>
        <w:adjustRightInd w:val="0"/>
        <w:spacing w:after="0" w:line="240" w:lineRule="auto"/>
        <w:ind w:left="714" w:hanging="357"/>
        <w:rPr>
          <w:rFonts w:ascii="Times New Roman" w:eastAsia="Calibri" w:hAnsi="Times New Roman" w:cs="Times New Roman"/>
          <w:color w:val="000000"/>
          <w:sz w:val="24"/>
          <w:szCs w:val="24"/>
        </w:rPr>
      </w:pPr>
      <w:r w:rsidRPr="00532392">
        <w:rPr>
          <w:rFonts w:ascii="Times New Roman" w:eastAsia="Calibri" w:hAnsi="Times New Roman" w:cs="Times New Roman"/>
          <w:color w:val="000000"/>
          <w:sz w:val="24"/>
          <w:szCs w:val="24"/>
        </w:rPr>
        <w:t xml:space="preserve">Анкетирование. </w:t>
      </w:r>
    </w:p>
    <w:p w:rsidR="00532392" w:rsidRPr="00532392" w:rsidRDefault="00532392" w:rsidP="001C2FBC">
      <w:pPr>
        <w:numPr>
          <w:ilvl w:val="0"/>
          <w:numId w:val="55"/>
        </w:numPr>
        <w:autoSpaceDE w:val="0"/>
        <w:autoSpaceDN w:val="0"/>
        <w:adjustRightInd w:val="0"/>
        <w:spacing w:after="0" w:line="240" w:lineRule="auto"/>
        <w:ind w:left="714" w:hanging="357"/>
        <w:rPr>
          <w:rFonts w:ascii="Times New Roman" w:eastAsia="Calibri" w:hAnsi="Times New Roman" w:cs="Times New Roman"/>
          <w:color w:val="000000"/>
          <w:sz w:val="24"/>
          <w:szCs w:val="24"/>
        </w:rPr>
      </w:pPr>
      <w:r w:rsidRPr="00532392">
        <w:rPr>
          <w:rFonts w:ascii="Times New Roman" w:eastAsia="Calibri" w:hAnsi="Times New Roman" w:cs="Times New Roman"/>
          <w:color w:val="000000"/>
          <w:sz w:val="24"/>
          <w:szCs w:val="24"/>
        </w:rPr>
        <w:t xml:space="preserve">Размещение информации на сайте ДОУ и т.д. </w:t>
      </w:r>
    </w:p>
    <w:p w:rsidR="00AB186A" w:rsidRPr="00532392" w:rsidRDefault="00AB186A">
      <w:pPr>
        <w:rPr>
          <w:rFonts w:ascii="Times New Roman" w:hAnsi="Times New Roman" w:cs="Times New Roman"/>
          <w:sz w:val="24"/>
          <w:szCs w:val="24"/>
        </w:rPr>
      </w:pPr>
    </w:p>
    <w:sectPr w:rsidR="00AB186A" w:rsidRPr="00532392" w:rsidSect="001C2FBC">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FB9" w:rsidRDefault="00027FB9">
      <w:pPr>
        <w:spacing w:after="0" w:line="240" w:lineRule="auto"/>
      </w:pPr>
      <w:r>
        <w:separator/>
      </w:r>
    </w:p>
  </w:endnote>
  <w:endnote w:type="continuationSeparator" w:id="0">
    <w:p w:rsidR="00027FB9" w:rsidRDefault="00027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14A" w:rsidRDefault="0019014A">
    <w:pPr>
      <w:pStyle w:val="af9"/>
      <w:jc w:val="right"/>
    </w:pPr>
    <w:r>
      <w:fldChar w:fldCharType="begin"/>
    </w:r>
    <w:r>
      <w:instrText xml:space="preserve"> PAGE   \* MERGEFORMAT </w:instrText>
    </w:r>
    <w:r>
      <w:fldChar w:fldCharType="separate"/>
    </w:r>
    <w:r w:rsidR="000E2957">
      <w:rPr>
        <w:noProof/>
      </w:rPr>
      <w:t>3</w:t>
    </w:r>
    <w:r>
      <w:rPr>
        <w:noProof/>
      </w:rPr>
      <w:fldChar w:fldCharType="end"/>
    </w:r>
  </w:p>
  <w:p w:rsidR="0019014A" w:rsidRDefault="0019014A">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FB9" w:rsidRDefault="00027FB9">
      <w:pPr>
        <w:spacing w:after="0" w:line="240" w:lineRule="auto"/>
      </w:pPr>
      <w:r>
        <w:separator/>
      </w:r>
    </w:p>
  </w:footnote>
  <w:footnote w:type="continuationSeparator" w:id="0">
    <w:p w:rsidR="00027FB9" w:rsidRDefault="00027F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decimal"/>
      <w:lvlText w:val="%1."/>
      <w:lvlJc w:val="left"/>
      <w:pPr>
        <w:tabs>
          <w:tab w:val="num" w:pos="900"/>
        </w:tabs>
        <w:ind w:left="900" w:hanging="900"/>
      </w:pPr>
      <w:rPr>
        <w:rFonts w:cs="Times New Roman"/>
      </w:rPr>
    </w:lvl>
  </w:abstractNum>
  <w:abstractNum w:abstractNumId="1">
    <w:nsid w:val="00000003"/>
    <w:multiLevelType w:val="singleLevel"/>
    <w:tmpl w:val="00000003"/>
    <w:name w:val="WW8Num2"/>
    <w:lvl w:ilvl="0">
      <w:start w:val="1"/>
      <w:numFmt w:val="decimal"/>
      <w:lvlText w:val="%1."/>
      <w:lvlJc w:val="center"/>
      <w:pPr>
        <w:tabs>
          <w:tab w:val="num" w:pos="397"/>
        </w:tabs>
        <w:ind w:left="397" w:hanging="284"/>
      </w:pPr>
      <w:rPr>
        <w:rFonts w:cs="Times New Roman"/>
      </w:rPr>
    </w:lvl>
  </w:abstractNum>
  <w:abstractNum w:abstractNumId="2">
    <w:nsid w:val="00000005"/>
    <w:multiLevelType w:val="singleLevel"/>
    <w:tmpl w:val="00000005"/>
    <w:name w:val="WW8Num4"/>
    <w:lvl w:ilvl="0">
      <w:start w:val="1"/>
      <w:numFmt w:val="decimal"/>
      <w:lvlText w:val="%1."/>
      <w:lvlJc w:val="left"/>
      <w:pPr>
        <w:tabs>
          <w:tab w:val="num" w:pos="720"/>
        </w:tabs>
        <w:ind w:left="720" w:hanging="360"/>
      </w:pPr>
      <w:rPr>
        <w:rFonts w:cs="Times New Roman"/>
      </w:rPr>
    </w:lvl>
  </w:abstractNum>
  <w:abstractNum w:abstractNumId="3">
    <w:nsid w:val="00000006"/>
    <w:multiLevelType w:val="singleLevel"/>
    <w:tmpl w:val="00000006"/>
    <w:name w:val="WW8Num5"/>
    <w:lvl w:ilvl="0">
      <w:start w:val="1"/>
      <w:numFmt w:val="decimal"/>
      <w:lvlText w:val="%1."/>
      <w:lvlJc w:val="center"/>
      <w:pPr>
        <w:tabs>
          <w:tab w:val="num" w:pos="403"/>
        </w:tabs>
        <w:ind w:left="403" w:firstLine="135"/>
      </w:pPr>
      <w:rPr>
        <w:rFonts w:cs="Times New Roman"/>
      </w:rPr>
    </w:lvl>
  </w:abstractNum>
  <w:abstractNum w:abstractNumId="4">
    <w:nsid w:val="00000007"/>
    <w:multiLevelType w:val="singleLevel"/>
    <w:tmpl w:val="00000007"/>
    <w:name w:val="WW8Num6"/>
    <w:lvl w:ilvl="0">
      <w:start w:val="1"/>
      <w:numFmt w:val="decimal"/>
      <w:lvlText w:val="%1."/>
      <w:lvlJc w:val="left"/>
      <w:pPr>
        <w:tabs>
          <w:tab w:val="num" w:pos="1080"/>
        </w:tabs>
        <w:ind w:left="1080" w:hanging="1080"/>
      </w:pPr>
      <w:rPr>
        <w:rFonts w:cs="Times New Roman"/>
      </w:rPr>
    </w:lvl>
  </w:abstractNum>
  <w:abstractNum w:abstractNumId="5">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6">
    <w:nsid w:val="00000009"/>
    <w:multiLevelType w:val="singleLevel"/>
    <w:tmpl w:val="00000009"/>
    <w:name w:val="WW8Num8"/>
    <w:lvl w:ilvl="0">
      <w:start w:val="1"/>
      <w:numFmt w:val="decimal"/>
      <w:lvlText w:val="%1."/>
      <w:lvlJc w:val="left"/>
      <w:pPr>
        <w:tabs>
          <w:tab w:val="num" w:pos="360"/>
        </w:tabs>
        <w:ind w:left="360" w:hanging="360"/>
      </w:pPr>
      <w:rPr>
        <w:rFonts w:cs="Times New Roman"/>
      </w:rPr>
    </w:lvl>
  </w:abstractNum>
  <w:abstractNum w:abstractNumId="7">
    <w:nsid w:val="0000000A"/>
    <w:multiLevelType w:val="multilevel"/>
    <w:tmpl w:val="4A7A8AA4"/>
    <w:name w:val="WW8Num9"/>
    <w:lvl w:ilvl="0">
      <w:start w:val="1"/>
      <w:numFmt w:val="decimal"/>
      <w:lvlText w:val="%1."/>
      <w:lvlJc w:val="center"/>
      <w:pPr>
        <w:tabs>
          <w:tab w:val="num" w:pos="340"/>
        </w:tabs>
        <w:ind w:left="340" w:firstLine="340"/>
      </w:pPr>
      <w:rPr>
        <w:rFonts w:cs="Times New Roman"/>
      </w:rPr>
    </w:lvl>
    <w:lvl w:ilvl="1">
      <w:start w:val="3"/>
      <w:numFmt w:val="decimal"/>
      <w:isLgl/>
      <w:lvlText w:val="%1.%2."/>
      <w:lvlJc w:val="left"/>
      <w:pPr>
        <w:ind w:left="928"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8">
    <w:nsid w:val="0000000B"/>
    <w:multiLevelType w:val="singleLevel"/>
    <w:tmpl w:val="0000000B"/>
    <w:name w:val="WW8Num10"/>
    <w:lvl w:ilvl="0">
      <w:start w:val="1"/>
      <w:numFmt w:val="decimal"/>
      <w:lvlText w:val="%1."/>
      <w:lvlJc w:val="center"/>
      <w:pPr>
        <w:tabs>
          <w:tab w:val="num" w:pos="340"/>
        </w:tabs>
        <w:ind w:left="340" w:firstLine="340"/>
      </w:pPr>
      <w:rPr>
        <w:rFonts w:cs="Times New Roman"/>
      </w:rPr>
    </w:lvl>
  </w:abstractNum>
  <w:abstractNum w:abstractNumId="9">
    <w:nsid w:val="0000000C"/>
    <w:multiLevelType w:val="multilevel"/>
    <w:tmpl w:val="F3C69528"/>
    <w:name w:val="WW8Num11"/>
    <w:lvl w:ilvl="0">
      <w:start w:val="1"/>
      <w:numFmt w:val="decimal"/>
      <w:lvlText w:val="%1."/>
      <w:lvlJc w:val="left"/>
      <w:pPr>
        <w:tabs>
          <w:tab w:val="num" w:pos="720"/>
        </w:tabs>
        <w:ind w:left="720" w:hanging="720"/>
      </w:pPr>
      <w:rPr>
        <w:rFonts w:cs="Times New Roman"/>
      </w:rPr>
    </w:lvl>
    <w:lvl w:ilvl="1">
      <w:start w:val="1"/>
      <w:numFmt w:val="decimal"/>
      <w:isLgl/>
      <w:lvlText w:val="%1.%2."/>
      <w:lvlJc w:val="left"/>
      <w:pPr>
        <w:ind w:left="1571" w:hanging="720"/>
      </w:pPr>
      <w:rPr>
        <w:rFonts w:hint="default"/>
        <w:color w:val="FF0000"/>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1080" w:hanging="1080"/>
      </w:pPr>
      <w:rPr>
        <w:rFonts w:hint="default"/>
        <w:sz w:val="24"/>
      </w:rPr>
    </w:lvl>
    <w:lvl w:ilvl="4">
      <w:start w:val="1"/>
      <w:numFmt w:val="decimal"/>
      <w:isLgl/>
      <w:lvlText w:val="%1.%2.%3.%4.%5."/>
      <w:lvlJc w:val="left"/>
      <w:pPr>
        <w:ind w:left="1080" w:hanging="1080"/>
      </w:pPr>
      <w:rPr>
        <w:rFonts w:hint="default"/>
        <w:sz w:val="24"/>
      </w:rPr>
    </w:lvl>
    <w:lvl w:ilvl="5">
      <w:start w:val="1"/>
      <w:numFmt w:val="decimal"/>
      <w:isLgl/>
      <w:lvlText w:val="%1.%2.%3.%4.%5.%6."/>
      <w:lvlJc w:val="left"/>
      <w:pPr>
        <w:ind w:left="1440" w:hanging="1440"/>
      </w:pPr>
      <w:rPr>
        <w:rFonts w:hint="default"/>
        <w:sz w:val="24"/>
      </w:rPr>
    </w:lvl>
    <w:lvl w:ilvl="6">
      <w:start w:val="1"/>
      <w:numFmt w:val="decimal"/>
      <w:isLgl/>
      <w:lvlText w:val="%1.%2.%3.%4.%5.%6.%7."/>
      <w:lvlJc w:val="left"/>
      <w:pPr>
        <w:ind w:left="1800" w:hanging="1800"/>
      </w:pPr>
      <w:rPr>
        <w:rFonts w:hint="default"/>
        <w:sz w:val="24"/>
      </w:rPr>
    </w:lvl>
    <w:lvl w:ilvl="7">
      <w:start w:val="1"/>
      <w:numFmt w:val="decimal"/>
      <w:isLgl/>
      <w:lvlText w:val="%1.%2.%3.%4.%5.%6.%7.%8."/>
      <w:lvlJc w:val="left"/>
      <w:pPr>
        <w:ind w:left="1800" w:hanging="1800"/>
      </w:pPr>
      <w:rPr>
        <w:rFonts w:hint="default"/>
        <w:sz w:val="24"/>
      </w:rPr>
    </w:lvl>
    <w:lvl w:ilvl="8">
      <w:start w:val="1"/>
      <w:numFmt w:val="decimal"/>
      <w:isLgl/>
      <w:lvlText w:val="%1.%2.%3.%4.%5.%6.%7.%8.%9."/>
      <w:lvlJc w:val="left"/>
      <w:pPr>
        <w:ind w:left="2160" w:hanging="2160"/>
      </w:pPr>
      <w:rPr>
        <w:rFonts w:hint="default"/>
        <w:sz w:val="24"/>
      </w:rPr>
    </w:lvl>
  </w:abstractNum>
  <w:abstractNum w:abstractNumId="10">
    <w:nsid w:val="0000000D"/>
    <w:multiLevelType w:val="multilevel"/>
    <w:tmpl w:val="99828FC8"/>
    <w:name w:val="WW8Num12"/>
    <w:lvl w:ilvl="0">
      <w:start w:val="1"/>
      <w:numFmt w:val="decimal"/>
      <w:lvlText w:val="%1."/>
      <w:lvlJc w:val="left"/>
      <w:pPr>
        <w:tabs>
          <w:tab w:val="num" w:pos="113"/>
        </w:tabs>
        <w:ind w:left="113" w:hanging="113"/>
      </w:pPr>
      <w:rPr>
        <w:rFonts w:cs="Times New Roman"/>
      </w:rPr>
    </w:lvl>
    <w:lvl w:ilvl="1">
      <w:start w:val="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0000000E"/>
    <w:multiLevelType w:val="singleLevel"/>
    <w:tmpl w:val="0000000E"/>
    <w:name w:val="WW8Num13"/>
    <w:lvl w:ilvl="0">
      <w:start w:val="1"/>
      <w:numFmt w:val="decimal"/>
      <w:lvlText w:val="%1."/>
      <w:lvlJc w:val="center"/>
      <w:pPr>
        <w:tabs>
          <w:tab w:val="num" w:pos="340"/>
        </w:tabs>
        <w:ind w:left="340" w:firstLine="340"/>
      </w:pPr>
      <w:rPr>
        <w:rFonts w:cs="Times New Roman"/>
      </w:rPr>
    </w:lvl>
  </w:abstractNum>
  <w:abstractNum w:abstractNumId="12">
    <w:nsid w:val="0000000F"/>
    <w:multiLevelType w:val="singleLevel"/>
    <w:tmpl w:val="0000000F"/>
    <w:name w:val="WW8Num14"/>
    <w:lvl w:ilvl="0">
      <w:start w:val="1"/>
      <w:numFmt w:val="decimal"/>
      <w:lvlText w:val="%1."/>
      <w:lvlJc w:val="left"/>
      <w:pPr>
        <w:tabs>
          <w:tab w:val="num" w:pos="720"/>
        </w:tabs>
        <w:ind w:left="720" w:hanging="607"/>
      </w:pPr>
      <w:rPr>
        <w:rFonts w:cs="Times New Roman"/>
      </w:rPr>
    </w:lvl>
  </w:abstractNum>
  <w:abstractNum w:abstractNumId="13">
    <w:nsid w:val="00000010"/>
    <w:multiLevelType w:val="singleLevel"/>
    <w:tmpl w:val="00000010"/>
    <w:name w:val="WW8Num15"/>
    <w:lvl w:ilvl="0">
      <w:start w:val="1"/>
      <w:numFmt w:val="decimal"/>
      <w:lvlText w:val="%1."/>
      <w:lvlJc w:val="left"/>
      <w:pPr>
        <w:tabs>
          <w:tab w:val="num" w:pos="900"/>
        </w:tabs>
        <w:ind w:left="900" w:hanging="360"/>
      </w:pPr>
      <w:rPr>
        <w:rFonts w:cs="Times New Roman"/>
      </w:rPr>
    </w:lvl>
  </w:abstractNum>
  <w:abstractNum w:abstractNumId="14">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5">
    <w:nsid w:val="00000012"/>
    <w:multiLevelType w:val="multilevel"/>
    <w:tmpl w:val="3E42F68A"/>
    <w:name w:val="WW8Num17"/>
    <w:lvl w:ilvl="0">
      <w:start w:val="1"/>
      <w:numFmt w:val="decimal"/>
      <w:lvlText w:val="%1."/>
      <w:lvlJc w:val="left"/>
      <w:pPr>
        <w:tabs>
          <w:tab w:val="num" w:pos="720"/>
        </w:tabs>
        <w:ind w:left="720" w:hanging="720"/>
      </w:pPr>
      <w:rPr>
        <w:rFonts w:cs="Times New Roman"/>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nsid w:val="00000018"/>
    <w:multiLevelType w:val="singleLevel"/>
    <w:tmpl w:val="00000018"/>
    <w:name w:val="WW8Num27"/>
    <w:lvl w:ilvl="0">
      <w:start w:val="1"/>
      <w:numFmt w:val="bullet"/>
      <w:lvlText w:val="-"/>
      <w:lvlJc w:val="left"/>
      <w:pPr>
        <w:tabs>
          <w:tab w:val="num" w:pos="720"/>
        </w:tabs>
        <w:ind w:left="720" w:hanging="360"/>
      </w:pPr>
      <w:rPr>
        <w:rFonts w:ascii="Times New Roman" w:hAnsi="Times New Roman"/>
      </w:rPr>
    </w:lvl>
  </w:abstractNum>
  <w:abstractNum w:abstractNumId="17">
    <w:nsid w:val="0000002C"/>
    <w:multiLevelType w:val="singleLevel"/>
    <w:tmpl w:val="0000002C"/>
    <w:name w:val="WW8Num47"/>
    <w:lvl w:ilvl="0">
      <w:start w:val="1"/>
      <w:numFmt w:val="bullet"/>
      <w:lvlText w:val=""/>
      <w:lvlJc w:val="left"/>
      <w:pPr>
        <w:tabs>
          <w:tab w:val="num" w:pos="720"/>
        </w:tabs>
        <w:ind w:left="720" w:hanging="360"/>
      </w:pPr>
      <w:rPr>
        <w:rFonts w:ascii="Symbol" w:hAnsi="Symbol"/>
      </w:rPr>
    </w:lvl>
  </w:abstractNum>
  <w:abstractNum w:abstractNumId="18">
    <w:nsid w:val="00000038"/>
    <w:multiLevelType w:val="singleLevel"/>
    <w:tmpl w:val="00000038"/>
    <w:name w:val="WW8Num59"/>
    <w:lvl w:ilvl="0">
      <w:start w:val="1"/>
      <w:numFmt w:val="bullet"/>
      <w:lvlText w:val=""/>
      <w:lvlJc w:val="left"/>
      <w:pPr>
        <w:tabs>
          <w:tab w:val="num" w:pos="360"/>
        </w:tabs>
        <w:ind w:left="360" w:hanging="360"/>
      </w:pPr>
      <w:rPr>
        <w:rFonts w:ascii="Symbol" w:hAnsi="Symbol"/>
      </w:rPr>
    </w:lvl>
  </w:abstractNum>
  <w:abstractNum w:abstractNumId="19">
    <w:nsid w:val="00000039"/>
    <w:multiLevelType w:val="singleLevel"/>
    <w:tmpl w:val="00000039"/>
    <w:name w:val="WW8Num60"/>
    <w:lvl w:ilvl="0">
      <w:start w:val="1"/>
      <w:numFmt w:val="bullet"/>
      <w:lvlText w:val=""/>
      <w:lvlJc w:val="left"/>
      <w:pPr>
        <w:tabs>
          <w:tab w:val="num" w:pos="720"/>
        </w:tabs>
        <w:ind w:left="720" w:hanging="360"/>
      </w:pPr>
      <w:rPr>
        <w:rFonts w:ascii="Symbol" w:hAnsi="Symbol"/>
      </w:rPr>
    </w:lvl>
  </w:abstractNum>
  <w:abstractNum w:abstractNumId="20">
    <w:nsid w:val="002E092B"/>
    <w:multiLevelType w:val="multilevel"/>
    <w:tmpl w:val="ED267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56F29C0"/>
    <w:multiLevelType w:val="hybridMultilevel"/>
    <w:tmpl w:val="ECEEFE3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23">
    <w:nsid w:val="083E7640"/>
    <w:multiLevelType w:val="hybridMultilevel"/>
    <w:tmpl w:val="B14AEBF8"/>
    <w:lvl w:ilvl="0" w:tplc="91584DF8">
      <w:start w:val="1"/>
      <w:numFmt w:val="decimal"/>
      <w:lvlText w:val="%1."/>
      <w:lvlJc w:val="left"/>
      <w:pPr>
        <w:tabs>
          <w:tab w:val="num" w:pos="900"/>
        </w:tabs>
        <w:ind w:left="900" w:hanging="90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0B7D70EF"/>
    <w:multiLevelType w:val="hybridMultilevel"/>
    <w:tmpl w:val="8A068F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0CBC3E5F"/>
    <w:multiLevelType w:val="hybridMultilevel"/>
    <w:tmpl w:val="28EC5218"/>
    <w:lvl w:ilvl="0" w:tplc="DC404416">
      <w:start w:val="1"/>
      <w:numFmt w:val="bullet"/>
      <w:lvlText w:val=""/>
      <w:lvlJc w:val="left"/>
      <w:pPr>
        <w:ind w:left="20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739204E8">
      <w:start w:val="1"/>
      <w:numFmt w:val="bullet"/>
      <w:lvlText w:val="o"/>
      <w:lvlJc w:val="left"/>
      <w:pPr>
        <w:ind w:left="128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B22A90F2">
      <w:start w:val="1"/>
      <w:numFmt w:val="bullet"/>
      <w:lvlText w:val="▪"/>
      <w:lvlJc w:val="left"/>
      <w:pPr>
        <w:ind w:left="200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30FC9B12">
      <w:start w:val="1"/>
      <w:numFmt w:val="bullet"/>
      <w:lvlText w:val="•"/>
      <w:lvlJc w:val="left"/>
      <w:pPr>
        <w:ind w:left="272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84F2DF5A">
      <w:start w:val="1"/>
      <w:numFmt w:val="bullet"/>
      <w:lvlText w:val="o"/>
      <w:lvlJc w:val="left"/>
      <w:pPr>
        <w:ind w:left="344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12FA5D7C">
      <w:start w:val="1"/>
      <w:numFmt w:val="bullet"/>
      <w:lvlText w:val="▪"/>
      <w:lvlJc w:val="left"/>
      <w:pPr>
        <w:ind w:left="416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B4BC08E8">
      <w:start w:val="1"/>
      <w:numFmt w:val="bullet"/>
      <w:lvlText w:val="•"/>
      <w:lvlJc w:val="left"/>
      <w:pPr>
        <w:ind w:left="488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EB385A8E">
      <w:start w:val="1"/>
      <w:numFmt w:val="bullet"/>
      <w:lvlText w:val="o"/>
      <w:lvlJc w:val="left"/>
      <w:pPr>
        <w:ind w:left="560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8BF018EE">
      <w:start w:val="1"/>
      <w:numFmt w:val="bullet"/>
      <w:lvlText w:val="▪"/>
      <w:lvlJc w:val="left"/>
      <w:pPr>
        <w:ind w:left="632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6">
    <w:nsid w:val="0D59539C"/>
    <w:multiLevelType w:val="hybridMultilevel"/>
    <w:tmpl w:val="AA4240FE"/>
    <w:lvl w:ilvl="0" w:tplc="9F6453C0">
      <w:start w:val="1"/>
      <w:numFmt w:val="decimal"/>
      <w:lvlText w:val="%1."/>
      <w:lvlJc w:val="center"/>
      <w:pPr>
        <w:tabs>
          <w:tab w:val="num" w:pos="720"/>
        </w:tabs>
        <w:ind w:left="397" w:hanging="284"/>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0DC87636"/>
    <w:multiLevelType w:val="hybridMultilevel"/>
    <w:tmpl w:val="91A2919C"/>
    <w:lvl w:ilvl="0" w:tplc="11600A00">
      <w:start w:val="1"/>
      <w:numFmt w:val="decimal"/>
      <w:lvlText w:val="%1."/>
      <w:lvlJc w:val="center"/>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0EA872D1"/>
    <w:multiLevelType w:val="hybridMultilevel"/>
    <w:tmpl w:val="397E2462"/>
    <w:lvl w:ilvl="0" w:tplc="215C3D84">
      <w:start w:val="1"/>
      <w:numFmt w:val="bullet"/>
      <w:lvlText w:val=""/>
      <w:lvlJc w:val="left"/>
      <w:pPr>
        <w:ind w:left="567"/>
      </w:pPr>
      <w:rPr>
        <w:rFonts w:ascii="Segoe UI Symbol" w:eastAsia="Times New Roman" w:hAnsi="Segoe UI Symbol"/>
        <w:b w:val="0"/>
        <w:i w:val="0"/>
        <w:strike w:val="0"/>
        <w:dstrike w:val="0"/>
        <w:color w:val="000000"/>
        <w:sz w:val="24"/>
        <w:u w:val="none" w:color="000000"/>
        <w:vertAlign w:val="baseline"/>
      </w:rPr>
    </w:lvl>
    <w:lvl w:ilvl="1" w:tplc="56E4D70E">
      <w:start w:val="1"/>
      <w:numFmt w:val="bullet"/>
      <w:lvlText w:val="o"/>
      <w:lvlJc w:val="left"/>
      <w:pPr>
        <w:ind w:left="1364"/>
      </w:pPr>
      <w:rPr>
        <w:rFonts w:ascii="Segoe UI Symbol" w:eastAsia="Times New Roman" w:hAnsi="Segoe UI Symbol"/>
        <w:b w:val="0"/>
        <w:i w:val="0"/>
        <w:strike w:val="0"/>
        <w:dstrike w:val="0"/>
        <w:color w:val="000000"/>
        <w:sz w:val="24"/>
        <w:u w:val="none" w:color="000000"/>
        <w:vertAlign w:val="baseline"/>
      </w:rPr>
    </w:lvl>
    <w:lvl w:ilvl="2" w:tplc="D9E0ED06">
      <w:start w:val="1"/>
      <w:numFmt w:val="bullet"/>
      <w:lvlText w:val="▪"/>
      <w:lvlJc w:val="left"/>
      <w:pPr>
        <w:ind w:left="2084"/>
      </w:pPr>
      <w:rPr>
        <w:rFonts w:ascii="Segoe UI Symbol" w:eastAsia="Times New Roman" w:hAnsi="Segoe UI Symbol"/>
        <w:b w:val="0"/>
        <w:i w:val="0"/>
        <w:strike w:val="0"/>
        <w:dstrike w:val="0"/>
        <w:color w:val="000000"/>
        <w:sz w:val="24"/>
        <w:u w:val="none" w:color="000000"/>
        <w:vertAlign w:val="baseline"/>
      </w:rPr>
    </w:lvl>
    <w:lvl w:ilvl="3" w:tplc="89782CFA">
      <w:start w:val="1"/>
      <w:numFmt w:val="bullet"/>
      <w:lvlText w:val="•"/>
      <w:lvlJc w:val="left"/>
      <w:pPr>
        <w:ind w:left="2804"/>
      </w:pPr>
      <w:rPr>
        <w:rFonts w:ascii="Arial" w:eastAsia="Times New Roman" w:hAnsi="Arial"/>
        <w:b w:val="0"/>
        <w:i w:val="0"/>
        <w:strike w:val="0"/>
        <w:dstrike w:val="0"/>
        <w:color w:val="000000"/>
        <w:sz w:val="24"/>
        <w:u w:val="none" w:color="000000"/>
        <w:vertAlign w:val="baseline"/>
      </w:rPr>
    </w:lvl>
    <w:lvl w:ilvl="4" w:tplc="D46009E6">
      <w:start w:val="1"/>
      <w:numFmt w:val="bullet"/>
      <w:lvlText w:val="o"/>
      <w:lvlJc w:val="left"/>
      <w:pPr>
        <w:ind w:left="3524"/>
      </w:pPr>
      <w:rPr>
        <w:rFonts w:ascii="Segoe UI Symbol" w:eastAsia="Times New Roman" w:hAnsi="Segoe UI Symbol"/>
        <w:b w:val="0"/>
        <w:i w:val="0"/>
        <w:strike w:val="0"/>
        <w:dstrike w:val="0"/>
        <w:color w:val="000000"/>
        <w:sz w:val="24"/>
        <w:u w:val="none" w:color="000000"/>
        <w:vertAlign w:val="baseline"/>
      </w:rPr>
    </w:lvl>
    <w:lvl w:ilvl="5" w:tplc="3026B058">
      <w:start w:val="1"/>
      <w:numFmt w:val="bullet"/>
      <w:lvlText w:val="▪"/>
      <w:lvlJc w:val="left"/>
      <w:pPr>
        <w:ind w:left="4244"/>
      </w:pPr>
      <w:rPr>
        <w:rFonts w:ascii="Segoe UI Symbol" w:eastAsia="Times New Roman" w:hAnsi="Segoe UI Symbol"/>
        <w:b w:val="0"/>
        <w:i w:val="0"/>
        <w:strike w:val="0"/>
        <w:dstrike w:val="0"/>
        <w:color w:val="000000"/>
        <w:sz w:val="24"/>
        <w:u w:val="none" w:color="000000"/>
        <w:vertAlign w:val="baseline"/>
      </w:rPr>
    </w:lvl>
    <w:lvl w:ilvl="6" w:tplc="8AF2CE5E">
      <w:start w:val="1"/>
      <w:numFmt w:val="bullet"/>
      <w:lvlText w:val="•"/>
      <w:lvlJc w:val="left"/>
      <w:pPr>
        <w:ind w:left="4964"/>
      </w:pPr>
      <w:rPr>
        <w:rFonts w:ascii="Arial" w:eastAsia="Times New Roman" w:hAnsi="Arial"/>
        <w:b w:val="0"/>
        <w:i w:val="0"/>
        <w:strike w:val="0"/>
        <w:dstrike w:val="0"/>
        <w:color w:val="000000"/>
        <w:sz w:val="24"/>
        <w:u w:val="none" w:color="000000"/>
        <w:vertAlign w:val="baseline"/>
      </w:rPr>
    </w:lvl>
    <w:lvl w:ilvl="7" w:tplc="743EEFB0">
      <w:start w:val="1"/>
      <w:numFmt w:val="bullet"/>
      <w:lvlText w:val="o"/>
      <w:lvlJc w:val="left"/>
      <w:pPr>
        <w:ind w:left="5684"/>
      </w:pPr>
      <w:rPr>
        <w:rFonts w:ascii="Segoe UI Symbol" w:eastAsia="Times New Roman" w:hAnsi="Segoe UI Symbol"/>
        <w:b w:val="0"/>
        <w:i w:val="0"/>
        <w:strike w:val="0"/>
        <w:dstrike w:val="0"/>
        <w:color w:val="000000"/>
        <w:sz w:val="24"/>
        <w:u w:val="none" w:color="000000"/>
        <w:vertAlign w:val="baseline"/>
      </w:rPr>
    </w:lvl>
    <w:lvl w:ilvl="8" w:tplc="DA72FFD2">
      <w:start w:val="1"/>
      <w:numFmt w:val="bullet"/>
      <w:lvlText w:val="▪"/>
      <w:lvlJc w:val="left"/>
      <w:pPr>
        <w:ind w:left="6404"/>
      </w:pPr>
      <w:rPr>
        <w:rFonts w:ascii="Segoe UI Symbol" w:eastAsia="Times New Roman" w:hAnsi="Segoe UI Symbol"/>
        <w:b w:val="0"/>
        <w:i w:val="0"/>
        <w:strike w:val="0"/>
        <w:dstrike w:val="0"/>
        <w:color w:val="000000"/>
        <w:sz w:val="24"/>
        <w:u w:val="none" w:color="000000"/>
        <w:vertAlign w:val="baseline"/>
      </w:rPr>
    </w:lvl>
  </w:abstractNum>
  <w:abstractNum w:abstractNumId="29">
    <w:nsid w:val="0F0C7805"/>
    <w:multiLevelType w:val="hybridMultilevel"/>
    <w:tmpl w:val="3F32E842"/>
    <w:lvl w:ilvl="0" w:tplc="D8863A10">
      <w:start w:val="1"/>
      <w:numFmt w:val="bullet"/>
      <w:lvlText w:val="•"/>
      <w:lvlJc w:val="left"/>
      <w:pPr>
        <w:ind w:left="47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6B08ACA">
      <w:start w:val="1"/>
      <w:numFmt w:val="bullet"/>
      <w:lvlText w:val="o"/>
      <w:lvlJc w:val="left"/>
      <w:pPr>
        <w:ind w:left="155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00E3BA0">
      <w:start w:val="1"/>
      <w:numFmt w:val="bullet"/>
      <w:lvlText w:val="▪"/>
      <w:lvlJc w:val="left"/>
      <w:pPr>
        <w:ind w:left="227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D8E4645E">
      <w:start w:val="1"/>
      <w:numFmt w:val="bullet"/>
      <w:lvlText w:val="•"/>
      <w:lvlJc w:val="left"/>
      <w:pPr>
        <w:ind w:left="299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8D25A86">
      <w:start w:val="1"/>
      <w:numFmt w:val="bullet"/>
      <w:lvlText w:val="o"/>
      <w:lvlJc w:val="left"/>
      <w:pPr>
        <w:ind w:left="371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04E7B6C">
      <w:start w:val="1"/>
      <w:numFmt w:val="bullet"/>
      <w:lvlText w:val="▪"/>
      <w:lvlJc w:val="left"/>
      <w:pPr>
        <w:ind w:left="443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B4440CE">
      <w:start w:val="1"/>
      <w:numFmt w:val="bullet"/>
      <w:lvlText w:val="•"/>
      <w:lvlJc w:val="left"/>
      <w:pPr>
        <w:ind w:left="515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A88D998">
      <w:start w:val="1"/>
      <w:numFmt w:val="bullet"/>
      <w:lvlText w:val="o"/>
      <w:lvlJc w:val="left"/>
      <w:pPr>
        <w:ind w:left="587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0821F02">
      <w:start w:val="1"/>
      <w:numFmt w:val="bullet"/>
      <w:lvlText w:val="▪"/>
      <w:lvlJc w:val="left"/>
      <w:pPr>
        <w:ind w:left="659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0">
    <w:nsid w:val="13056261"/>
    <w:multiLevelType w:val="hybridMultilevel"/>
    <w:tmpl w:val="C9C66D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56E46D2"/>
    <w:multiLevelType w:val="multilevel"/>
    <w:tmpl w:val="3CD42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6C64C95"/>
    <w:multiLevelType w:val="singleLevel"/>
    <w:tmpl w:val="04190011"/>
    <w:lvl w:ilvl="0">
      <w:start w:val="1"/>
      <w:numFmt w:val="decimal"/>
      <w:lvlText w:val="%1)"/>
      <w:lvlJc w:val="left"/>
      <w:pPr>
        <w:ind w:left="720" w:hanging="360"/>
      </w:pPr>
      <w:rPr>
        <w:rFonts w:hint="default"/>
      </w:rPr>
    </w:lvl>
  </w:abstractNum>
  <w:abstractNum w:abstractNumId="33">
    <w:nsid w:val="180E120D"/>
    <w:multiLevelType w:val="multilevel"/>
    <w:tmpl w:val="72A23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8496815"/>
    <w:multiLevelType w:val="hybridMultilevel"/>
    <w:tmpl w:val="7F149C3C"/>
    <w:lvl w:ilvl="0" w:tplc="C77C9DD6">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18A80B57"/>
    <w:multiLevelType w:val="hybridMultilevel"/>
    <w:tmpl w:val="904C554C"/>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6">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7">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ED923FD"/>
    <w:multiLevelType w:val="hybridMultilevel"/>
    <w:tmpl w:val="C5E0D4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1F75729B"/>
    <w:multiLevelType w:val="hybridMultilevel"/>
    <w:tmpl w:val="EA10245C"/>
    <w:lvl w:ilvl="0" w:tplc="0D64331C">
      <w:start w:val="1"/>
      <w:numFmt w:val="decimal"/>
      <w:lvlText w:val="%1."/>
      <w:lvlJc w:val="center"/>
      <w:pPr>
        <w:tabs>
          <w:tab w:val="num" w:pos="403"/>
        </w:tabs>
        <w:ind w:left="-198" w:firstLine="340"/>
      </w:pPr>
      <w:rPr>
        <w:rFonts w:cs="Times New Roman"/>
      </w:rPr>
    </w:lvl>
    <w:lvl w:ilvl="1" w:tplc="04190019">
      <w:start w:val="1"/>
      <w:numFmt w:val="decimal"/>
      <w:lvlText w:val="%2."/>
      <w:lvlJc w:val="left"/>
      <w:pPr>
        <w:tabs>
          <w:tab w:val="num" w:pos="1582"/>
        </w:tabs>
        <w:ind w:left="1582" w:hanging="360"/>
      </w:pPr>
      <w:rPr>
        <w:rFonts w:cs="Times New Roman"/>
      </w:rPr>
    </w:lvl>
    <w:lvl w:ilvl="2" w:tplc="0419001B">
      <w:start w:val="1"/>
      <w:numFmt w:val="decimal"/>
      <w:lvlText w:val="%3."/>
      <w:lvlJc w:val="left"/>
      <w:pPr>
        <w:tabs>
          <w:tab w:val="num" w:pos="2302"/>
        </w:tabs>
        <w:ind w:left="2302" w:hanging="360"/>
      </w:pPr>
      <w:rPr>
        <w:rFonts w:cs="Times New Roman"/>
      </w:rPr>
    </w:lvl>
    <w:lvl w:ilvl="3" w:tplc="0419000F">
      <w:start w:val="1"/>
      <w:numFmt w:val="decimal"/>
      <w:lvlText w:val="%4."/>
      <w:lvlJc w:val="left"/>
      <w:pPr>
        <w:tabs>
          <w:tab w:val="num" w:pos="3022"/>
        </w:tabs>
        <w:ind w:left="3022" w:hanging="360"/>
      </w:pPr>
      <w:rPr>
        <w:rFonts w:cs="Times New Roman"/>
      </w:rPr>
    </w:lvl>
    <w:lvl w:ilvl="4" w:tplc="04190019">
      <w:start w:val="1"/>
      <w:numFmt w:val="decimal"/>
      <w:lvlText w:val="%5."/>
      <w:lvlJc w:val="left"/>
      <w:pPr>
        <w:tabs>
          <w:tab w:val="num" w:pos="3742"/>
        </w:tabs>
        <w:ind w:left="3742" w:hanging="360"/>
      </w:pPr>
      <w:rPr>
        <w:rFonts w:cs="Times New Roman"/>
      </w:rPr>
    </w:lvl>
    <w:lvl w:ilvl="5" w:tplc="0419001B">
      <w:start w:val="1"/>
      <w:numFmt w:val="decimal"/>
      <w:lvlText w:val="%6."/>
      <w:lvlJc w:val="left"/>
      <w:pPr>
        <w:tabs>
          <w:tab w:val="num" w:pos="4462"/>
        </w:tabs>
        <w:ind w:left="4462" w:hanging="360"/>
      </w:pPr>
      <w:rPr>
        <w:rFonts w:cs="Times New Roman"/>
      </w:rPr>
    </w:lvl>
    <w:lvl w:ilvl="6" w:tplc="0419000F">
      <w:start w:val="1"/>
      <w:numFmt w:val="decimal"/>
      <w:lvlText w:val="%7."/>
      <w:lvlJc w:val="left"/>
      <w:pPr>
        <w:tabs>
          <w:tab w:val="num" w:pos="5182"/>
        </w:tabs>
        <w:ind w:left="5182" w:hanging="360"/>
      </w:pPr>
      <w:rPr>
        <w:rFonts w:cs="Times New Roman"/>
      </w:rPr>
    </w:lvl>
    <w:lvl w:ilvl="7" w:tplc="04190019">
      <w:start w:val="1"/>
      <w:numFmt w:val="decimal"/>
      <w:lvlText w:val="%8."/>
      <w:lvlJc w:val="left"/>
      <w:pPr>
        <w:tabs>
          <w:tab w:val="num" w:pos="5902"/>
        </w:tabs>
        <w:ind w:left="5902" w:hanging="360"/>
      </w:pPr>
      <w:rPr>
        <w:rFonts w:cs="Times New Roman"/>
      </w:rPr>
    </w:lvl>
    <w:lvl w:ilvl="8" w:tplc="0419001B">
      <w:start w:val="1"/>
      <w:numFmt w:val="decimal"/>
      <w:lvlText w:val="%9."/>
      <w:lvlJc w:val="left"/>
      <w:pPr>
        <w:tabs>
          <w:tab w:val="num" w:pos="6622"/>
        </w:tabs>
        <w:ind w:left="6622" w:hanging="360"/>
      </w:pPr>
      <w:rPr>
        <w:rFonts w:cs="Times New Roman"/>
      </w:rPr>
    </w:lvl>
  </w:abstractNum>
  <w:abstractNum w:abstractNumId="40">
    <w:nsid w:val="224D1AD7"/>
    <w:multiLevelType w:val="multilevel"/>
    <w:tmpl w:val="D182DD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269429F"/>
    <w:multiLevelType w:val="hybridMultilevel"/>
    <w:tmpl w:val="F36AAE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22F37868"/>
    <w:multiLevelType w:val="hybridMultilevel"/>
    <w:tmpl w:val="0EC64750"/>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3">
    <w:nsid w:val="27507002"/>
    <w:multiLevelType w:val="multilevel"/>
    <w:tmpl w:val="A2644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B2322DF"/>
    <w:multiLevelType w:val="hybridMultilevel"/>
    <w:tmpl w:val="F4CA7998"/>
    <w:lvl w:ilvl="0" w:tplc="0BE48AD8">
      <w:start w:val="1"/>
      <w:numFmt w:val="decimal"/>
      <w:lvlText w:val="%1."/>
      <w:lvlJc w:val="left"/>
      <w:pPr>
        <w:tabs>
          <w:tab w:val="num" w:pos="1080"/>
        </w:tabs>
        <w:ind w:left="1080" w:hanging="10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C050019"/>
    <w:multiLevelType w:val="multilevel"/>
    <w:tmpl w:val="C5FA8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D0C50D8"/>
    <w:multiLevelType w:val="hybridMultilevel"/>
    <w:tmpl w:val="4C12E0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48">
    <w:nsid w:val="31111E92"/>
    <w:multiLevelType w:val="hybridMultilevel"/>
    <w:tmpl w:val="D8BC5F9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9">
    <w:nsid w:val="3153042E"/>
    <w:multiLevelType w:val="hybridMultilevel"/>
    <w:tmpl w:val="DB085B8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0">
    <w:nsid w:val="32A060F5"/>
    <w:multiLevelType w:val="multilevel"/>
    <w:tmpl w:val="C1904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4F433C7"/>
    <w:multiLevelType w:val="multilevel"/>
    <w:tmpl w:val="0A6E6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5496810"/>
    <w:multiLevelType w:val="hybridMultilevel"/>
    <w:tmpl w:val="12CA4ADE"/>
    <w:lvl w:ilvl="0" w:tplc="A844AFFC">
      <w:start w:val="1"/>
      <w:numFmt w:val="bullet"/>
      <w:lvlText w:val="•"/>
      <w:lvlJc w:val="left"/>
      <w:pPr>
        <w:ind w:left="56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A140A98">
      <w:start w:val="1"/>
      <w:numFmt w:val="bullet"/>
      <w:lvlText w:val="o"/>
      <w:lvlJc w:val="left"/>
      <w:pPr>
        <w:ind w:left="164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D96B7B8">
      <w:start w:val="1"/>
      <w:numFmt w:val="bullet"/>
      <w:lvlText w:val="▪"/>
      <w:lvlJc w:val="left"/>
      <w:pPr>
        <w:ind w:left="23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FCEB426">
      <w:start w:val="1"/>
      <w:numFmt w:val="bullet"/>
      <w:lvlText w:val="•"/>
      <w:lvlJc w:val="left"/>
      <w:pPr>
        <w:ind w:left="30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E981A70">
      <w:start w:val="1"/>
      <w:numFmt w:val="bullet"/>
      <w:lvlText w:val="o"/>
      <w:lvlJc w:val="left"/>
      <w:pPr>
        <w:ind w:left="38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A5983666">
      <w:start w:val="1"/>
      <w:numFmt w:val="bullet"/>
      <w:lvlText w:val="▪"/>
      <w:lvlJc w:val="left"/>
      <w:pPr>
        <w:ind w:left="45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F70D554">
      <w:start w:val="1"/>
      <w:numFmt w:val="bullet"/>
      <w:lvlText w:val="•"/>
      <w:lvlJc w:val="left"/>
      <w:pPr>
        <w:ind w:left="524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B6E8AD4">
      <w:start w:val="1"/>
      <w:numFmt w:val="bullet"/>
      <w:lvlText w:val="o"/>
      <w:lvlJc w:val="left"/>
      <w:pPr>
        <w:ind w:left="59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42E8A40">
      <w:start w:val="1"/>
      <w:numFmt w:val="bullet"/>
      <w:lvlText w:val="▪"/>
      <w:lvlJc w:val="left"/>
      <w:pPr>
        <w:ind w:left="668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3">
    <w:nsid w:val="361E59F2"/>
    <w:multiLevelType w:val="hybridMultilevel"/>
    <w:tmpl w:val="78DE7BC6"/>
    <w:lvl w:ilvl="0" w:tplc="C77C9DD6">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4">
    <w:nsid w:val="37BD1E80"/>
    <w:multiLevelType w:val="hybridMultilevel"/>
    <w:tmpl w:val="8A9C2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8281D0F"/>
    <w:multiLevelType w:val="multilevel"/>
    <w:tmpl w:val="15D04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8E022D8"/>
    <w:multiLevelType w:val="hybridMultilevel"/>
    <w:tmpl w:val="E0A0F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E3538A9"/>
    <w:multiLevelType w:val="hybridMultilevel"/>
    <w:tmpl w:val="1FC408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FFE29B7"/>
    <w:multiLevelType w:val="multilevel"/>
    <w:tmpl w:val="877AC736"/>
    <w:lvl w:ilvl="0">
      <w:start w:val="1"/>
      <w:numFmt w:val="decimal"/>
      <w:lvlText w:val="%1."/>
      <w:lvlJc w:val="left"/>
      <w:pPr>
        <w:tabs>
          <w:tab w:val="num" w:pos="180"/>
        </w:tabs>
        <w:ind w:left="18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3060" w:hanging="1800"/>
      </w:pPr>
      <w:rPr>
        <w:rFonts w:hint="default"/>
      </w:rPr>
    </w:lvl>
  </w:abstractNum>
  <w:abstractNum w:abstractNumId="59">
    <w:nsid w:val="41D54EB4"/>
    <w:multiLevelType w:val="hybridMultilevel"/>
    <w:tmpl w:val="46BC0810"/>
    <w:lvl w:ilvl="0" w:tplc="01AEB18A">
      <w:start w:val="1"/>
      <w:numFmt w:val="decimal"/>
      <w:lvlText w:val="%1."/>
      <w:lvlJc w:val="center"/>
      <w:pPr>
        <w:tabs>
          <w:tab w:val="num" w:pos="261"/>
        </w:tabs>
        <w:ind w:left="-340" w:firstLine="3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0">
    <w:nsid w:val="42864F88"/>
    <w:multiLevelType w:val="hybridMultilevel"/>
    <w:tmpl w:val="D9D0A168"/>
    <w:lvl w:ilvl="0" w:tplc="650E318E">
      <w:start w:val="1"/>
      <w:numFmt w:val="decimal"/>
      <w:lvlText w:val="%1."/>
      <w:lvlJc w:val="center"/>
      <w:pPr>
        <w:tabs>
          <w:tab w:val="num" w:pos="261"/>
        </w:tabs>
        <w:ind w:left="-340" w:firstLine="3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1">
    <w:nsid w:val="44E7218A"/>
    <w:multiLevelType w:val="hybridMultilevel"/>
    <w:tmpl w:val="D63EBBBE"/>
    <w:lvl w:ilvl="0" w:tplc="22B6050A">
      <w:start w:val="1"/>
      <w:numFmt w:val="decimal"/>
      <w:lvlText w:val="%1."/>
      <w:lvlJc w:val="left"/>
      <w:pPr>
        <w:tabs>
          <w:tab w:val="num" w:pos="0"/>
        </w:tabs>
        <w:ind w:left="72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2">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3">
    <w:nsid w:val="4FF11E30"/>
    <w:multiLevelType w:val="hybridMultilevel"/>
    <w:tmpl w:val="894E1752"/>
    <w:lvl w:ilvl="0" w:tplc="E8E89142">
      <w:start w:val="1"/>
      <w:numFmt w:val="bullet"/>
      <w:lvlText w:val="•"/>
      <w:lvlJc w:val="left"/>
      <w:pPr>
        <w:ind w:left="720"/>
      </w:pPr>
      <w:rPr>
        <w:rFonts w:ascii="Arial" w:eastAsia="Times New Roman" w:hAnsi="Arial"/>
        <w:b w:val="0"/>
        <w:i w:val="0"/>
        <w:strike w:val="0"/>
        <w:dstrike w:val="0"/>
        <w:color w:val="000000"/>
        <w:sz w:val="24"/>
        <w:u w:val="none" w:color="000000"/>
        <w:vertAlign w:val="baseline"/>
      </w:rPr>
    </w:lvl>
    <w:lvl w:ilvl="1" w:tplc="15EEC9B6">
      <w:start w:val="1"/>
      <w:numFmt w:val="bullet"/>
      <w:lvlText w:val="o"/>
      <w:lvlJc w:val="left"/>
      <w:pPr>
        <w:ind w:left="1440"/>
      </w:pPr>
      <w:rPr>
        <w:rFonts w:ascii="Segoe UI Symbol" w:eastAsia="Times New Roman" w:hAnsi="Segoe UI Symbol"/>
        <w:b w:val="0"/>
        <w:i w:val="0"/>
        <w:strike w:val="0"/>
        <w:dstrike w:val="0"/>
        <w:color w:val="000000"/>
        <w:sz w:val="24"/>
        <w:u w:val="none" w:color="000000"/>
        <w:vertAlign w:val="baseline"/>
      </w:rPr>
    </w:lvl>
    <w:lvl w:ilvl="2" w:tplc="08EE0B2A">
      <w:start w:val="1"/>
      <w:numFmt w:val="bullet"/>
      <w:lvlText w:val="▪"/>
      <w:lvlJc w:val="left"/>
      <w:pPr>
        <w:ind w:left="2160"/>
      </w:pPr>
      <w:rPr>
        <w:rFonts w:ascii="Segoe UI Symbol" w:eastAsia="Times New Roman" w:hAnsi="Segoe UI Symbol"/>
        <w:b w:val="0"/>
        <w:i w:val="0"/>
        <w:strike w:val="0"/>
        <w:dstrike w:val="0"/>
        <w:color w:val="000000"/>
        <w:sz w:val="24"/>
        <w:u w:val="none" w:color="000000"/>
        <w:vertAlign w:val="baseline"/>
      </w:rPr>
    </w:lvl>
    <w:lvl w:ilvl="3" w:tplc="C18E1A1E">
      <w:start w:val="1"/>
      <w:numFmt w:val="bullet"/>
      <w:lvlText w:val="•"/>
      <w:lvlJc w:val="left"/>
      <w:pPr>
        <w:ind w:left="2880"/>
      </w:pPr>
      <w:rPr>
        <w:rFonts w:ascii="Arial" w:eastAsia="Times New Roman" w:hAnsi="Arial"/>
        <w:b w:val="0"/>
        <w:i w:val="0"/>
        <w:strike w:val="0"/>
        <w:dstrike w:val="0"/>
        <w:color w:val="000000"/>
        <w:sz w:val="24"/>
        <w:u w:val="none" w:color="000000"/>
        <w:vertAlign w:val="baseline"/>
      </w:rPr>
    </w:lvl>
    <w:lvl w:ilvl="4" w:tplc="78B8CF66">
      <w:start w:val="1"/>
      <w:numFmt w:val="bullet"/>
      <w:lvlText w:val="o"/>
      <w:lvlJc w:val="left"/>
      <w:pPr>
        <w:ind w:left="3600"/>
      </w:pPr>
      <w:rPr>
        <w:rFonts w:ascii="Segoe UI Symbol" w:eastAsia="Times New Roman" w:hAnsi="Segoe UI Symbol"/>
        <w:b w:val="0"/>
        <w:i w:val="0"/>
        <w:strike w:val="0"/>
        <w:dstrike w:val="0"/>
        <w:color w:val="000000"/>
        <w:sz w:val="24"/>
        <w:u w:val="none" w:color="000000"/>
        <w:vertAlign w:val="baseline"/>
      </w:rPr>
    </w:lvl>
    <w:lvl w:ilvl="5" w:tplc="35E28748">
      <w:start w:val="1"/>
      <w:numFmt w:val="bullet"/>
      <w:lvlText w:val="▪"/>
      <w:lvlJc w:val="left"/>
      <w:pPr>
        <w:ind w:left="4320"/>
      </w:pPr>
      <w:rPr>
        <w:rFonts w:ascii="Segoe UI Symbol" w:eastAsia="Times New Roman" w:hAnsi="Segoe UI Symbol"/>
        <w:b w:val="0"/>
        <w:i w:val="0"/>
        <w:strike w:val="0"/>
        <w:dstrike w:val="0"/>
        <w:color w:val="000000"/>
        <w:sz w:val="24"/>
        <w:u w:val="none" w:color="000000"/>
        <w:vertAlign w:val="baseline"/>
      </w:rPr>
    </w:lvl>
    <w:lvl w:ilvl="6" w:tplc="433485F8">
      <w:start w:val="1"/>
      <w:numFmt w:val="bullet"/>
      <w:lvlText w:val="•"/>
      <w:lvlJc w:val="left"/>
      <w:pPr>
        <w:ind w:left="5040"/>
      </w:pPr>
      <w:rPr>
        <w:rFonts w:ascii="Arial" w:eastAsia="Times New Roman" w:hAnsi="Arial"/>
        <w:b w:val="0"/>
        <w:i w:val="0"/>
        <w:strike w:val="0"/>
        <w:dstrike w:val="0"/>
        <w:color w:val="000000"/>
        <w:sz w:val="24"/>
        <w:u w:val="none" w:color="000000"/>
        <w:vertAlign w:val="baseline"/>
      </w:rPr>
    </w:lvl>
    <w:lvl w:ilvl="7" w:tplc="E8E41C32">
      <w:start w:val="1"/>
      <w:numFmt w:val="bullet"/>
      <w:lvlText w:val="o"/>
      <w:lvlJc w:val="left"/>
      <w:pPr>
        <w:ind w:left="5760"/>
      </w:pPr>
      <w:rPr>
        <w:rFonts w:ascii="Segoe UI Symbol" w:eastAsia="Times New Roman" w:hAnsi="Segoe UI Symbol"/>
        <w:b w:val="0"/>
        <w:i w:val="0"/>
        <w:strike w:val="0"/>
        <w:dstrike w:val="0"/>
        <w:color w:val="000000"/>
        <w:sz w:val="24"/>
        <w:u w:val="none" w:color="000000"/>
        <w:vertAlign w:val="baseline"/>
      </w:rPr>
    </w:lvl>
    <w:lvl w:ilvl="8" w:tplc="EBB64644">
      <w:start w:val="1"/>
      <w:numFmt w:val="bullet"/>
      <w:lvlText w:val="▪"/>
      <w:lvlJc w:val="left"/>
      <w:pPr>
        <w:ind w:left="6480"/>
      </w:pPr>
      <w:rPr>
        <w:rFonts w:ascii="Segoe UI Symbol" w:eastAsia="Times New Roman" w:hAnsi="Segoe UI Symbol"/>
        <w:b w:val="0"/>
        <w:i w:val="0"/>
        <w:strike w:val="0"/>
        <w:dstrike w:val="0"/>
        <w:color w:val="000000"/>
        <w:sz w:val="24"/>
        <w:u w:val="none" w:color="000000"/>
        <w:vertAlign w:val="baseline"/>
      </w:rPr>
    </w:lvl>
  </w:abstractNum>
  <w:abstractNum w:abstractNumId="64">
    <w:nsid w:val="509406FE"/>
    <w:multiLevelType w:val="hybridMultilevel"/>
    <w:tmpl w:val="F1CE2E0E"/>
    <w:lvl w:ilvl="0" w:tplc="BC3A9CDA">
      <w:start w:val="1"/>
      <w:numFmt w:val="decimal"/>
      <w:lvlText w:val="%1."/>
      <w:lvlJc w:val="left"/>
      <w:pPr>
        <w:tabs>
          <w:tab w:val="num" w:pos="1260"/>
        </w:tabs>
        <w:ind w:left="113" w:hanging="113"/>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5">
    <w:nsid w:val="522E79EE"/>
    <w:multiLevelType w:val="multilevel"/>
    <w:tmpl w:val="D58264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2C3491D"/>
    <w:multiLevelType w:val="hybridMultilevel"/>
    <w:tmpl w:val="2C565050"/>
    <w:lvl w:ilvl="0" w:tplc="131443C8">
      <w:start w:val="1"/>
      <w:numFmt w:val="decimal"/>
      <w:lvlText w:val="%1."/>
      <w:lvlJc w:val="center"/>
      <w:pPr>
        <w:tabs>
          <w:tab w:val="num" w:pos="261"/>
        </w:tabs>
        <w:ind w:left="-340" w:firstLine="3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7">
    <w:nsid w:val="57FB06B5"/>
    <w:multiLevelType w:val="hybridMultilevel"/>
    <w:tmpl w:val="E95AE8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58BD1AF1"/>
    <w:multiLevelType w:val="multilevel"/>
    <w:tmpl w:val="6A0E0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DF715BE"/>
    <w:multiLevelType w:val="multilevel"/>
    <w:tmpl w:val="0FE8B10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0835A00"/>
    <w:multiLevelType w:val="hybridMultilevel"/>
    <w:tmpl w:val="ED42A0FC"/>
    <w:lvl w:ilvl="0" w:tplc="84C29E7A">
      <w:start w:val="1"/>
      <w:numFmt w:val="bullet"/>
      <w:lvlText w:val="•"/>
      <w:lvlJc w:val="left"/>
      <w:pPr>
        <w:ind w:left="2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8A05C1E">
      <w:start w:val="1"/>
      <w:numFmt w:val="bullet"/>
      <w:lvlText w:val="o"/>
      <w:lvlJc w:val="left"/>
      <w:pPr>
        <w:ind w:left="12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036304E">
      <w:start w:val="1"/>
      <w:numFmt w:val="bullet"/>
      <w:lvlText w:val="▪"/>
      <w:lvlJc w:val="left"/>
      <w:pPr>
        <w:ind w:left="20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B629B50">
      <w:start w:val="1"/>
      <w:numFmt w:val="bullet"/>
      <w:lvlText w:val="•"/>
      <w:lvlJc w:val="left"/>
      <w:pPr>
        <w:ind w:left="27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3CA9148">
      <w:start w:val="1"/>
      <w:numFmt w:val="bullet"/>
      <w:lvlText w:val="o"/>
      <w:lvlJc w:val="left"/>
      <w:pPr>
        <w:ind w:left="34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A4C1C8A">
      <w:start w:val="1"/>
      <w:numFmt w:val="bullet"/>
      <w:lvlText w:val="▪"/>
      <w:lvlJc w:val="left"/>
      <w:pPr>
        <w:ind w:left="41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B205D0C">
      <w:start w:val="1"/>
      <w:numFmt w:val="bullet"/>
      <w:lvlText w:val="•"/>
      <w:lvlJc w:val="left"/>
      <w:pPr>
        <w:ind w:left="48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BE8E18A">
      <w:start w:val="1"/>
      <w:numFmt w:val="bullet"/>
      <w:lvlText w:val="o"/>
      <w:lvlJc w:val="left"/>
      <w:pPr>
        <w:ind w:left="56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07840F8">
      <w:start w:val="1"/>
      <w:numFmt w:val="bullet"/>
      <w:lvlText w:val="▪"/>
      <w:lvlJc w:val="left"/>
      <w:pPr>
        <w:ind w:left="63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2">
    <w:nsid w:val="60DB0EAD"/>
    <w:multiLevelType w:val="hybridMultilevel"/>
    <w:tmpl w:val="5E9E6ED2"/>
    <w:lvl w:ilvl="0" w:tplc="424A6F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60E2791B"/>
    <w:multiLevelType w:val="hybridMultilevel"/>
    <w:tmpl w:val="A0382392"/>
    <w:lvl w:ilvl="0" w:tplc="2C0E9BDC">
      <w:start w:val="1"/>
      <w:numFmt w:val="decimal"/>
      <w:lvlText w:val="%1."/>
      <w:lvlJc w:val="left"/>
      <w:pPr>
        <w:tabs>
          <w:tab w:val="num" w:pos="720"/>
        </w:tabs>
        <w:ind w:left="720" w:hanging="60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4">
    <w:nsid w:val="622A2837"/>
    <w:multiLevelType w:val="hybridMultilevel"/>
    <w:tmpl w:val="90F694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5">
    <w:nsid w:val="6556520E"/>
    <w:multiLevelType w:val="hybridMultilevel"/>
    <w:tmpl w:val="58D697E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6">
    <w:nsid w:val="665763D6"/>
    <w:multiLevelType w:val="multilevel"/>
    <w:tmpl w:val="98A2F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6B44956"/>
    <w:multiLevelType w:val="hybridMultilevel"/>
    <w:tmpl w:val="728E13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66BF6C51"/>
    <w:multiLevelType w:val="hybridMultilevel"/>
    <w:tmpl w:val="67662554"/>
    <w:lvl w:ilvl="0" w:tplc="60DC725A">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9">
    <w:nsid w:val="69C872E5"/>
    <w:multiLevelType w:val="multilevel"/>
    <w:tmpl w:val="379853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AD129A3"/>
    <w:multiLevelType w:val="multilevel"/>
    <w:tmpl w:val="3AFC3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BB26BDC"/>
    <w:multiLevelType w:val="hybridMultilevel"/>
    <w:tmpl w:val="4FE09AB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3">
    <w:nsid w:val="6F01512A"/>
    <w:multiLevelType w:val="multilevel"/>
    <w:tmpl w:val="EFD2D7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04F53D6"/>
    <w:multiLevelType w:val="hybridMultilevel"/>
    <w:tmpl w:val="DCD209E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5">
    <w:nsid w:val="70BB17F6"/>
    <w:multiLevelType w:val="multilevel"/>
    <w:tmpl w:val="BE9862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1575B24"/>
    <w:multiLevelType w:val="hybridMultilevel"/>
    <w:tmpl w:val="65980978"/>
    <w:lvl w:ilvl="0" w:tplc="89E0DDE6">
      <w:start w:val="1"/>
      <w:numFmt w:val="decimal"/>
      <w:lvlText w:val="%1."/>
      <w:lvlJc w:val="left"/>
      <w:pPr>
        <w:tabs>
          <w:tab w:val="num" w:pos="720"/>
        </w:tabs>
        <w:ind w:left="72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8">
    <w:nsid w:val="73BC3114"/>
    <w:multiLevelType w:val="hybridMultilevel"/>
    <w:tmpl w:val="F03E168C"/>
    <w:lvl w:ilvl="0" w:tplc="11600A00">
      <w:start w:val="1"/>
      <w:numFmt w:val="decimal"/>
      <w:lvlText w:val="%1."/>
      <w:lvlJc w:val="center"/>
      <w:pPr>
        <w:ind w:left="644" w:hanging="360"/>
      </w:pPr>
      <w:rPr>
        <w:rFonts w:cs="Times New Roman"/>
      </w:rPr>
    </w:lvl>
    <w:lvl w:ilvl="1" w:tplc="04190019">
      <w:start w:val="1"/>
      <w:numFmt w:val="decimal"/>
      <w:lvlText w:val="%2."/>
      <w:lvlJc w:val="left"/>
      <w:pPr>
        <w:tabs>
          <w:tab w:val="num" w:pos="1364"/>
        </w:tabs>
        <w:ind w:left="1364" w:hanging="360"/>
      </w:pPr>
      <w:rPr>
        <w:rFonts w:cs="Times New Roman"/>
      </w:rPr>
    </w:lvl>
    <w:lvl w:ilvl="2" w:tplc="0419001B">
      <w:start w:val="1"/>
      <w:numFmt w:val="decimal"/>
      <w:lvlText w:val="%3."/>
      <w:lvlJc w:val="left"/>
      <w:pPr>
        <w:tabs>
          <w:tab w:val="num" w:pos="2084"/>
        </w:tabs>
        <w:ind w:left="2084" w:hanging="36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decimal"/>
      <w:lvlText w:val="%5."/>
      <w:lvlJc w:val="left"/>
      <w:pPr>
        <w:tabs>
          <w:tab w:val="num" w:pos="3524"/>
        </w:tabs>
        <w:ind w:left="3524" w:hanging="360"/>
      </w:pPr>
      <w:rPr>
        <w:rFonts w:cs="Times New Roman"/>
      </w:rPr>
    </w:lvl>
    <w:lvl w:ilvl="5" w:tplc="0419001B">
      <w:start w:val="1"/>
      <w:numFmt w:val="decimal"/>
      <w:lvlText w:val="%6."/>
      <w:lvlJc w:val="left"/>
      <w:pPr>
        <w:tabs>
          <w:tab w:val="num" w:pos="4244"/>
        </w:tabs>
        <w:ind w:left="4244" w:hanging="36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decimal"/>
      <w:lvlText w:val="%8."/>
      <w:lvlJc w:val="left"/>
      <w:pPr>
        <w:tabs>
          <w:tab w:val="num" w:pos="5684"/>
        </w:tabs>
        <w:ind w:left="5684" w:hanging="360"/>
      </w:pPr>
      <w:rPr>
        <w:rFonts w:cs="Times New Roman"/>
      </w:rPr>
    </w:lvl>
    <w:lvl w:ilvl="8" w:tplc="0419001B">
      <w:start w:val="1"/>
      <w:numFmt w:val="decimal"/>
      <w:lvlText w:val="%9."/>
      <w:lvlJc w:val="left"/>
      <w:pPr>
        <w:tabs>
          <w:tab w:val="num" w:pos="6404"/>
        </w:tabs>
        <w:ind w:left="6404" w:hanging="360"/>
      </w:pPr>
      <w:rPr>
        <w:rFonts w:cs="Times New Roman"/>
      </w:rPr>
    </w:lvl>
  </w:abstractNum>
  <w:abstractNum w:abstractNumId="89">
    <w:nsid w:val="75AC2121"/>
    <w:multiLevelType w:val="multilevel"/>
    <w:tmpl w:val="41C48B52"/>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90">
    <w:nsid w:val="75FF7E54"/>
    <w:multiLevelType w:val="hybridMultilevel"/>
    <w:tmpl w:val="62C0C15E"/>
    <w:lvl w:ilvl="0" w:tplc="BFE65360">
      <w:start w:val="1"/>
      <w:numFmt w:val="bullet"/>
      <w:lvlText w:val="•"/>
      <w:lvlJc w:val="left"/>
      <w:pPr>
        <w:ind w:left="2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76EC2A0">
      <w:start w:val="1"/>
      <w:numFmt w:val="bullet"/>
      <w:lvlText w:val="o"/>
      <w:lvlJc w:val="left"/>
      <w:pPr>
        <w:ind w:left="12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2F8B3C0">
      <w:start w:val="1"/>
      <w:numFmt w:val="bullet"/>
      <w:lvlText w:val="▪"/>
      <w:lvlJc w:val="left"/>
      <w:pPr>
        <w:ind w:left="20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59C5018">
      <w:start w:val="1"/>
      <w:numFmt w:val="bullet"/>
      <w:lvlText w:val="•"/>
      <w:lvlJc w:val="left"/>
      <w:pPr>
        <w:ind w:left="27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4929AB0">
      <w:start w:val="1"/>
      <w:numFmt w:val="bullet"/>
      <w:lvlText w:val="o"/>
      <w:lvlJc w:val="left"/>
      <w:pPr>
        <w:ind w:left="34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1AC8062">
      <w:start w:val="1"/>
      <w:numFmt w:val="bullet"/>
      <w:lvlText w:val="▪"/>
      <w:lvlJc w:val="left"/>
      <w:pPr>
        <w:ind w:left="41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CDC100E">
      <w:start w:val="1"/>
      <w:numFmt w:val="bullet"/>
      <w:lvlText w:val="•"/>
      <w:lvlJc w:val="left"/>
      <w:pPr>
        <w:ind w:left="48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2389C8A">
      <w:start w:val="1"/>
      <w:numFmt w:val="bullet"/>
      <w:lvlText w:val="o"/>
      <w:lvlJc w:val="left"/>
      <w:pPr>
        <w:ind w:left="56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ED4FD0C">
      <w:start w:val="1"/>
      <w:numFmt w:val="bullet"/>
      <w:lvlText w:val="▪"/>
      <w:lvlJc w:val="left"/>
      <w:pPr>
        <w:ind w:left="63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91">
    <w:nsid w:val="771126F1"/>
    <w:multiLevelType w:val="hybridMultilevel"/>
    <w:tmpl w:val="C89E019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2">
    <w:nsid w:val="77BE1753"/>
    <w:multiLevelType w:val="hybridMultilevel"/>
    <w:tmpl w:val="F59E6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785E0DA3"/>
    <w:multiLevelType w:val="hybridMultilevel"/>
    <w:tmpl w:val="959AC1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8B86CAF"/>
    <w:multiLevelType w:val="hybridMultilevel"/>
    <w:tmpl w:val="C34E0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CF045D5"/>
    <w:multiLevelType w:val="hybridMultilevel"/>
    <w:tmpl w:val="89CAAA46"/>
    <w:lvl w:ilvl="0" w:tplc="DEE6AD06">
      <w:start w:val="1"/>
      <w:numFmt w:val="bullet"/>
      <w:lvlText w:val="•"/>
      <w:lvlJc w:val="left"/>
      <w:pPr>
        <w:ind w:left="99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6C474D6">
      <w:start w:val="1"/>
      <w:numFmt w:val="bullet"/>
      <w:lvlText w:val="o"/>
      <w:lvlJc w:val="left"/>
      <w:pPr>
        <w:ind w:left="16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316B09E">
      <w:start w:val="1"/>
      <w:numFmt w:val="bullet"/>
      <w:lvlText w:val="▪"/>
      <w:lvlJc w:val="left"/>
      <w:pPr>
        <w:ind w:left="23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FCE9E38">
      <w:start w:val="1"/>
      <w:numFmt w:val="bullet"/>
      <w:lvlText w:val="•"/>
      <w:lvlJc w:val="left"/>
      <w:pPr>
        <w:ind w:left="309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8F4F510">
      <w:start w:val="1"/>
      <w:numFmt w:val="bullet"/>
      <w:lvlText w:val="o"/>
      <w:lvlJc w:val="left"/>
      <w:pPr>
        <w:ind w:left="381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3B4862C">
      <w:start w:val="1"/>
      <w:numFmt w:val="bullet"/>
      <w:lvlText w:val="▪"/>
      <w:lvlJc w:val="left"/>
      <w:pPr>
        <w:ind w:left="453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6682096">
      <w:start w:val="1"/>
      <w:numFmt w:val="bullet"/>
      <w:lvlText w:val="•"/>
      <w:lvlJc w:val="left"/>
      <w:pPr>
        <w:ind w:left="525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A2E9D60">
      <w:start w:val="1"/>
      <w:numFmt w:val="bullet"/>
      <w:lvlText w:val="o"/>
      <w:lvlJc w:val="left"/>
      <w:pPr>
        <w:ind w:left="59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8AE16D8">
      <w:start w:val="1"/>
      <w:numFmt w:val="bullet"/>
      <w:lvlText w:val="▪"/>
      <w:lvlJc w:val="left"/>
      <w:pPr>
        <w:ind w:left="669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96">
    <w:nsid w:val="7D185652"/>
    <w:multiLevelType w:val="hybridMultilevel"/>
    <w:tmpl w:val="C12AFB8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7">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9"/>
  </w:num>
  <w:num w:numId="2">
    <w:abstractNumId w:val="82"/>
  </w:num>
  <w:num w:numId="3">
    <w:abstractNumId w:val="80"/>
  </w:num>
  <w:num w:numId="4">
    <w:abstractNumId w:val="95"/>
  </w:num>
  <w:num w:numId="5">
    <w:abstractNumId w:val="71"/>
  </w:num>
  <w:num w:numId="6">
    <w:abstractNumId w:val="90"/>
  </w:num>
  <w:num w:numId="7">
    <w:abstractNumId w:val="52"/>
  </w:num>
  <w:num w:numId="8">
    <w:abstractNumId w:val="25"/>
  </w:num>
  <w:num w:numId="9">
    <w:abstractNumId w:val="7"/>
  </w:num>
  <w:num w:numId="10">
    <w:abstractNumId w:val="9"/>
  </w:num>
  <w:num w:numId="11">
    <w:abstractNumId w:val="10"/>
  </w:num>
  <w:num w:numId="12">
    <w:abstractNumId w:val="40"/>
  </w:num>
  <w:num w:numId="13">
    <w:abstractNumId w:val="83"/>
  </w:num>
  <w:num w:numId="14">
    <w:abstractNumId w:val="32"/>
  </w:num>
  <w:num w:numId="15">
    <w:abstractNumId w:val="93"/>
  </w:num>
  <w:num w:numId="16">
    <w:abstractNumId w:val="56"/>
  </w:num>
  <w:num w:numId="17">
    <w:abstractNumId w:val="54"/>
  </w:num>
  <w:num w:numId="18">
    <w:abstractNumId w:val="30"/>
  </w:num>
  <w:num w:numId="19">
    <w:abstractNumId w:val="28"/>
  </w:num>
  <w:num w:numId="20">
    <w:abstractNumId w:val="85"/>
  </w:num>
  <w:num w:numId="21">
    <w:abstractNumId w:val="17"/>
  </w:num>
  <w:num w:numId="22">
    <w:abstractNumId w:val="18"/>
  </w:num>
  <w:num w:numId="23">
    <w:abstractNumId w:val="19"/>
  </w:num>
  <w:num w:numId="24">
    <w:abstractNumId w:val="63"/>
  </w:num>
  <w:num w:numId="25">
    <w:abstractNumId w:val="47"/>
  </w:num>
  <w:num w:numId="26">
    <w:abstractNumId w:val="38"/>
  </w:num>
  <w:num w:numId="27">
    <w:abstractNumId w:val="58"/>
  </w:num>
  <w:num w:numId="28">
    <w:abstractNumId w:val="42"/>
  </w:num>
  <w:num w:numId="29">
    <w:abstractNumId w:val="35"/>
  </w:num>
  <w:num w:numId="30">
    <w:abstractNumId w:val="68"/>
  </w:num>
  <w:num w:numId="31">
    <w:abstractNumId w:val="21"/>
  </w:num>
  <w:num w:numId="32">
    <w:abstractNumId w:val="70"/>
  </w:num>
  <w:num w:numId="33">
    <w:abstractNumId w:val="75"/>
  </w:num>
  <w:num w:numId="34">
    <w:abstractNumId w:val="29"/>
  </w:num>
  <w:num w:numId="35">
    <w:abstractNumId w:val="94"/>
  </w:num>
  <w:num w:numId="36">
    <w:abstractNumId w:val="57"/>
  </w:num>
  <w:num w:numId="37">
    <w:abstractNumId w:val="69"/>
  </w:num>
  <w:num w:numId="38">
    <w:abstractNumId w:val="37"/>
  </w:num>
  <w:num w:numId="39">
    <w:abstractNumId w:val="62"/>
  </w:num>
  <w:num w:numId="40">
    <w:abstractNumId w:val="36"/>
  </w:num>
  <w:num w:numId="41">
    <w:abstractNumId w:val="16"/>
  </w:num>
  <w:num w:numId="42">
    <w:abstractNumId w:val="22"/>
  </w:num>
  <w:num w:numId="43">
    <w:abstractNumId w:val="81"/>
  </w:num>
  <w:num w:numId="44">
    <w:abstractNumId w:val="45"/>
  </w:num>
  <w:num w:numId="45">
    <w:abstractNumId w:val="97"/>
  </w:num>
  <w:num w:numId="46">
    <w:abstractNumId w:val="86"/>
  </w:num>
  <w:num w:numId="47">
    <w:abstractNumId w:val="72"/>
  </w:num>
  <w:num w:numId="48">
    <w:abstractNumId w:val="74"/>
  </w:num>
  <w:num w:numId="49">
    <w:abstractNumId w:val="91"/>
  </w:num>
  <w:num w:numId="50">
    <w:abstractNumId w:val="49"/>
  </w:num>
  <w:num w:numId="51">
    <w:abstractNumId w:val="92"/>
  </w:num>
  <w:num w:numId="52">
    <w:abstractNumId w:val="41"/>
  </w:num>
  <w:num w:numId="53">
    <w:abstractNumId w:val="96"/>
  </w:num>
  <w:num w:numId="54">
    <w:abstractNumId w:val="24"/>
  </w:num>
  <w:num w:numId="55">
    <w:abstractNumId w:val="67"/>
  </w:num>
  <w:num w:numId="56">
    <w:abstractNumId w:val="65"/>
  </w:num>
  <w:num w:numId="57">
    <w:abstractNumId w:val="77"/>
  </w:num>
  <w:num w:numId="58">
    <w:abstractNumId w:val="31"/>
  </w:num>
  <w:num w:numId="59">
    <w:abstractNumId w:val="46"/>
  </w:num>
  <w:num w:numId="60">
    <w:abstractNumId w:val="76"/>
  </w:num>
  <w:num w:numId="61">
    <w:abstractNumId w:val="50"/>
  </w:num>
  <w:num w:numId="62">
    <w:abstractNumId w:val="55"/>
  </w:num>
  <w:num w:numId="63">
    <w:abstractNumId w:val="51"/>
  </w:num>
  <w:num w:numId="64">
    <w:abstractNumId w:val="20"/>
  </w:num>
  <w:num w:numId="65">
    <w:abstractNumId w:val="79"/>
  </w:num>
  <w:num w:numId="66">
    <w:abstractNumId w:val="33"/>
  </w:num>
  <w:num w:numId="67">
    <w:abstractNumId w:val="43"/>
  </w:num>
  <w:num w:numId="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32392"/>
    <w:rsid w:val="00003D16"/>
    <w:rsid w:val="00027FB9"/>
    <w:rsid w:val="00070BD2"/>
    <w:rsid w:val="000D4323"/>
    <w:rsid w:val="000E2957"/>
    <w:rsid w:val="0012355D"/>
    <w:rsid w:val="00162572"/>
    <w:rsid w:val="0019014A"/>
    <w:rsid w:val="001C1BC2"/>
    <w:rsid w:val="001C2FBC"/>
    <w:rsid w:val="00201F5F"/>
    <w:rsid w:val="002072BC"/>
    <w:rsid w:val="00346729"/>
    <w:rsid w:val="00365744"/>
    <w:rsid w:val="003B42C1"/>
    <w:rsid w:val="003D6624"/>
    <w:rsid w:val="00422F88"/>
    <w:rsid w:val="00490F88"/>
    <w:rsid w:val="00532392"/>
    <w:rsid w:val="00580B0E"/>
    <w:rsid w:val="00653E00"/>
    <w:rsid w:val="006C0376"/>
    <w:rsid w:val="006D35B5"/>
    <w:rsid w:val="0079066A"/>
    <w:rsid w:val="00976682"/>
    <w:rsid w:val="00981642"/>
    <w:rsid w:val="00A564FB"/>
    <w:rsid w:val="00AB186A"/>
    <w:rsid w:val="00B95D68"/>
    <w:rsid w:val="00BA38BA"/>
    <w:rsid w:val="00D90ADB"/>
    <w:rsid w:val="00F27D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65C4512-C9A4-4AAF-8471-6F5E8360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DB0"/>
  </w:style>
  <w:style w:type="paragraph" w:styleId="1">
    <w:name w:val="heading 1"/>
    <w:basedOn w:val="a"/>
    <w:next w:val="a"/>
    <w:link w:val="10"/>
    <w:uiPriority w:val="1"/>
    <w:qFormat/>
    <w:rsid w:val="00532392"/>
    <w:pPr>
      <w:keepNext/>
      <w:spacing w:after="0" w:line="240" w:lineRule="auto"/>
      <w:jc w:val="center"/>
      <w:outlineLvl w:val="0"/>
    </w:pPr>
    <w:rPr>
      <w:rFonts w:ascii="Times New Roman" w:eastAsia="Calibri" w:hAnsi="Times New Roman" w:cs="Times New Roman"/>
      <w:b/>
      <w:bCs/>
      <w:sz w:val="24"/>
      <w:szCs w:val="24"/>
    </w:rPr>
  </w:style>
  <w:style w:type="paragraph" w:styleId="2">
    <w:name w:val="heading 2"/>
    <w:basedOn w:val="a"/>
    <w:next w:val="a"/>
    <w:link w:val="20"/>
    <w:uiPriority w:val="1"/>
    <w:qFormat/>
    <w:rsid w:val="00532392"/>
    <w:pPr>
      <w:keepNext/>
      <w:spacing w:before="240" w:after="60" w:line="240" w:lineRule="auto"/>
      <w:outlineLvl w:val="1"/>
    </w:pPr>
    <w:rPr>
      <w:rFonts w:ascii="Arial" w:eastAsia="Times New Roman" w:hAnsi="Arial" w:cs="Arial"/>
      <w:b/>
      <w:bCs/>
      <w:i/>
      <w:iCs/>
      <w:sz w:val="28"/>
      <w:szCs w:val="28"/>
      <w:lang w:eastAsia="en-US"/>
    </w:rPr>
  </w:style>
  <w:style w:type="paragraph" w:styleId="3">
    <w:name w:val="heading 3"/>
    <w:basedOn w:val="a"/>
    <w:next w:val="a"/>
    <w:link w:val="30"/>
    <w:qFormat/>
    <w:rsid w:val="00532392"/>
    <w:pPr>
      <w:keepNext/>
      <w:spacing w:before="240" w:after="60" w:line="240" w:lineRule="auto"/>
      <w:outlineLvl w:val="2"/>
    </w:pPr>
    <w:rPr>
      <w:rFonts w:ascii="Arial" w:eastAsia="Times New Roman" w:hAnsi="Arial" w:cs="Arial"/>
      <w:b/>
      <w:bCs/>
      <w:sz w:val="26"/>
      <w:szCs w:val="26"/>
      <w:lang w:eastAsia="en-US"/>
    </w:rPr>
  </w:style>
  <w:style w:type="paragraph" w:styleId="4">
    <w:name w:val="heading 4"/>
    <w:basedOn w:val="a"/>
    <w:next w:val="a"/>
    <w:link w:val="40"/>
    <w:uiPriority w:val="1"/>
    <w:unhideWhenUsed/>
    <w:qFormat/>
    <w:rsid w:val="00532392"/>
    <w:pPr>
      <w:keepNext/>
      <w:spacing w:before="240" w:after="60" w:line="240" w:lineRule="auto"/>
      <w:outlineLvl w:val="3"/>
    </w:pPr>
    <w:rPr>
      <w:rFonts w:ascii="Calibri" w:eastAsia="Times New Roman" w:hAnsi="Calibri" w:cs="Times New Roman"/>
      <w:b/>
      <w:bCs/>
      <w:sz w:val="28"/>
      <w:szCs w:val="28"/>
      <w:lang w:eastAsia="en-US"/>
    </w:rPr>
  </w:style>
  <w:style w:type="paragraph" w:styleId="5">
    <w:name w:val="heading 5"/>
    <w:basedOn w:val="a"/>
    <w:link w:val="50"/>
    <w:uiPriority w:val="1"/>
    <w:qFormat/>
    <w:rsid w:val="00532392"/>
    <w:pPr>
      <w:widowControl w:val="0"/>
      <w:spacing w:after="0" w:line="240" w:lineRule="auto"/>
      <w:ind w:left="2553"/>
      <w:outlineLvl w:val="4"/>
    </w:pPr>
    <w:rPr>
      <w:rFonts w:ascii="Times New Roman" w:eastAsia="Times New Roman" w:hAnsi="Times New Roman" w:cs="Times New Roman"/>
      <w:b/>
      <w:bCs/>
      <w:i/>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32392"/>
    <w:rPr>
      <w:rFonts w:ascii="Times New Roman" w:eastAsia="Calibri" w:hAnsi="Times New Roman" w:cs="Times New Roman"/>
      <w:b/>
      <w:bCs/>
      <w:sz w:val="24"/>
      <w:szCs w:val="24"/>
    </w:rPr>
  </w:style>
  <w:style w:type="character" w:customStyle="1" w:styleId="20">
    <w:name w:val="Заголовок 2 Знак"/>
    <w:basedOn w:val="a0"/>
    <w:link w:val="2"/>
    <w:uiPriority w:val="1"/>
    <w:rsid w:val="00532392"/>
    <w:rPr>
      <w:rFonts w:ascii="Arial" w:eastAsia="Times New Roman" w:hAnsi="Arial" w:cs="Arial"/>
      <w:b/>
      <w:bCs/>
      <w:i/>
      <w:iCs/>
      <w:sz w:val="28"/>
      <w:szCs w:val="28"/>
      <w:lang w:eastAsia="en-US"/>
    </w:rPr>
  </w:style>
  <w:style w:type="character" w:customStyle="1" w:styleId="30">
    <w:name w:val="Заголовок 3 Знак"/>
    <w:basedOn w:val="a0"/>
    <w:link w:val="3"/>
    <w:rsid w:val="00532392"/>
    <w:rPr>
      <w:rFonts w:ascii="Arial" w:eastAsia="Times New Roman" w:hAnsi="Arial" w:cs="Arial"/>
      <w:b/>
      <w:bCs/>
      <w:sz w:val="26"/>
      <w:szCs w:val="26"/>
      <w:lang w:eastAsia="en-US"/>
    </w:rPr>
  </w:style>
  <w:style w:type="character" w:customStyle="1" w:styleId="40">
    <w:name w:val="Заголовок 4 Знак"/>
    <w:basedOn w:val="a0"/>
    <w:link w:val="4"/>
    <w:uiPriority w:val="1"/>
    <w:rsid w:val="00532392"/>
    <w:rPr>
      <w:rFonts w:ascii="Calibri" w:eastAsia="Times New Roman" w:hAnsi="Calibri" w:cs="Times New Roman"/>
      <w:b/>
      <w:bCs/>
      <w:sz w:val="28"/>
      <w:szCs w:val="28"/>
      <w:lang w:eastAsia="en-US"/>
    </w:rPr>
  </w:style>
  <w:style w:type="character" w:customStyle="1" w:styleId="50">
    <w:name w:val="Заголовок 5 Знак"/>
    <w:basedOn w:val="a0"/>
    <w:link w:val="5"/>
    <w:uiPriority w:val="1"/>
    <w:rsid w:val="00532392"/>
    <w:rPr>
      <w:rFonts w:ascii="Times New Roman" w:eastAsia="Times New Roman" w:hAnsi="Times New Roman" w:cs="Times New Roman"/>
      <w:b/>
      <w:bCs/>
      <w:i/>
      <w:sz w:val="28"/>
      <w:szCs w:val="28"/>
      <w:lang w:val="en-US" w:eastAsia="en-US"/>
    </w:rPr>
  </w:style>
  <w:style w:type="paragraph" w:customStyle="1" w:styleId="TableParagraph">
    <w:name w:val="Table Paragraph"/>
    <w:basedOn w:val="a"/>
    <w:uiPriority w:val="1"/>
    <w:qFormat/>
    <w:rsid w:val="00532392"/>
    <w:pPr>
      <w:widowControl w:val="0"/>
      <w:spacing w:after="0" w:line="240" w:lineRule="auto"/>
    </w:pPr>
    <w:rPr>
      <w:rFonts w:ascii="Calibri" w:eastAsia="Calibri" w:hAnsi="Calibri" w:cs="Times New Roman"/>
      <w:lang w:val="en-US" w:eastAsia="en-US"/>
    </w:rPr>
  </w:style>
  <w:style w:type="paragraph" w:styleId="a3">
    <w:name w:val="Title"/>
    <w:basedOn w:val="a"/>
    <w:link w:val="a4"/>
    <w:uiPriority w:val="10"/>
    <w:qFormat/>
    <w:rsid w:val="00532392"/>
    <w:pPr>
      <w:spacing w:after="0" w:line="24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uiPriority w:val="10"/>
    <w:rsid w:val="00532392"/>
    <w:rPr>
      <w:rFonts w:ascii="Times New Roman" w:eastAsia="Times New Roman" w:hAnsi="Times New Roman" w:cs="Times New Roman"/>
      <w:b/>
      <w:bCs/>
      <w:sz w:val="24"/>
      <w:szCs w:val="24"/>
    </w:rPr>
  </w:style>
  <w:style w:type="paragraph" w:styleId="a5">
    <w:name w:val="Body Text"/>
    <w:basedOn w:val="a"/>
    <w:link w:val="a6"/>
    <w:uiPriority w:val="1"/>
    <w:qFormat/>
    <w:rsid w:val="00532392"/>
    <w:pPr>
      <w:shd w:val="clear" w:color="auto" w:fill="FFFFFF"/>
      <w:spacing w:after="120" w:line="211" w:lineRule="exact"/>
      <w:jc w:val="right"/>
    </w:pPr>
    <w:rPr>
      <w:rFonts w:ascii="Times New Roman" w:eastAsia="Times New Roman" w:hAnsi="Times New Roman" w:cs="Times New Roman"/>
      <w:lang w:eastAsia="en-US"/>
    </w:rPr>
  </w:style>
  <w:style w:type="character" w:customStyle="1" w:styleId="a6">
    <w:name w:val="Основной текст Знак"/>
    <w:basedOn w:val="a0"/>
    <w:link w:val="a5"/>
    <w:uiPriority w:val="1"/>
    <w:rsid w:val="00532392"/>
    <w:rPr>
      <w:rFonts w:ascii="Times New Roman" w:eastAsia="Times New Roman" w:hAnsi="Times New Roman" w:cs="Times New Roman"/>
      <w:shd w:val="clear" w:color="auto" w:fill="FFFFFF"/>
      <w:lang w:eastAsia="en-US"/>
    </w:rPr>
  </w:style>
  <w:style w:type="paragraph" w:styleId="a7">
    <w:name w:val="Subtitle"/>
    <w:basedOn w:val="a"/>
    <w:next w:val="a"/>
    <w:link w:val="a8"/>
    <w:uiPriority w:val="11"/>
    <w:qFormat/>
    <w:rsid w:val="00532392"/>
    <w:pPr>
      <w:numPr>
        <w:ilvl w:val="1"/>
      </w:numPr>
    </w:pPr>
    <w:rPr>
      <w:rFonts w:ascii="Cambria" w:eastAsia="Times New Roman" w:hAnsi="Cambria" w:cs="Times New Roman"/>
      <w:i/>
      <w:iCs/>
      <w:color w:val="4F81BD"/>
      <w:spacing w:val="15"/>
      <w:sz w:val="24"/>
      <w:szCs w:val="24"/>
      <w:lang w:eastAsia="en-US"/>
    </w:rPr>
  </w:style>
  <w:style w:type="character" w:customStyle="1" w:styleId="a8">
    <w:name w:val="Подзаголовок Знак"/>
    <w:basedOn w:val="a0"/>
    <w:link w:val="a7"/>
    <w:uiPriority w:val="11"/>
    <w:rsid w:val="00532392"/>
    <w:rPr>
      <w:rFonts w:ascii="Cambria" w:eastAsia="Times New Roman" w:hAnsi="Cambria" w:cs="Times New Roman"/>
      <w:i/>
      <w:iCs/>
      <w:color w:val="4F81BD"/>
      <w:spacing w:val="15"/>
      <w:sz w:val="24"/>
      <w:szCs w:val="24"/>
      <w:lang w:eastAsia="en-US"/>
    </w:rPr>
  </w:style>
  <w:style w:type="character" w:styleId="a9">
    <w:name w:val="Strong"/>
    <w:basedOn w:val="a0"/>
    <w:uiPriority w:val="22"/>
    <w:qFormat/>
    <w:rsid w:val="00532392"/>
    <w:rPr>
      <w:rFonts w:cs="Times New Roman"/>
      <w:b/>
      <w:bCs/>
    </w:rPr>
  </w:style>
  <w:style w:type="character" w:styleId="aa">
    <w:name w:val="Emphasis"/>
    <w:basedOn w:val="a0"/>
    <w:uiPriority w:val="20"/>
    <w:qFormat/>
    <w:rsid w:val="00532392"/>
    <w:rPr>
      <w:i/>
      <w:iCs/>
    </w:rPr>
  </w:style>
  <w:style w:type="paragraph" w:styleId="ab">
    <w:name w:val="No Spacing"/>
    <w:link w:val="ac"/>
    <w:uiPriority w:val="99"/>
    <w:qFormat/>
    <w:rsid w:val="00532392"/>
    <w:pPr>
      <w:spacing w:after="0" w:line="240" w:lineRule="auto"/>
    </w:pPr>
    <w:rPr>
      <w:rFonts w:ascii="Times New Roman" w:eastAsia="Times New Roman" w:hAnsi="Times New Roman" w:cs="Times New Roman"/>
      <w:sz w:val="28"/>
      <w:lang w:eastAsia="en-US"/>
    </w:rPr>
  </w:style>
  <w:style w:type="character" w:customStyle="1" w:styleId="ac">
    <w:name w:val="Без интервала Знак"/>
    <w:link w:val="ab"/>
    <w:uiPriority w:val="99"/>
    <w:rsid w:val="00532392"/>
    <w:rPr>
      <w:rFonts w:ascii="Times New Roman" w:eastAsia="Times New Roman" w:hAnsi="Times New Roman" w:cs="Times New Roman"/>
      <w:sz w:val="28"/>
      <w:lang w:eastAsia="en-US"/>
    </w:rPr>
  </w:style>
  <w:style w:type="paragraph" w:styleId="ad">
    <w:name w:val="List Paragraph"/>
    <w:basedOn w:val="a"/>
    <w:uiPriority w:val="34"/>
    <w:qFormat/>
    <w:rsid w:val="00532392"/>
    <w:pPr>
      <w:ind w:left="720"/>
      <w:contextualSpacing/>
    </w:pPr>
    <w:rPr>
      <w:rFonts w:ascii="Calibri" w:eastAsia="Calibri" w:hAnsi="Calibri" w:cs="Times New Roman"/>
      <w:lang w:eastAsia="en-US"/>
    </w:rPr>
  </w:style>
  <w:style w:type="paragraph" w:customStyle="1" w:styleId="31">
    <w:name w:val="Основной текст3"/>
    <w:basedOn w:val="a"/>
    <w:rsid w:val="00532392"/>
    <w:pPr>
      <w:widowControl w:val="0"/>
      <w:shd w:val="clear" w:color="auto" w:fill="FFFFFF"/>
      <w:spacing w:after="0" w:line="274" w:lineRule="exact"/>
      <w:ind w:hanging="700"/>
      <w:jc w:val="center"/>
    </w:pPr>
    <w:rPr>
      <w:rFonts w:ascii="Times New Roman" w:eastAsia="Times New Roman" w:hAnsi="Times New Roman" w:cs="Times New Roman"/>
      <w:color w:val="000000"/>
      <w:sz w:val="23"/>
      <w:szCs w:val="23"/>
      <w:lang w:bidi="ru-RU"/>
    </w:rPr>
  </w:style>
  <w:style w:type="paragraph" w:customStyle="1" w:styleId="41">
    <w:name w:val="Основной текст4"/>
    <w:basedOn w:val="a"/>
    <w:rsid w:val="00532392"/>
    <w:pPr>
      <w:widowControl w:val="0"/>
      <w:shd w:val="clear" w:color="auto" w:fill="FFFFFF"/>
      <w:spacing w:before="240" w:after="240" w:line="274" w:lineRule="exact"/>
      <w:ind w:hanging="520"/>
      <w:jc w:val="both"/>
    </w:pPr>
    <w:rPr>
      <w:rFonts w:ascii="Times New Roman" w:eastAsia="Times New Roman" w:hAnsi="Times New Roman" w:cs="Times New Roman"/>
      <w:color w:val="000000"/>
      <w:sz w:val="23"/>
      <w:szCs w:val="23"/>
    </w:rPr>
  </w:style>
  <w:style w:type="paragraph" w:customStyle="1" w:styleId="p9">
    <w:name w:val="p9"/>
    <w:basedOn w:val="a"/>
    <w:rsid w:val="005323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Основной текст + Курсив"/>
    <w:rsid w:val="00532392"/>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42">
    <w:name w:val="Основной текст (4)_"/>
    <w:link w:val="43"/>
    <w:rsid w:val="00532392"/>
    <w:rPr>
      <w:b/>
      <w:bCs/>
      <w:sz w:val="23"/>
      <w:szCs w:val="23"/>
      <w:shd w:val="clear" w:color="auto" w:fill="FFFFFF"/>
    </w:rPr>
  </w:style>
  <w:style w:type="character" w:customStyle="1" w:styleId="51">
    <w:name w:val="Основной текст (5)_"/>
    <w:link w:val="52"/>
    <w:rsid w:val="00532392"/>
    <w:rPr>
      <w:i/>
      <w:iCs/>
      <w:sz w:val="23"/>
      <w:szCs w:val="23"/>
      <w:shd w:val="clear" w:color="auto" w:fill="FFFFFF"/>
    </w:rPr>
  </w:style>
  <w:style w:type="paragraph" w:customStyle="1" w:styleId="43">
    <w:name w:val="Основной текст (4)"/>
    <w:basedOn w:val="a"/>
    <w:link w:val="42"/>
    <w:rsid w:val="00532392"/>
    <w:pPr>
      <w:widowControl w:val="0"/>
      <w:shd w:val="clear" w:color="auto" w:fill="FFFFFF"/>
      <w:spacing w:after="0" w:line="413" w:lineRule="exact"/>
      <w:ind w:firstLine="560"/>
      <w:jc w:val="both"/>
    </w:pPr>
    <w:rPr>
      <w:b/>
      <w:bCs/>
      <w:sz w:val="23"/>
      <w:szCs w:val="23"/>
    </w:rPr>
  </w:style>
  <w:style w:type="paragraph" w:customStyle="1" w:styleId="52">
    <w:name w:val="Основной текст (5)"/>
    <w:basedOn w:val="a"/>
    <w:link w:val="51"/>
    <w:rsid w:val="00532392"/>
    <w:pPr>
      <w:widowControl w:val="0"/>
      <w:shd w:val="clear" w:color="auto" w:fill="FFFFFF"/>
      <w:spacing w:after="0" w:line="413" w:lineRule="exact"/>
      <w:ind w:firstLine="560"/>
      <w:jc w:val="both"/>
    </w:pPr>
    <w:rPr>
      <w:i/>
      <w:iCs/>
      <w:sz w:val="23"/>
      <w:szCs w:val="23"/>
    </w:rPr>
  </w:style>
  <w:style w:type="paragraph" w:customStyle="1" w:styleId="Default">
    <w:name w:val="Default"/>
    <w:rsid w:val="0053239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
    <w:name w:val="Основной текст_"/>
    <w:basedOn w:val="a0"/>
    <w:link w:val="11"/>
    <w:rsid w:val="00532392"/>
    <w:rPr>
      <w:sz w:val="27"/>
      <w:szCs w:val="27"/>
      <w:shd w:val="clear" w:color="auto" w:fill="FFFFFF"/>
    </w:rPr>
  </w:style>
  <w:style w:type="paragraph" w:customStyle="1" w:styleId="11">
    <w:name w:val="Основной текст1"/>
    <w:basedOn w:val="a"/>
    <w:link w:val="af"/>
    <w:rsid w:val="00532392"/>
    <w:pPr>
      <w:widowControl w:val="0"/>
      <w:shd w:val="clear" w:color="auto" w:fill="FFFFFF"/>
      <w:spacing w:after="0" w:line="326" w:lineRule="exact"/>
      <w:ind w:hanging="380"/>
      <w:jc w:val="both"/>
    </w:pPr>
    <w:rPr>
      <w:sz w:val="27"/>
      <w:szCs w:val="27"/>
    </w:rPr>
  </w:style>
  <w:style w:type="paragraph" w:customStyle="1" w:styleId="p18">
    <w:name w:val="p18"/>
    <w:basedOn w:val="a"/>
    <w:rsid w:val="00532392"/>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rmal (Web)"/>
    <w:basedOn w:val="a"/>
    <w:uiPriority w:val="99"/>
    <w:rsid w:val="00532392"/>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rsid w:val="00532392"/>
    <w:rPr>
      <w:rFonts w:cs="Times New Roman"/>
      <w:color w:val="0000FF"/>
      <w:u w:val="single"/>
    </w:rPr>
  </w:style>
  <w:style w:type="paragraph" w:customStyle="1" w:styleId="msotitle3">
    <w:name w:val="msotitle3"/>
    <w:rsid w:val="00532392"/>
    <w:pPr>
      <w:spacing w:after="0" w:line="264" w:lineRule="auto"/>
    </w:pPr>
    <w:rPr>
      <w:rFonts w:ascii="Verdana" w:eastAsia="Times New Roman" w:hAnsi="Verdana" w:cs="Times New Roman"/>
      <w:b/>
      <w:bCs/>
      <w:color w:val="336666"/>
      <w:kern w:val="28"/>
      <w:sz w:val="32"/>
      <w:szCs w:val="32"/>
    </w:rPr>
  </w:style>
  <w:style w:type="character" w:customStyle="1" w:styleId="21">
    <w:name w:val="Основной текст (2)_"/>
    <w:basedOn w:val="a0"/>
    <w:link w:val="22"/>
    <w:rsid w:val="00532392"/>
    <w:rPr>
      <w:i/>
      <w:iCs/>
      <w:sz w:val="23"/>
      <w:szCs w:val="23"/>
      <w:shd w:val="clear" w:color="auto" w:fill="FFFFFF"/>
    </w:rPr>
  </w:style>
  <w:style w:type="paragraph" w:customStyle="1" w:styleId="22">
    <w:name w:val="Основной текст (2)"/>
    <w:basedOn w:val="a"/>
    <w:link w:val="21"/>
    <w:rsid w:val="00532392"/>
    <w:pPr>
      <w:widowControl w:val="0"/>
      <w:shd w:val="clear" w:color="auto" w:fill="FFFFFF"/>
      <w:spacing w:before="240" w:after="0" w:line="274" w:lineRule="exact"/>
      <w:ind w:hanging="700"/>
    </w:pPr>
    <w:rPr>
      <w:i/>
      <w:iCs/>
      <w:sz w:val="23"/>
      <w:szCs w:val="23"/>
    </w:rPr>
  </w:style>
  <w:style w:type="paragraph" w:customStyle="1" w:styleId="Style39">
    <w:name w:val="Style39"/>
    <w:basedOn w:val="a"/>
    <w:uiPriority w:val="99"/>
    <w:rsid w:val="00532392"/>
    <w:pPr>
      <w:widowControl w:val="0"/>
      <w:autoSpaceDE w:val="0"/>
      <w:autoSpaceDN w:val="0"/>
      <w:adjustRightInd w:val="0"/>
      <w:spacing w:after="0" w:line="245" w:lineRule="exact"/>
      <w:jc w:val="center"/>
    </w:pPr>
    <w:rPr>
      <w:rFonts w:ascii="Tahoma" w:eastAsia="Times New Roman" w:hAnsi="Tahoma" w:cs="Tahoma"/>
      <w:sz w:val="24"/>
      <w:szCs w:val="24"/>
    </w:rPr>
  </w:style>
  <w:style w:type="character" w:customStyle="1" w:styleId="FontStyle46">
    <w:name w:val="Font Style46"/>
    <w:uiPriority w:val="99"/>
    <w:rsid w:val="00532392"/>
    <w:rPr>
      <w:rFonts w:ascii="Times New Roman" w:hAnsi="Times New Roman" w:cs="Times New Roman" w:hint="default"/>
      <w:b/>
      <w:bCs w:val="0"/>
      <w:spacing w:val="-10"/>
      <w:sz w:val="24"/>
    </w:rPr>
  </w:style>
  <w:style w:type="paragraph" w:customStyle="1" w:styleId="Style12">
    <w:name w:val="Style12"/>
    <w:basedOn w:val="a"/>
    <w:uiPriority w:val="99"/>
    <w:rsid w:val="00532392"/>
    <w:pPr>
      <w:widowControl w:val="0"/>
      <w:autoSpaceDE w:val="0"/>
      <w:autoSpaceDN w:val="0"/>
      <w:adjustRightInd w:val="0"/>
      <w:spacing w:after="0" w:line="254" w:lineRule="exact"/>
      <w:ind w:hanging="346"/>
      <w:jc w:val="both"/>
    </w:pPr>
    <w:rPr>
      <w:rFonts w:ascii="Tahoma" w:eastAsia="Times New Roman" w:hAnsi="Tahoma" w:cs="Tahoma"/>
      <w:sz w:val="24"/>
      <w:szCs w:val="24"/>
    </w:rPr>
  </w:style>
  <w:style w:type="character" w:customStyle="1" w:styleId="FontStyle44">
    <w:name w:val="Font Style44"/>
    <w:uiPriority w:val="99"/>
    <w:rsid w:val="00532392"/>
    <w:rPr>
      <w:rFonts w:ascii="Times New Roman" w:hAnsi="Times New Roman" w:cs="Times New Roman" w:hint="default"/>
      <w:sz w:val="24"/>
    </w:rPr>
  </w:style>
  <w:style w:type="paragraph" w:customStyle="1" w:styleId="Style13">
    <w:name w:val="Style13"/>
    <w:basedOn w:val="a"/>
    <w:uiPriority w:val="99"/>
    <w:rsid w:val="00532392"/>
    <w:pPr>
      <w:widowControl w:val="0"/>
      <w:autoSpaceDE w:val="0"/>
      <w:autoSpaceDN w:val="0"/>
      <w:adjustRightInd w:val="0"/>
      <w:spacing w:after="0" w:line="255" w:lineRule="exact"/>
      <w:ind w:firstLine="384"/>
      <w:jc w:val="both"/>
    </w:pPr>
    <w:rPr>
      <w:rFonts w:ascii="Tahoma" w:eastAsia="Times New Roman" w:hAnsi="Tahoma" w:cs="Tahoma"/>
      <w:sz w:val="24"/>
      <w:szCs w:val="24"/>
    </w:rPr>
  </w:style>
  <w:style w:type="character" w:customStyle="1" w:styleId="FontStyle49">
    <w:name w:val="Font Style49"/>
    <w:uiPriority w:val="99"/>
    <w:rsid w:val="00532392"/>
    <w:rPr>
      <w:rFonts w:ascii="Times New Roman" w:hAnsi="Times New Roman" w:cs="Times New Roman" w:hint="default"/>
      <w:i/>
      <w:iCs w:val="0"/>
      <w:sz w:val="24"/>
    </w:rPr>
  </w:style>
  <w:style w:type="paragraph" w:customStyle="1" w:styleId="Style14">
    <w:name w:val="Style14"/>
    <w:basedOn w:val="a"/>
    <w:uiPriority w:val="99"/>
    <w:rsid w:val="00532392"/>
    <w:pPr>
      <w:widowControl w:val="0"/>
      <w:autoSpaceDE w:val="0"/>
      <w:autoSpaceDN w:val="0"/>
      <w:adjustRightInd w:val="0"/>
      <w:spacing w:after="0" w:line="255" w:lineRule="exact"/>
      <w:jc w:val="both"/>
    </w:pPr>
    <w:rPr>
      <w:rFonts w:ascii="Tahoma" w:eastAsia="Times New Roman" w:hAnsi="Tahoma" w:cs="Tahoma"/>
      <w:sz w:val="24"/>
      <w:szCs w:val="24"/>
    </w:rPr>
  </w:style>
  <w:style w:type="paragraph" w:customStyle="1" w:styleId="Style28">
    <w:name w:val="Style28"/>
    <w:basedOn w:val="a"/>
    <w:uiPriority w:val="99"/>
    <w:rsid w:val="00532392"/>
    <w:pPr>
      <w:widowControl w:val="0"/>
      <w:autoSpaceDE w:val="0"/>
      <w:autoSpaceDN w:val="0"/>
      <w:adjustRightInd w:val="0"/>
      <w:spacing w:after="0" w:line="254" w:lineRule="exact"/>
      <w:ind w:firstLine="389"/>
      <w:jc w:val="both"/>
    </w:pPr>
    <w:rPr>
      <w:rFonts w:ascii="Tahoma" w:eastAsia="Times New Roman" w:hAnsi="Tahoma" w:cs="Tahoma"/>
      <w:sz w:val="24"/>
      <w:szCs w:val="24"/>
    </w:rPr>
  </w:style>
  <w:style w:type="character" w:customStyle="1" w:styleId="FontStyle62">
    <w:name w:val="Font Style62"/>
    <w:uiPriority w:val="99"/>
    <w:rsid w:val="00532392"/>
    <w:rPr>
      <w:rFonts w:ascii="Times New Roman" w:hAnsi="Times New Roman"/>
      <w:b/>
      <w:i/>
      <w:sz w:val="24"/>
    </w:rPr>
  </w:style>
  <w:style w:type="character" w:customStyle="1" w:styleId="FontStyle50">
    <w:name w:val="Font Style50"/>
    <w:uiPriority w:val="99"/>
    <w:rsid w:val="00532392"/>
    <w:rPr>
      <w:rFonts w:ascii="Times New Roman" w:hAnsi="Times New Roman"/>
      <w:i/>
      <w:sz w:val="16"/>
    </w:rPr>
  </w:style>
  <w:style w:type="paragraph" w:customStyle="1" w:styleId="Style30">
    <w:name w:val="Style30"/>
    <w:basedOn w:val="a"/>
    <w:uiPriority w:val="99"/>
    <w:rsid w:val="00532392"/>
    <w:pPr>
      <w:widowControl w:val="0"/>
      <w:autoSpaceDE w:val="0"/>
      <w:autoSpaceDN w:val="0"/>
      <w:adjustRightInd w:val="0"/>
      <w:spacing w:after="0" w:line="250" w:lineRule="exact"/>
      <w:ind w:hanging="346"/>
      <w:jc w:val="both"/>
    </w:pPr>
    <w:rPr>
      <w:rFonts w:ascii="Tahoma" w:eastAsia="Times New Roman" w:hAnsi="Tahoma" w:cs="Tahoma"/>
      <w:sz w:val="24"/>
      <w:szCs w:val="24"/>
    </w:rPr>
  </w:style>
  <w:style w:type="character" w:customStyle="1" w:styleId="af2">
    <w:name w:val="Подпись к таблице"/>
    <w:basedOn w:val="a0"/>
    <w:rsid w:val="0053239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FontStyle14">
    <w:name w:val="Font Style14"/>
    <w:basedOn w:val="a0"/>
    <w:rsid w:val="00532392"/>
    <w:rPr>
      <w:rFonts w:ascii="Constantia" w:hAnsi="Constantia" w:cs="Constantia"/>
      <w:i/>
      <w:iCs/>
      <w:sz w:val="20"/>
      <w:szCs w:val="20"/>
    </w:rPr>
  </w:style>
  <w:style w:type="paragraph" w:customStyle="1" w:styleId="c6c10">
    <w:name w:val="c6 c10"/>
    <w:basedOn w:val="a"/>
    <w:rsid w:val="00532392"/>
    <w:pPr>
      <w:spacing w:before="100" w:after="100" w:line="240" w:lineRule="auto"/>
    </w:pPr>
    <w:rPr>
      <w:rFonts w:ascii="Times New Roman" w:eastAsia="Times New Roman" w:hAnsi="Times New Roman" w:cs="Times New Roman"/>
      <w:sz w:val="24"/>
      <w:szCs w:val="24"/>
    </w:rPr>
  </w:style>
  <w:style w:type="paragraph" w:customStyle="1" w:styleId="c6">
    <w:name w:val="c6"/>
    <w:basedOn w:val="a"/>
    <w:rsid w:val="00532392"/>
    <w:pPr>
      <w:spacing w:before="100" w:after="100" w:line="240" w:lineRule="auto"/>
    </w:pPr>
    <w:rPr>
      <w:rFonts w:ascii="Times New Roman" w:eastAsia="Times New Roman" w:hAnsi="Times New Roman" w:cs="Times New Roman"/>
      <w:sz w:val="24"/>
      <w:szCs w:val="24"/>
    </w:rPr>
  </w:style>
  <w:style w:type="character" w:customStyle="1" w:styleId="c15">
    <w:name w:val="c15"/>
    <w:basedOn w:val="a0"/>
    <w:rsid w:val="00532392"/>
  </w:style>
  <w:style w:type="character" w:customStyle="1" w:styleId="c3">
    <w:name w:val="c3"/>
    <w:basedOn w:val="a0"/>
    <w:rsid w:val="00532392"/>
  </w:style>
  <w:style w:type="character" w:customStyle="1" w:styleId="c12">
    <w:name w:val="c12"/>
    <w:basedOn w:val="a0"/>
    <w:rsid w:val="00532392"/>
  </w:style>
  <w:style w:type="table" w:styleId="af3">
    <w:name w:val="Table Grid"/>
    <w:basedOn w:val="a1"/>
    <w:uiPriority w:val="59"/>
    <w:rsid w:val="005323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532392"/>
    <w:pPr>
      <w:widowControl w:val="0"/>
      <w:autoSpaceDE w:val="0"/>
      <w:autoSpaceDN w:val="0"/>
      <w:adjustRightInd w:val="0"/>
      <w:spacing w:after="0" w:line="252" w:lineRule="exact"/>
    </w:pPr>
    <w:rPr>
      <w:rFonts w:ascii="Microsoft Sans Serif" w:eastAsia="Times New Roman" w:hAnsi="Microsoft Sans Serif" w:cs="Microsoft Sans Serif"/>
      <w:sz w:val="24"/>
      <w:szCs w:val="24"/>
    </w:rPr>
  </w:style>
  <w:style w:type="character" w:customStyle="1" w:styleId="FontStyle12">
    <w:name w:val="Font Style12"/>
    <w:basedOn w:val="a0"/>
    <w:rsid w:val="00532392"/>
    <w:rPr>
      <w:rFonts w:ascii="Microsoft Sans Serif" w:hAnsi="Microsoft Sans Serif" w:cs="Microsoft Sans Serif"/>
      <w:sz w:val="18"/>
      <w:szCs w:val="18"/>
    </w:rPr>
  </w:style>
  <w:style w:type="paragraph" w:customStyle="1" w:styleId="Style2">
    <w:name w:val="Style2"/>
    <w:basedOn w:val="a"/>
    <w:rsid w:val="00532392"/>
    <w:pPr>
      <w:widowControl w:val="0"/>
      <w:autoSpaceDE w:val="0"/>
      <w:autoSpaceDN w:val="0"/>
      <w:adjustRightInd w:val="0"/>
      <w:spacing w:after="0" w:line="252" w:lineRule="exact"/>
    </w:pPr>
    <w:rPr>
      <w:rFonts w:ascii="Microsoft Sans Serif" w:eastAsia="Times New Roman" w:hAnsi="Microsoft Sans Serif" w:cs="Microsoft Sans Serif"/>
      <w:sz w:val="24"/>
      <w:szCs w:val="24"/>
    </w:rPr>
  </w:style>
  <w:style w:type="character" w:customStyle="1" w:styleId="FontStyle17">
    <w:name w:val="Font Style17"/>
    <w:basedOn w:val="a0"/>
    <w:rsid w:val="00532392"/>
    <w:rPr>
      <w:rFonts w:ascii="Microsoft Sans Serif" w:hAnsi="Microsoft Sans Serif" w:cs="Microsoft Sans Serif"/>
      <w:sz w:val="18"/>
      <w:szCs w:val="18"/>
    </w:rPr>
  </w:style>
  <w:style w:type="paragraph" w:customStyle="1" w:styleId="Style6">
    <w:name w:val="Style6"/>
    <w:basedOn w:val="a"/>
    <w:rsid w:val="00532392"/>
    <w:pPr>
      <w:widowControl w:val="0"/>
      <w:autoSpaceDE w:val="0"/>
      <w:autoSpaceDN w:val="0"/>
      <w:adjustRightInd w:val="0"/>
      <w:spacing w:after="0" w:line="250" w:lineRule="exact"/>
    </w:pPr>
    <w:rPr>
      <w:rFonts w:ascii="Microsoft Sans Serif" w:eastAsia="Times New Roman" w:hAnsi="Microsoft Sans Serif" w:cs="Microsoft Sans Serif"/>
      <w:sz w:val="24"/>
      <w:szCs w:val="24"/>
    </w:rPr>
  </w:style>
  <w:style w:type="paragraph" w:styleId="32">
    <w:name w:val="Body Text 3"/>
    <w:basedOn w:val="a"/>
    <w:link w:val="33"/>
    <w:rsid w:val="00532392"/>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532392"/>
    <w:rPr>
      <w:rFonts w:ascii="Times New Roman" w:eastAsia="Times New Roman" w:hAnsi="Times New Roman" w:cs="Times New Roman"/>
      <w:sz w:val="16"/>
      <w:szCs w:val="16"/>
    </w:rPr>
  </w:style>
  <w:style w:type="paragraph" w:customStyle="1" w:styleId="af4">
    <w:name w:val="Знак Знак Знак Знак Знак Знак Знак Знак Знак Знак Знак Знак Знак Знак Знак Знак"/>
    <w:basedOn w:val="a"/>
    <w:rsid w:val="00532392"/>
    <w:pPr>
      <w:spacing w:after="160" w:line="240" w:lineRule="exact"/>
    </w:pPr>
    <w:rPr>
      <w:rFonts w:ascii="Verdana" w:eastAsia="Times New Roman" w:hAnsi="Verdana" w:cs="Verdana"/>
      <w:sz w:val="20"/>
      <w:szCs w:val="20"/>
      <w:lang w:val="en-US" w:eastAsia="en-US"/>
    </w:rPr>
  </w:style>
  <w:style w:type="paragraph" w:customStyle="1" w:styleId="af5">
    <w:name w:val="Знак Знак Знак Знак Знак Знак Знак"/>
    <w:basedOn w:val="a"/>
    <w:rsid w:val="00532392"/>
    <w:pPr>
      <w:spacing w:after="160" w:line="240" w:lineRule="exact"/>
    </w:pPr>
    <w:rPr>
      <w:rFonts w:ascii="Verdana" w:eastAsia="Times New Roman" w:hAnsi="Verdana" w:cs="Times New Roman"/>
      <w:sz w:val="20"/>
      <w:szCs w:val="20"/>
      <w:lang w:val="en-US" w:eastAsia="en-US"/>
    </w:rPr>
  </w:style>
  <w:style w:type="paragraph" w:customStyle="1" w:styleId="af6">
    <w:name w:val="Новый"/>
    <w:basedOn w:val="a"/>
    <w:rsid w:val="00532392"/>
    <w:pPr>
      <w:spacing w:after="0" w:line="360" w:lineRule="auto"/>
      <w:ind w:firstLine="454"/>
      <w:jc w:val="both"/>
    </w:pPr>
    <w:rPr>
      <w:rFonts w:ascii="Times New Roman" w:eastAsia="Times New Roman" w:hAnsi="Times New Roman" w:cs="Times New Roman"/>
      <w:sz w:val="28"/>
      <w:szCs w:val="24"/>
    </w:rPr>
  </w:style>
  <w:style w:type="character" w:customStyle="1" w:styleId="fontstyle120">
    <w:name w:val="fontstyle12"/>
    <w:basedOn w:val="a0"/>
    <w:rsid w:val="00532392"/>
  </w:style>
  <w:style w:type="character" w:customStyle="1" w:styleId="fontstyle11">
    <w:name w:val="fontstyle11"/>
    <w:basedOn w:val="a0"/>
    <w:rsid w:val="00532392"/>
  </w:style>
  <w:style w:type="paragraph" w:customStyle="1" w:styleId="Style77">
    <w:name w:val="Style77"/>
    <w:basedOn w:val="a"/>
    <w:uiPriority w:val="99"/>
    <w:rsid w:val="00532392"/>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3">
    <w:name w:val="Font Style223"/>
    <w:basedOn w:val="a0"/>
    <w:uiPriority w:val="99"/>
    <w:rsid w:val="00532392"/>
    <w:rPr>
      <w:rFonts w:ascii="Microsoft Sans Serif" w:hAnsi="Microsoft Sans Serif" w:cs="Microsoft Sans Serif" w:hint="default"/>
      <w:b/>
      <w:bCs/>
      <w:sz w:val="32"/>
      <w:szCs w:val="32"/>
    </w:rPr>
  </w:style>
  <w:style w:type="character" w:customStyle="1" w:styleId="23">
    <w:name w:val="Основной текст (2) + Не курсив"/>
    <w:basedOn w:val="21"/>
    <w:rsid w:val="00532392"/>
    <w:rPr>
      <w:i/>
      <w:iCs/>
      <w:color w:val="000000"/>
      <w:spacing w:val="0"/>
      <w:w w:val="100"/>
      <w:position w:val="0"/>
      <w:sz w:val="23"/>
      <w:szCs w:val="23"/>
      <w:shd w:val="clear" w:color="auto" w:fill="FFFFFF"/>
      <w:lang w:val="ru-RU" w:eastAsia="ru-RU" w:bidi="ru-RU"/>
    </w:rPr>
  </w:style>
  <w:style w:type="paragraph" w:styleId="af7">
    <w:name w:val="header"/>
    <w:basedOn w:val="a"/>
    <w:link w:val="af8"/>
    <w:uiPriority w:val="99"/>
    <w:rsid w:val="0053239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Верхний колонтитул Знак"/>
    <w:basedOn w:val="a0"/>
    <w:link w:val="af7"/>
    <w:uiPriority w:val="99"/>
    <w:rsid w:val="00532392"/>
    <w:rPr>
      <w:rFonts w:ascii="Times New Roman" w:eastAsia="Times New Roman" w:hAnsi="Times New Roman" w:cs="Times New Roman"/>
      <w:sz w:val="24"/>
      <w:szCs w:val="24"/>
    </w:rPr>
  </w:style>
  <w:style w:type="paragraph" w:styleId="af9">
    <w:name w:val="footer"/>
    <w:basedOn w:val="a"/>
    <w:link w:val="afa"/>
    <w:uiPriority w:val="99"/>
    <w:rsid w:val="0053239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Нижний колонтитул Знак"/>
    <w:basedOn w:val="a0"/>
    <w:link w:val="af9"/>
    <w:uiPriority w:val="99"/>
    <w:rsid w:val="00532392"/>
    <w:rPr>
      <w:rFonts w:ascii="Times New Roman" w:eastAsia="Times New Roman" w:hAnsi="Times New Roman" w:cs="Times New Roman"/>
      <w:sz w:val="24"/>
      <w:szCs w:val="24"/>
    </w:rPr>
  </w:style>
  <w:style w:type="paragraph" w:customStyle="1" w:styleId="ConsPlusNormal">
    <w:name w:val="ConsPlusNormal"/>
    <w:uiPriority w:val="99"/>
    <w:rsid w:val="0053239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tyle15">
    <w:name w:val="Style15"/>
    <w:basedOn w:val="a"/>
    <w:uiPriority w:val="99"/>
    <w:rsid w:val="00532392"/>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character" w:customStyle="1" w:styleId="FontStyle95">
    <w:name w:val="Font Style95"/>
    <w:uiPriority w:val="99"/>
    <w:rsid w:val="00532392"/>
    <w:rPr>
      <w:rFonts w:ascii="Times New Roman" w:hAnsi="Times New Roman"/>
      <w:sz w:val="22"/>
    </w:rPr>
  </w:style>
  <w:style w:type="paragraph" w:customStyle="1" w:styleId="Style32">
    <w:name w:val="Style32"/>
    <w:basedOn w:val="a"/>
    <w:uiPriority w:val="99"/>
    <w:rsid w:val="00532392"/>
    <w:pPr>
      <w:widowControl w:val="0"/>
      <w:autoSpaceDE w:val="0"/>
      <w:autoSpaceDN w:val="0"/>
      <w:adjustRightInd w:val="0"/>
      <w:spacing w:after="0" w:line="276" w:lineRule="exact"/>
      <w:ind w:hanging="398"/>
    </w:pPr>
    <w:rPr>
      <w:rFonts w:ascii="Times New Roman" w:eastAsia="Times New Roman" w:hAnsi="Times New Roman" w:cs="Times New Roman"/>
      <w:sz w:val="24"/>
      <w:szCs w:val="24"/>
    </w:rPr>
  </w:style>
  <w:style w:type="paragraph" w:customStyle="1" w:styleId="Style34">
    <w:name w:val="Style34"/>
    <w:basedOn w:val="a"/>
    <w:uiPriority w:val="99"/>
    <w:rsid w:val="00532392"/>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52">
    <w:name w:val="Style52"/>
    <w:basedOn w:val="a"/>
    <w:uiPriority w:val="99"/>
    <w:rsid w:val="00532392"/>
    <w:pPr>
      <w:widowControl w:val="0"/>
      <w:autoSpaceDE w:val="0"/>
      <w:autoSpaceDN w:val="0"/>
      <w:adjustRightInd w:val="0"/>
      <w:spacing w:after="0" w:line="279" w:lineRule="exact"/>
    </w:pPr>
    <w:rPr>
      <w:rFonts w:ascii="Times New Roman" w:eastAsia="Times New Roman" w:hAnsi="Times New Roman" w:cs="Times New Roman"/>
      <w:sz w:val="24"/>
      <w:szCs w:val="24"/>
    </w:rPr>
  </w:style>
  <w:style w:type="character" w:customStyle="1" w:styleId="115pt">
    <w:name w:val="Колонтитул + 11;5 pt"/>
    <w:basedOn w:val="a0"/>
    <w:rsid w:val="00532392"/>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en-US" w:eastAsia="en-US" w:bidi="en-US"/>
    </w:rPr>
  </w:style>
  <w:style w:type="character" w:customStyle="1" w:styleId="blk">
    <w:name w:val="blk"/>
    <w:basedOn w:val="a0"/>
    <w:uiPriority w:val="99"/>
    <w:rsid w:val="00532392"/>
    <w:rPr>
      <w:rFonts w:cs="Times New Roman"/>
    </w:rPr>
  </w:style>
  <w:style w:type="table" w:customStyle="1" w:styleId="12">
    <w:name w:val="Сетка таблицы1"/>
    <w:uiPriority w:val="99"/>
    <w:rsid w:val="0053239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0">
    <w:name w:val="Style60"/>
    <w:basedOn w:val="a"/>
    <w:uiPriority w:val="99"/>
    <w:rsid w:val="00532392"/>
    <w:pPr>
      <w:widowControl w:val="0"/>
      <w:autoSpaceDE w:val="0"/>
      <w:autoSpaceDN w:val="0"/>
      <w:adjustRightInd w:val="0"/>
      <w:spacing w:after="0" w:line="276" w:lineRule="exact"/>
      <w:ind w:hanging="408"/>
    </w:pPr>
    <w:rPr>
      <w:rFonts w:ascii="Times New Roman" w:eastAsia="Times New Roman" w:hAnsi="Times New Roman" w:cs="Times New Roman"/>
      <w:sz w:val="24"/>
      <w:szCs w:val="24"/>
    </w:rPr>
  </w:style>
  <w:style w:type="character" w:styleId="afb">
    <w:name w:val="annotation reference"/>
    <w:basedOn w:val="a0"/>
    <w:uiPriority w:val="99"/>
    <w:rsid w:val="00532392"/>
    <w:rPr>
      <w:rFonts w:cs="Times New Roman"/>
      <w:sz w:val="16"/>
      <w:szCs w:val="16"/>
    </w:rPr>
  </w:style>
  <w:style w:type="paragraph" w:styleId="afc">
    <w:name w:val="annotation text"/>
    <w:basedOn w:val="a"/>
    <w:link w:val="afd"/>
    <w:uiPriority w:val="99"/>
    <w:rsid w:val="00532392"/>
    <w:pPr>
      <w:spacing w:after="160" w:line="240" w:lineRule="auto"/>
    </w:pPr>
    <w:rPr>
      <w:rFonts w:ascii="Calibri" w:eastAsia="Calibri" w:hAnsi="Calibri" w:cs="Times New Roman"/>
      <w:sz w:val="20"/>
      <w:szCs w:val="20"/>
      <w:lang w:eastAsia="en-US"/>
    </w:rPr>
  </w:style>
  <w:style w:type="character" w:customStyle="1" w:styleId="afd">
    <w:name w:val="Текст примечания Знак"/>
    <w:basedOn w:val="a0"/>
    <w:link w:val="afc"/>
    <w:uiPriority w:val="99"/>
    <w:rsid w:val="00532392"/>
    <w:rPr>
      <w:rFonts w:ascii="Calibri" w:eastAsia="Calibri" w:hAnsi="Calibri" w:cs="Times New Roman"/>
      <w:sz w:val="20"/>
      <w:szCs w:val="20"/>
      <w:lang w:eastAsia="en-US"/>
    </w:rPr>
  </w:style>
  <w:style w:type="table" w:customStyle="1" w:styleId="24">
    <w:name w:val="Сетка таблицы2"/>
    <w:uiPriority w:val="99"/>
    <w:rsid w:val="0053239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alloon Text"/>
    <w:basedOn w:val="a"/>
    <w:link w:val="aff"/>
    <w:uiPriority w:val="99"/>
    <w:rsid w:val="00532392"/>
    <w:pPr>
      <w:spacing w:after="0" w:line="240" w:lineRule="auto"/>
      <w:jc w:val="both"/>
    </w:pPr>
    <w:rPr>
      <w:rFonts w:ascii="Segoe UI" w:eastAsia="Calibri" w:hAnsi="Segoe UI" w:cs="Segoe UI"/>
      <w:sz w:val="18"/>
      <w:szCs w:val="18"/>
      <w:lang w:eastAsia="en-US"/>
    </w:rPr>
  </w:style>
  <w:style w:type="character" w:customStyle="1" w:styleId="aff">
    <w:name w:val="Текст выноски Знак"/>
    <w:basedOn w:val="a0"/>
    <w:link w:val="afe"/>
    <w:uiPriority w:val="99"/>
    <w:rsid w:val="00532392"/>
    <w:rPr>
      <w:rFonts w:ascii="Segoe UI" w:eastAsia="Calibri" w:hAnsi="Segoe UI" w:cs="Segoe UI"/>
      <w:sz w:val="18"/>
      <w:szCs w:val="18"/>
      <w:lang w:eastAsia="en-US"/>
    </w:rPr>
  </w:style>
  <w:style w:type="paragraph" w:styleId="aff0">
    <w:name w:val="Body Text Indent"/>
    <w:basedOn w:val="a"/>
    <w:link w:val="aff1"/>
    <w:uiPriority w:val="99"/>
    <w:rsid w:val="00532392"/>
    <w:pPr>
      <w:spacing w:after="120" w:line="240" w:lineRule="auto"/>
      <w:ind w:left="283"/>
      <w:jc w:val="center"/>
    </w:pPr>
    <w:rPr>
      <w:rFonts w:ascii="Times New Roman" w:eastAsia="Calibri" w:hAnsi="Times New Roman" w:cs="Times New Roman"/>
      <w:sz w:val="24"/>
      <w:lang w:eastAsia="en-US"/>
    </w:rPr>
  </w:style>
  <w:style w:type="character" w:customStyle="1" w:styleId="aff1">
    <w:name w:val="Основной текст с отступом Знак"/>
    <w:basedOn w:val="a0"/>
    <w:link w:val="aff0"/>
    <w:uiPriority w:val="99"/>
    <w:rsid w:val="00532392"/>
    <w:rPr>
      <w:rFonts w:ascii="Times New Roman" w:eastAsia="Calibri" w:hAnsi="Times New Roman" w:cs="Times New Roman"/>
      <w:sz w:val="24"/>
      <w:lang w:eastAsia="en-US"/>
    </w:rPr>
  </w:style>
  <w:style w:type="character" w:customStyle="1" w:styleId="13">
    <w:name w:val="Основной текст Знак1"/>
    <w:basedOn w:val="a0"/>
    <w:rsid w:val="00532392"/>
    <w:rPr>
      <w:rFonts w:ascii="Times New Roman" w:eastAsia="Times New Roman" w:hAnsi="Times New Roman" w:cs="Times New Roman"/>
      <w:sz w:val="24"/>
      <w:szCs w:val="24"/>
      <w:lang w:eastAsia="ru-RU"/>
    </w:rPr>
  </w:style>
  <w:style w:type="paragraph" w:customStyle="1" w:styleId="14">
    <w:name w:val="1"/>
    <w:basedOn w:val="a"/>
    <w:rsid w:val="00532392"/>
    <w:pPr>
      <w:spacing w:after="160" w:line="240" w:lineRule="exact"/>
    </w:pPr>
    <w:rPr>
      <w:rFonts w:ascii="Verdana" w:eastAsia="Times New Roman" w:hAnsi="Verdana" w:cs="Times New Roman"/>
      <w:sz w:val="24"/>
      <w:szCs w:val="24"/>
      <w:lang w:val="en-US" w:eastAsia="en-US"/>
    </w:rPr>
  </w:style>
  <w:style w:type="character" w:customStyle="1" w:styleId="bkimgc">
    <w:name w:val="bkimg_c"/>
    <w:rsid w:val="00532392"/>
  </w:style>
  <w:style w:type="character" w:customStyle="1" w:styleId="apple-converted-space">
    <w:name w:val="apple-converted-space"/>
    <w:rsid w:val="00532392"/>
  </w:style>
  <w:style w:type="paragraph" w:customStyle="1" w:styleId="ConsPlusNonformat">
    <w:name w:val="ConsPlusNonformat"/>
    <w:rsid w:val="0053239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4">
    <w:name w:val="Body Text Indent 3"/>
    <w:basedOn w:val="a"/>
    <w:link w:val="35"/>
    <w:rsid w:val="00532392"/>
    <w:pPr>
      <w:spacing w:after="0" w:line="240" w:lineRule="auto"/>
      <w:ind w:left="360"/>
    </w:pPr>
    <w:rPr>
      <w:rFonts w:ascii="Times New Roman" w:eastAsia="Times New Roman" w:hAnsi="Times New Roman" w:cs="Times New Roman"/>
      <w:sz w:val="28"/>
      <w:szCs w:val="24"/>
    </w:rPr>
  </w:style>
  <w:style w:type="character" w:customStyle="1" w:styleId="35">
    <w:name w:val="Основной текст с отступом 3 Знак"/>
    <w:basedOn w:val="a0"/>
    <w:link w:val="34"/>
    <w:rsid w:val="00532392"/>
    <w:rPr>
      <w:rFonts w:ascii="Times New Roman" w:eastAsia="Times New Roman" w:hAnsi="Times New Roman" w:cs="Times New Roman"/>
      <w:sz w:val="28"/>
      <w:szCs w:val="24"/>
    </w:rPr>
  </w:style>
  <w:style w:type="paragraph" w:styleId="25">
    <w:name w:val="Body Text Indent 2"/>
    <w:basedOn w:val="a"/>
    <w:link w:val="26"/>
    <w:rsid w:val="00532392"/>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532392"/>
    <w:rPr>
      <w:rFonts w:ascii="Times New Roman" w:eastAsia="Times New Roman" w:hAnsi="Times New Roman" w:cs="Times New Roman"/>
      <w:sz w:val="24"/>
      <w:szCs w:val="24"/>
    </w:rPr>
  </w:style>
  <w:style w:type="paragraph" w:customStyle="1" w:styleId="27">
    <w:name w:val="Основной текст2"/>
    <w:basedOn w:val="a"/>
    <w:rsid w:val="00532392"/>
    <w:pPr>
      <w:widowControl w:val="0"/>
      <w:shd w:val="clear" w:color="auto" w:fill="FFFFFF"/>
      <w:spacing w:after="60" w:line="250" w:lineRule="exact"/>
    </w:pPr>
    <w:rPr>
      <w:rFonts w:ascii="Arial" w:eastAsia="Arial" w:hAnsi="Arial" w:cs="Arial"/>
      <w:spacing w:val="1"/>
      <w:lang w:eastAsia="en-US"/>
    </w:rPr>
  </w:style>
  <w:style w:type="character" w:customStyle="1" w:styleId="0pt">
    <w:name w:val="Основной текст + Интервал 0 pt"/>
    <w:basedOn w:val="af"/>
    <w:rsid w:val="00532392"/>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rPr>
  </w:style>
  <w:style w:type="character" w:customStyle="1" w:styleId="15">
    <w:name w:val="Заголовок №1_"/>
    <w:basedOn w:val="a0"/>
    <w:link w:val="16"/>
    <w:rsid w:val="00532392"/>
    <w:rPr>
      <w:sz w:val="23"/>
      <w:szCs w:val="23"/>
      <w:shd w:val="clear" w:color="auto" w:fill="FFFFFF"/>
    </w:rPr>
  </w:style>
  <w:style w:type="paragraph" w:customStyle="1" w:styleId="16">
    <w:name w:val="Заголовок №1"/>
    <w:basedOn w:val="a"/>
    <w:link w:val="15"/>
    <w:rsid w:val="00532392"/>
    <w:pPr>
      <w:widowControl w:val="0"/>
      <w:shd w:val="clear" w:color="auto" w:fill="FFFFFF"/>
      <w:spacing w:after="0" w:line="274" w:lineRule="exact"/>
      <w:ind w:hanging="280"/>
      <w:outlineLvl w:val="0"/>
    </w:pPr>
    <w:rPr>
      <w:sz w:val="23"/>
      <w:szCs w:val="23"/>
    </w:rPr>
  </w:style>
  <w:style w:type="character" w:customStyle="1" w:styleId="53">
    <w:name w:val="Основной текст (5) + Не курсив"/>
    <w:basedOn w:val="51"/>
    <w:rsid w:val="0053239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20">
    <w:name w:val="Заголовок №1 (2)_"/>
    <w:basedOn w:val="a0"/>
    <w:link w:val="121"/>
    <w:rsid w:val="00532392"/>
    <w:rPr>
      <w:i/>
      <w:iCs/>
      <w:sz w:val="23"/>
      <w:szCs w:val="23"/>
      <w:shd w:val="clear" w:color="auto" w:fill="FFFFFF"/>
    </w:rPr>
  </w:style>
  <w:style w:type="paragraph" w:customStyle="1" w:styleId="121">
    <w:name w:val="Заголовок №1 (2)"/>
    <w:basedOn w:val="a"/>
    <w:link w:val="120"/>
    <w:rsid w:val="00532392"/>
    <w:pPr>
      <w:widowControl w:val="0"/>
      <w:shd w:val="clear" w:color="auto" w:fill="FFFFFF"/>
      <w:spacing w:before="180" w:after="300" w:line="0" w:lineRule="atLeast"/>
      <w:ind w:firstLine="380"/>
      <w:jc w:val="both"/>
      <w:outlineLvl w:val="0"/>
    </w:pPr>
    <w:rPr>
      <w:i/>
      <w:iCs/>
      <w:sz w:val="23"/>
      <w:szCs w:val="23"/>
    </w:rPr>
  </w:style>
  <w:style w:type="character" w:customStyle="1" w:styleId="28">
    <w:name w:val="Заголовок №2_"/>
    <w:basedOn w:val="a0"/>
    <w:rsid w:val="00532392"/>
    <w:rPr>
      <w:rFonts w:ascii="Times New Roman" w:eastAsia="Times New Roman" w:hAnsi="Times New Roman" w:cs="Times New Roman"/>
      <w:b/>
      <w:bCs/>
      <w:i w:val="0"/>
      <w:iCs w:val="0"/>
      <w:smallCaps w:val="0"/>
      <w:strike w:val="0"/>
      <w:sz w:val="23"/>
      <w:szCs w:val="23"/>
      <w:u w:val="none"/>
    </w:rPr>
  </w:style>
  <w:style w:type="character" w:customStyle="1" w:styleId="29">
    <w:name w:val="Заголовок №2"/>
    <w:basedOn w:val="28"/>
    <w:rsid w:val="00532392"/>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pt">
    <w:name w:val="Основной текст + 11 pt;Полужирный;Курсив"/>
    <w:basedOn w:val="af"/>
    <w:rsid w:val="00532392"/>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rPr>
  </w:style>
  <w:style w:type="character" w:customStyle="1" w:styleId="aff2">
    <w:name w:val="Подпись к таблице_"/>
    <w:basedOn w:val="a0"/>
    <w:rsid w:val="00532392"/>
    <w:rPr>
      <w:rFonts w:ascii="Times New Roman" w:eastAsia="Times New Roman" w:hAnsi="Times New Roman" w:cs="Times New Roman"/>
      <w:b w:val="0"/>
      <w:bCs w:val="0"/>
      <w:i w:val="0"/>
      <w:iCs w:val="0"/>
      <w:smallCaps w:val="0"/>
      <w:strike w:val="0"/>
      <w:sz w:val="23"/>
      <w:szCs w:val="23"/>
      <w:u w:val="none"/>
    </w:rPr>
  </w:style>
  <w:style w:type="paragraph" w:customStyle="1" w:styleId="54">
    <w:name w:val="Основной текст5"/>
    <w:basedOn w:val="a"/>
    <w:rsid w:val="00532392"/>
    <w:pPr>
      <w:widowControl w:val="0"/>
      <w:shd w:val="clear" w:color="auto" w:fill="FFFFFF"/>
      <w:spacing w:before="180" w:after="0" w:line="284" w:lineRule="exact"/>
      <w:ind w:hanging="1780"/>
    </w:pPr>
    <w:rPr>
      <w:rFonts w:ascii="Times New Roman" w:eastAsia="Times New Roman" w:hAnsi="Times New Roman" w:cs="Times New Roman"/>
      <w:color w:val="000000"/>
      <w:sz w:val="23"/>
      <w:szCs w:val="23"/>
    </w:rPr>
  </w:style>
  <w:style w:type="character" w:customStyle="1" w:styleId="9pt">
    <w:name w:val="Основной текст + 9 pt;Полужирный"/>
    <w:basedOn w:val="af"/>
    <w:rsid w:val="00532392"/>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aff3">
    <w:name w:val="Колонтитул_"/>
    <w:basedOn w:val="a0"/>
    <w:rsid w:val="00532392"/>
    <w:rPr>
      <w:rFonts w:ascii="Times New Roman" w:eastAsia="Times New Roman" w:hAnsi="Times New Roman" w:cs="Times New Roman"/>
      <w:b/>
      <w:bCs/>
      <w:i w:val="0"/>
      <w:iCs w:val="0"/>
      <w:smallCaps w:val="0"/>
      <w:strike w:val="0"/>
      <w:sz w:val="23"/>
      <w:szCs w:val="23"/>
      <w:u w:val="none"/>
    </w:rPr>
  </w:style>
  <w:style w:type="character" w:customStyle="1" w:styleId="aff4">
    <w:name w:val="Колонтитул"/>
    <w:basedOn w:val="aff3"/>
    <w:rsid w:val="00532392"/>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6">
    <w:name w:val="Заголовок №3_"/>
    <w:basedOn w:val="a0"/>
    <w:link w:val="37"/>
    <w:rsid w:val="00532392"/>
    <w:rPr>
      <w:sz w:val="23"/>
      <w:szCs w:val="23"/>
      <w:shd w:val="clear" w:color="auto" w:fill="FFFFFF"/>
    </w:rPr>
  </w:style>
  <w:style w:type="paragraph" w:customStyle="1" w:styleId="37">
    <w:name w:val="Заголовок №3"/>
    <w:basedOn w:val="a"/>
    <w:link w:val="36"/>
    <w:rsid w:val="00532392"/>
    <w:pPr>
      <w:widowControl w:val="0"/>
      <w:shd w:val="clear" w:color="auto" w:fill="FFFFFF"/>
      <w:spacing w:before="240" w:after="60" w:line="0" w:lineRule="atLeast"/>
      <w:outlineLvl w:val="2"/>
    </w:pPr>
    <w:rPr>
      <w:sz w:val="23"/>
      <w:szCs w:val="23"/>
    </w:rPr>
  </w:style>
  <w:style w:type="paragraph" w:customStyle="1" w:styleId="17">
    <w:name w:val="Абзац списка1"/>
    <w:basedOn w:val="a"/>
    <w:rsid w:val="00532392"/>
    <w:pPr>
      <w:ind w:left="720"/>
      <w:contextualSpacing/>
    </w:pPr>
    <w:rPr>
      <w:rFonts w:ascii="Calibri" w:eastAsia="Calibri" w:hAnsi="Calibri" w:cs="Times New Roman"/>
    </w:rPr>
  </w:style>
  <w:style w:type="character" w:customStyle="1" w:styleId="125pt">
    <w:name w:val="Основной текст + 12;5 pt"/>
    <w:basedOn w:val="af"/>
    <w:rsid w:val="00532392"/>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fontstyle13">
    <w:name w:val="fontstyle13"/>
    <w:basedOn w:val="a0"/>
    <w:rsid w:val="00532392"/>
  </w:style>
  <w:style w:type="paragraph" w:customStyle="1" w:styleId="style40">
    <w:name w:val="style4"/>
    <w:basedOn w:val="a"/>
    <w:rsid w:val="00532392"/>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38">
    <w:name w:val="Основной текст (3)_"/>
    <w:basedOn w:val="a0"/>
    <w:rsid w:val="00532392"/>
    <w:rPr>
      <w:rFonts w:ascii="Times New Roman" w:eastAsia="Times New Roman" w:hAnsi="Times New Roman" w:cs="Times New Roman"/>
      <w:b/>
      <w:bCs/>
      <w:i w:val="0"/>
      <w:iCs w:val="0"/>
      <w:smallCaps w:val="0"/>
      <w:strike w:val="0"/>
      <w:sz w:val="18"/>
      <w:szCs w:val="18"/>
      <w:u w:val="none"/>
    </w:rPr>
  </w:style>
  <w:style w:type="character" w:customStyle="1" w:styleId="310pt">
    <w:name w:val="Основной текст (3) + 10 pt;Не полужирный"/>
    <w:basedOn w:val="38"/>
    <w:rsid w:val="0053239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9">
    <w:name w:val="Основной текст (3)"/>
    <w:basedOn w:val="38"/>
    <w:rsid w:val="0053239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5">
    <w:name w:val="Основной текст + Малые прописные"/>
    <w:basedOn w:val="af"/>
    <w:rsid w:val="00532392"/>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FFFFFF"/>
      <w:lang w:val="en-US" w:eastAsia="en-US" w:bidi="en-US"/>
    </w:rPr>
  </w:style>
  <w:style w:type="character" w:customStyle="1" w:styleId="1014pt">
    <w:name w:val="Основной текст (10) + 14 pt"/>
    <w:rsid w:val="00532392"/>
    <w:rPr>
      <w:rFonts w:cs="Calibri"/>
      <w:sz w:val="28"/>
      <w:szCs w:val="28"/>
      <w:u w:val="single"/>
      <w:shd w:val="clear" w:color="auto" w:fill="FFFFFF"/>
    </w:rPr>
  </w:style>
  <w:style w:type="table" w:customStyle="1" w:styleId="TableNormal">
    <w:name w:val="Table Normal"/>
    <w:uiPriority w:val="2"/>
    <w:semiHidden/>
    <w:unhideWhenUsed/>
    <w:qFormat/>
    <w:rsid w:val="00532392"/>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2a">
    <w:name w:val="Body Text 2"/>
    <w:basedOn w:val="a"/>
    <w:link w:val="2b"/>
    <w:uiPriority w:val="99"/>
    <w:unhideWhenUsed/>
    <w:rsid w:val="00532392"/>
    <w:pPr>
      <w:widowControl w:val="0"/>
      <w:spacing w:after="120" w:line="480" w:lineRule="auto"/>
    </w:pPr>
    <w:rPr>
      <w:rFonts w:ascii="Calibri" w:eastAsia="Calibri" w:hAnsi="Calibri" w:cs="Times New Roman"/>
      <w:lang w:val="en-US" w:eastAsia="en-US"/>
    </w:rPr>
  </w:style>
  <w:style w:type="character" w:customStyle="1" w:styleId="2b">
    <w:name w:val="Основной текст 2 Знак"/>
    <w:basedOn w:val="a0"/>
    <w:link w:val="2a"/>
    <w:uiPriority w:val="99"/>
    <w:rsid w:val="00532392"/>
    <w:rPr>
      <w:rFonts w:ascii="Calibri" w:eastAsia="Calibri" w:hAnsi="Calibri" w:cs="Times New Roman"/>
      <w:lang w:val="en-US" w:eastAsia="en-US"/>
    </w:rPr>
  </w:style>
  <w:style w:type="table" w:customStyle="1" w:styleId="TableGrid">
    <w:name w:val="TableGrid"/>
    <w:rsid w:val="00532392"/>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p129">
    <w:name w:val="p129"/>
    <w:basedOn w:val="a"/>
    <w:rsid w:val="005323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532392"/>
  </w:style>
  <w:style w:type="character" w:customStyle="1" w:styleId="s23">
    <w:name w:val="s23"/>
    <w:basedOn w:val="a0"/>
    <w:rsid w:val="00532392"/>
  </w:style>
  <w:style w:type="character" w:customStyle="1" w:styleId="s1">
    <w:name w:val="s1"/>
    <w:basedOn w:val="a0"/>
    <w:rsid w:val="00532392"/>
  </w:style>
  <w:style w:type="character" w:customStyle="1" w:styleId="c9">
    <w:name w:val="c9"/>
    <w:basedOn w:val="a0"/>
    <w:rsid w:val="00532392"/>
  </w:style>
  <w:style w:type="character" w:customStyle="1" w:styleId="c21">
    <w:name w:val="c21"/>
    <w:basedOn w:val="a0"/>
    <w:rsid w:val="00532392"/>
  </w:style>
  <w:style w:type="character" w:customStyle="1" w:styleId="212pt2">
    <w:name w:val="Основной текст (2) + 12 pt2"/>
    <w:aliases w:val="Полужирный6"/>
    <w:basedOn w:val="21"/>
    <w:rsid w:val="00532392"/>
    <w:rPr>
      <w:b/>
      <w:bCs/>
      <w:i/>
      <w:iCs/>
      <w:color w:val="000000"/>
      <w:spacing w:val="0"/>
      <w:w w:val="100"/>
      <w:position w:val="0"/>
      <w:sz w:val="24"/>
      <w:szCs w:val="24"/>
      <w:shd w:val="clear" w:color="auto" w:fill="FFFFFF"/>
      <w:lang w:val="ru-RU" w:eastAsia="ru-RU"/>
    </w:rPr>
  </w:style>
  <w:style w:type="character" w:customStyle="1" w:styleId="2101">
    <w:name w:val="Основной текст (2) + 101"/>
    <w:aliases w:val="5 pt5"/>
    <w:basedOn w:val="21"/>
    <w:rsid w:val="00532392"/>
    <w:rPr>
      <w:i/>
      <w:iCs/>
      <w:color w:val="000000"/>
      <w:spacing w:val="0"/>
      <w:w w:val="100"/>
      <w:position w:val="0"/>
      <w:sz w:val="21"/>
      <w:szCs w:val="21"/>
      <w:shd w:val="clear" w:color="auto" w:fill="FFFFFF"/>
      <w:lang w:val="ru-RU" w:eastAsia="ru-RU"/>
    </w:rPr>
  </w:style>
  <w:style w:type="paragraph" w:customStyle="1" w:styleId="210">
    <w:name w:val="Основной текст (2)1"/>
    <w:basedOn w:val="a"/>
    <w:rsid w:val="00532392"/>
    <w:pPr>
      <w:widowControl w:val="0"/>
      <w:shd w:val="clear" w:color="auto" w:fill="FFFFFF"/>
      <w:spacing w:before="300" w:after="0" w:line="259" w:lineRule="exact"/>
      <w:ind w:hanging="1920"/>
      <w:jc w:val="both"/>
    </w:pPr>
    <w:rPr>
      <w:rFonts w:ascii="Calibri" w:eastAsia="Calibri" w:hAnsi="Calibri" w:cs="Times New Roman"/>
      <w:lang w:eastAsia="en-US"/>
    </w:rPr>
  </w:style>
  <w:style w:type="character" w:customStyle="1" w:styleId="55">
    <w:name w:val="Заголовок №5_"/>
    <w:basedOn w:val="a0"/>
    <w:link w:val="56"/>
    <w:rsid w:val="00532392"/>
    <w:rPr>
      <w:b/>
      <w:bCs/>
      <w:i/>
      <w:iCs/>
      <w:sz w:val="26"/>
      <w:szCs w:val="26"/>
      <w:shd w:val="clear" w:color="auto" w:fill="FFFFFF"/>
    </w:rPr>
  </w:style>
  <w:style w:type="paragraph" w:customStyle="1" w:styleId="56">
    <w:name w:val="Заголовок №5"/>
    <w:basedOn w:val="a"/>
    <w:link w:val="55"/>
    <w:rsid w:val="00532392"/>
    <w:pPr>
      <w:widowControl w:val="0"/>
      <w:shd w:val="clear" w:color="auto" w:fill="FFFFFF"/>
      <w:spacing w:before="60" w:after="0" w:line="274" w:lineRule="exact"/>
      <w:jc w:val="center"/>
      <w:outlineLvl w:val="4"/>
    </w:pPr>
    <w:rPr>
      <w:b/>
      <w:bCs/>
      <w:i/>
      <w:iCs/>
      <w:sz w:val="26"/>
      <w:szCs w:val="26"/>
    </w:rPr>
  </w:style>
  <w:style w:type="character" w:customStyle="1" w:styleId="2105pt">
    <w:name w:val="Основной текст (2) + 10;5 pt;Курсив"/>
    <w:basedOn w:val="21"/>
    <w:rsid w:val="00532392"/>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1pt">
    <w:name w:val="Основной текст (2) + Интервал 1 pt"/>
    <w:basedOn w:val="21"/>
    <w:rsid w:val="00532392"/>
    <w:rPr>
      <w:rFonts w:ascii="Times New Roman" w:eastAsia="Times New Roman" w:hAnsi="Times New Roman" w:cs="Times New Roman"/>
      <w:b w:val="0"/>
      <w:bCs w:val="0"/>
      <w:i/>
      <w:iCs/>
      <w:smallCaps w:val="0"/>
      <w:strike w:val="0"/>
      <w:color w:val="000000"/>
      <w:spacing w:val="30"/>
      <w:w w:val="100"/>
      <w:position w:val="0"/>
      <w:sz w:val="21"/>
      <w:szCs w:val="21"/>
      <w:u w:val="none"/>
      <w:shd w:val="clear" w:color="auto" w:fill="FFFFFF"/>
      <w:lang w:val="ru-RU" w:eastAsia="ru-RU" w:bidi="ru-RU"/>
    </w:rPr>
  </w:style>
  <w:style w:type="character" w:customStyle="1" w:styleId="9">
    <w:name w:val="Основной текст (9)_"/>
    <w:basedOn w:val="a0"/>
    <w:link w:val="90"/>
    <w:rsid w:val="00532392"/>
    <w:rPr>
      <w:b/>
      <w:bCs/>
      <w:i/>
      <w:iCs/>
      <w:sz w:val="26"/>
      <w:szCs w:val="26"/>
      <w:shd w:val="clear" w:color="auto" w:fill="FFFFFF"/>
    </w:rPr>
  </w:style>
  <w:style w:type="paragraph" w:customStyle="1" w:styleId="90">
    <w:name w:val="Основной текст (9)"/>
    <w:basedOn w:val="a"/>
    <w:link w:val="9"/>
    <w:rsid w:val="00532392"/>
    <w:pPr>
      <w:widowControl w:val="0"/>
      <w:shd w:val="clear" w:color="auto" w:fill="FFFFFF"/>
      <w:spacing w:before="180" w:after="0" w:line="274" w:lineRule="exact"/>
      <w:jc w:val="center"/>
    </w:pPr>
    <w:rPr>
      <w:b/>
      <w:bCs/>
      <w:i/>
      <w:iCs/>
      <w:sz w:val="26"/>
      <w:szCs w:val="26"/>
    </w:rPr>
  </w:style>
  <w:style w:type="character" w:styleId="aff6">
    <w:name w:val="line number"/>
    <w:basedOn w:val="a0"/>
    <w:uiPriority w:val="99"/>
    <w:semiHidden/>
    <w:unhideWhenUsed/>
    <w:rsid w:val="00532392"/>
  </w:style>
  <w:style w:type="paragraph" w:customStyle="1" w:styleId="c0">
    <w:name w:val="c0"/>
    <w:basedOn w:val="a"/>
    <w:rsid w:val="005323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32392"/>
  </w:style>
  <w:style w:type="paragraph" w:customStyle="1" w:styleId="c5">
    <w:name w:val="c5"/>
    <w:basedOn w:val="a"/>
    <w:rsid w:val="005323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32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vigator.fir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0E00C-6120-4D24-B6AF-2D9C635A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112</Pages>
  <Words>39421</Words>
  <Characters>224700</Characters>
  <Application>Microsoft Office Word</Application>
  <DocSecurity>0</DocSecurity>
  <Lines>1872</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dc:creator>
  <cp:keywords/>
  <dc:description/>
  <cp:lastModifiedBy>Ирина</cp:lastModifiedBy>
  <cp:revision>12</cp:revision>
  <dcterms:created xsi:type="dcterms:W3CDTF">2020-03-23T13:24:00Z</dcterms:created>
  <dcterms:modified xsi:type="dcterms:W3CDTF">2020-10-20T10:26:00Z</dcterms:modified>
</cp:coreProperties>
</file>